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371B05">
        <w:rPr>
          <w:rFonts w:ascii="Times New Roman" w:hAnsi="Times New Roman" w:cs="Times New Roman"/>
          <w:sz w:val="22"/>
          <w:szCs w:val="22"/>
        </w:rPr>
        <w:t>02</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371B05">
        <w:rPr>
          <w:rFonts w:ascii="Times New Roman" w:hAnsi="Times New Roman" w:cs="Times New Roman"/>
          <w:sz w:val="22"/>
          <w:szCs w:val="22"/>
        </w:rPr>
        <w:t>7</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374B1E">
        <w:rPr>
          <w:rFonts w:ascii="Times New Roman" w:hAnsi="Times New Roman" w:cs="Times New Roman"/>
          <w:sz w:val="22"/>
          <w:szCs w:val="22"/>
        </w:rPr>
        <w:t>2</w:t>
      </w:r>
      <w:r w:rsidR="00371B05">
        <w:rPr>
          <w:rFonts w:ascii="Times New Roman" w:hAnsi="Times New Roman" w:cs="Times New Roman"/>
          <w:sz w:val="22"/>
          <w:szCs w:val="22"/>
        </w:rPr>
        <w:t>5</w:t>
      </w:r>
    </w:p>
    <w:p w:rsidR="00D57729" w:rsidRPr="00D57729" w:rsidRDefault="00D57729" w:rsidP="00D57729">
      <w:pPr>
        <w:pStyle w:val="ConsPlusTitle"/>
        <w:tabs>
          <w:tab w:val="left" w:pos="920"/>
        </w:tabs>
        <w:rPr>
          <w:rFonts w:ascii="Times New Roman" w:hAnsi="Times New Roman" w:cs="Times New Roman"/>
          <w:sz w:val="24"/>
          <w:szCs w:val="24"/>
        </w:rPr>
      </w:pPr>
    </w:p>
    <w:p w:rsidR="00371B05" w:rsidRPr="00563426" w:rsidRDefault="00371B05" w:rsidP="00371B05">
      <w:pPr>
        <w:pStyle w:val="a7"/>
        <w:tabs>
          <w:tab w:val="left" w:pos="0"/>
          <w:tab w:val="left" w:pos="1260"/>
        </w:tabs>
        <w:spacing w:after="0"/>
        <w:ind w:left="0"/>
        <w:jc w:val="center"/>
        <w:rPr>
          <w:b/>
          <w:sz w:val="16"/>
          <w:szCs w:val="16"/>
        </w:rPr>
      </w:pPr>
      <w:r w:rsidRPr="00563426">
        <w:rPr>
          <w:b/>
          <w:sz w:val="16"/>
          <w:szCs w:val="16"/>
        </w:rPr>
        <w:t xml:space="preserve">АДМИНИСТРАЦИЯ </w:t>
      </w:r>
    </w:p>
    <w:p w:rsidR="00371B05" w:rsidRPr="00563426" w:rsidRDefault="00371B05" w:rsidP="00371B05">
      <w:pPr>
        <w:pStyle w:val="a7"/>
        <w:tabs>
          <w:tab w:val="left" w:pos="0"/>
          <w:tab w:val="left" w:pos="1260"/>
        </w:tabs>
        <w:spacing w:after="0"/>
        <w:ind w:left="0"/>
        <w:jc w:val="center"/>
        <w:rPr>
          <w:b/>
          <w:sz w:val="16"/>
          <w:szCs w:val="16"/>
        </w:rPr>
      </w:pPr>
      <w:r w:rsidRPr="00563426">
        <w:rPr>
          <w:b/>
          <w:sz w:val="16"/>
          <w:szCs w:val="16"/>
        </w:rPr>
        <w:t>НАГОРНО-ИВАНОВСКОГО СЕЛЬСКОГО ПОСЕЛЕНИЯ</w:t>
      </w:r>
    </w:p>
    <w:p w:rsidR="00371B05" w:rsidRPr="00563426" w:rsidRDefault="00371B05" w:rsidP="00371B05">
      <w:pPr>
        <w:pStyle w:val="a7"/>
        <w:tabs>
          <w:tab w:val="left" w:pos="0"/>
          <w:tab w:val="left" w:pos="1260"/>
        </w:tabs>
        <w:spacing w:after="0"/>
        <w:ind w:left="0"/>
        <w:jc w:val="center"/>
        <w:rPr>
          <w:b/>
          <w:sz w:val="16"/>
          <w:szCs w:val="16"/>
        </w:rPr>
      </w:pPr>
      <w:r w:rsidRPr="00563426">
        <w:rPr>
          <w:b/>
          <w:sz w:val="16"/>
          <w:szCs w:val="16"/>
        </w:rPr>
        <w:t>ТАРСКОГО МУНИЦИПАЛЬНОГО РАЙОНА ОМСКОЙ ОБЛАСТИ</w:t>
      </w:r>
    </w:p>
    <w:p w:rsidR="00371B05" w:rsidRPr="00563426" w:rsidRDefault="00371B05" w:rsidP="00371B05">
      <w:pPr>
        <w:pStyle w:val="a7"/>
        <w:tabs>
          <w:tab w:val="left" w:pos="0"/>
          <w:tab w:val="left" w:pos="1260"/>
        </w:tabs>
        <w:spacing w:after="0"/>
        <w:ind w:left="0"/>
        <w:jc w:val="center"/>
        <w:rPr>
          <w:b/>
          <w:sz w:val="16"/>
          <w:szCs w:val="16"/>
        </w:rPr>
      </w:pPr>
    </w:p>
    <w:p w:rsidR="00371B05" w:rsidRPr="00563426" w:rsidRDefault="00371B05" w:rsidP="00371B05">
      <w:pPr>
        <w:pStyle w:val="a7"/>
        <w:tabs>
          <w:tab w:val="left" w:pos="0"/>
          <w:tab w:val="left" w:pos="1260"/>
        </w:tabs>
        <w:spacing w:after="0"/>
        <w:ind w:left="0"/>
        <w:jc w:val="center"/>
        <w:rPr>
          <w:b/>
          <w:sz w:val="16"/>
          <w:szCs w:val="16"/>
        </w:rPr>
      </w:pPr>
      <w:r w:rsidRPr="00563426">
        <w:rPr>
          <w:b/>
          <w:sz w:val="16"/>
          <w:szCs w:val="16"/>
        </w:rPr>
        <w:t>ПОСТАНОВЛЕНИЕ</w:t>
      </w:r>
    </w:p>
    <w:p w:rsidR="00371B05" w:rsidRPr="00563426" w:rsidRDefault="00371B05" w:rsidP="00371B05">
      <w:pPr>
        <w:rPr>
          <w:sz w:val="16"/>
          <w:szCs w:val="16"/>
        </w:rPr>
      </w:pPr>
    </w:p>
    <w:p w:rsidR="00371B05" w:rsidRPr="00563426" w:rsidRDefault="00371B05" w:rsidP="00371B05">
      <w:pPr>
        <w:rPr>
          <w:sz w:val="16"/>
          <w:szCs w:val="16"/>
        </w:rPr>
      </w:pPr>
      <w:r w:rsidRPr="00563426">
        <w:rPr>
          <w:sz w:val="16"/>
          <w:szCs w:val="16"/>
        </w:rPr>
        <w:t>От 01 июля  2024                                                                                                             № 43</w:t>
      </w:r>
    </w:p>
    <w:p w:rsidR="00371B05" w:rsidRPr="00563426" w:rsidRDefault="00371B05" w:rsidP="00371B05">
      <w:pPr>
        <w:jc w:val="center"/>
        <w:rPr>
          <w:sz w:val="16"/>
          <w:szCs w:val="16"/>
        </w:rPr>
      </w:pPr>
      <w:r w:rsidRPr="00563426">
        <w:rPr>
          <w:sz w:val="16"/>
          <w:szCs w:val="16"/>
        </w:rPr>
        <w:t>с. Нагорное</w:t>
      </w:r>
    </w:p>
    <w:p w:rsidR="00371B05" w:rsidRPr="00563426" w:rsidRDefault="00371B05" w:rsidP="00371B05">
      <w:pPr>
        <w:jc w:val="center"/>
        <w:rPr>
          <w:sz w:val="16"/>
          <w:szCs w:val="16"/>
        </w:rPr>
      </w:pPr>
    </w:p>
    <w:p w:rsidR="00371B05" w:rsidRPr="00563426" w:rsidRDefault="00371B05" w:rsidP="00371B05">
      <w:pPr>
        <w:tabs>
          <w:tab w:val="left" w:pos="9356"/>
        </w:tabs>
        <w:ind w:right="-1"/>
        <w:jc w:val="center"/>
        <w:outlineLvl w:val="0"/>
        <w:rPr>
          <w:b/>
          <w:bCs/>
          <w:sz w:val="16"/>
          <w:szCs w:val="16"/>
        </w:rPr>
      </w:pPr>
      <w:r w:rsidRPr="00563426">
        <w:rPr>
          <w:bCs/>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«Об утверждении Порядка ведения муниципальной долговой книги Администрации Нагорно-Ивановского сельского поселения Тарского муниципального района», утверждённое постановлением №75 от 15.07.2021.</w:t>
      </w:r>
    </w:p>
    <w:p w:rsidR="00371B05" w:rsidRPr="00563426" w:rsidRDefault="00371B05" w:rsidP="00371B05">
      <w:pPr>
        <w:autoSpaceDE w:val="0"/>
        <w:autoSpaceDN w:val="0"/>
        <w:adjustRightInd w:val="0"/>
        <w:ind w:firstLine="709"/>
        <w:jc w:val="both"/>
        <w:rPr>
          <w:rFonts w:cs="Arial"/>
          <w:bCs/>
          <w:sz w:val="16"/>
          <w:szCs w:val="16"/>
          <w:lang w:eastAsia="en-US"/>
        </w:rPr>
      </w:pPr>
    </w:p>
    <w:p w:rsidR="00371B05" w:rsidRPr="00563426" w:rsidRDefault="00371B05" w:rsidP="00371B05">
      <w:pPr>
        <w:autoSpaceDE w:val="0"/>
        <w:autoSpaceDN w:val="0"/>
        <w:adjustRightInd w:val="0"/>
        <w:ind w:firstLine="709"/>
        <w:jc w:val="both"/>
        <w:rPr>
          <w:rFonts w:cs="Arial"/>
          <w:bCs/>
          <w:sz w:val="16"/>
          <w:szCs w:val="16"/>
          <w:lang w:eastAsia="en-US"/>
        </w:rPr>
      </w:pPr>
      <w:r w:rsidRPr="00563426">
        <w:rPr>
          <w:iCs/>
          <w:sz w:val="16"/>
          <w:szCs w:val="16"/>
        </w:rPr>
        <w:t xml:space="preserve">В соответствии с Федеральным законом от 26.03.2022 № 65-ФЗ «О внесении изменений в Бюджетный кодекс Российской Федерации», ст. ст. 98, 100, 100.1, 120 Бюджетного Кодекса Российской Федерации, руководствуясь Уставом </w:t>
      </w:r>
      <w:r w:rsidRPr="00563426">
        <w:rPr>
          <w:sz w:val="16"/>
          <w:szCs w:val="16"/>
        </w:rPr>
        <w:t xml:space="preserve">Нагорно-Ивановского сельского поселения Тарского муниципального района Омской области, </w:t>
      </w:r>
      <w:r w:rsidRPr="00563426">
        <w:rPr>
          <w:rFonts w:cs="Arial"/>
          <w:bCs/>
          <w:sz w:val="16"/>
          <w:szCs w:val="16"/>
          <w:lang w:eastAsia="en-US"/>
        </w:rPr>
        <w:t xml:space="preserve">Администрация </w:t>
      </w:r>
      <w:r w:rsidRPr="00563426">
        <w:rPr>
          <w:rFonts w:cs="Arial"/>
          <w:sz w:val="16"/>
          <w:szCs w:val="16"/>
          <w:lang w:eastAsia="en-US"/>
        </w:rPr>
        <w:t xml:space="preserve">Нагорно-Ивановского </w:t>
      </w:r>
      <w:r w:rsidRPr="00563426">
        <w:rPr>
          <w:rFonts w:cs="Arial"/>
          <w:bCs/>
          <w:sz w:val="16"/>
          <w:szCs w:val="16"/>
          <w:lang w:eastAsia="en-US"/>
        </w:rPr>
        <w:t>сельского поселения Тарского муниципального района постановляет:</w:t>
      </w:r>
    </w:p>
    <w:p w:rsidR="00371B05" w:rsidRPr="00563426" w:rsidRDefault="00371B05" w:rsidP="00371B05">
      <w:pPr>
        <w:jc w:val="both"/>
        <w:rPr>
          <w:sz w:val="16"/>
          <w:szCs w:val="16"/>
        </w:rPr>
      </w:pPr>
    </w:p>
    <w:p w:rsidR="00371B05" w:rsidRPr="00563426" w:rsidRDefault="00371B05" w:rsidP="00371B05">
      <w:pPr>
        <w:numPr>
          <w:ilvl w:val="0"/>
          <w:numId w:val="19"/>
        </w:numPr>
        <w:tabs>
          <w:tab w:val="clear" w:pos="786"/>
          <w:tab w:val="num" w:pos="1134"/>
        </w:tabs>
        <w:ind w:left="0" w:firstLine="709"/>
        <w:jc w:val="both"/>
        <w:rPr>
          <w:b/>
          <w:bCs/>
          <w:sz w:val="16"/>
          <w:szCs w:val="16"/>
        </w:rPr>
      </w:pPr>
      <w:r w:rsidRPr="00563426">
        <w:rPr>
          <w:sz w:val="16"/>
          <w:szCs w:val="16"/>
        </w:rPr>
        <w:t>Внести в Порядок ведения муниципальной долговой книги</w:t>
      </w:r>
      <w:r w:rsidRPr="00563426">
        <w:rPr>
          <w:bCs/>
          <w:sz w:val="16"/>
          <w:szCs w:val="16"/>
        </w:rPr>
        <w:t xml:space="preserve"> Нагорно-Ивановского поселения Тарского муниципального района Омской области</w:t>
      </w:r>
      <w:r w:rsidRPr="00563426">
        <w:rPr>
          <w:sz w:val="16"/>
          <w:szCs w:val="16"/>
        </w:rPr>
        <w:t xml:space="preserve">, утвержденного Постановлением Администрации </w:t>
      </w:r>
      <w:r w:rsidRPr="00563426">
        <w:rPr>
          <w:bCs/>
          <w:sz w:val="16"/>
          <w:szCs w:val="16"/>
        </w:rPr>
        <w:t>Нагорно-Ивановского</w:t>
      </w:r>
      <w:r w:rsidRPr="00563426">
        <w:rPr>
          <w:sz w:val="16"/>
          <w:szCs w:val="16"/>
        </w:rPr>
        <w:t xml:space="preserve"> сельского поселения от </w:t>
      </w:r>
      <w:r w:rsidRPr="00563426">
        <w:rPr>
          <w:bCs/>
          <w:sz w:val="16"/>
          <w:szCs w:val="16"/>
        </w:rPr>
        <w:t>15 июля 2021 года № 75</w:t>
      </w:r>
      <w:r w:rsidRPr="00563426">
        <w:rPr>
          <w:sz w:val="16"/>
          <w:szCs w:val="16"/>
        </w:rPr>
        <w:t xml:space="preserve"> «</w:t>
      </w:r>
      <w:r w:rsidRPr="00563426">
        <w:rPr>
          <w:bCs/>
          <w:sz w:val="16"/>
          <w:szCs w:val="16"/>
        </w:rPr>
        <w:t>Об утверждении Порядка ведения муниципальной долговой книги Администрации Нагорно-Ивановского сельского поселения Тарского муниципального района Омской области»</w:t>
      </w:r>
      <w:r w:rsidRPr="00563426">
        <w:rPr>
          <w:sz w:val="16"/>
          <w:szCs w:val="16"/>
        </w:rPr>
        <w:t>, следующие изменения:</w:t>
      </w:r>
    </w:p>
    <w:p w:rsidR="00371B05" w:rsidRPr="00563426" w:rsidRDefault="00371B05" w:rsidP="00371B05">
      <w:pPr>
        <w:ind w:firstLine="709"/>
        <w:jc w:val="both"/>
        <w:rPr>
          <w:sz w:val="16"/>
          <w:szCs w:val="16"/>
        </w:rPr>
      </w:pPr>
      <w:r w:rsidRPr="00563426">
        <w:rPr>
          <w:sz w:val="16"/>
          <w:szCs w:val="16"/>
        </w:rPr>
        <w:t>а) Пункт 3 изложить в следующей редакции:</w:t>
      </w:r>
    </w:p>
    <w:p w:rsidR="00371B05" w:rsidRPr="00563426" w:rsidRDefault="00371B05" w:rsidP="00371B05">
      <w:pPr>
        <w:autoSpaceDE w:val="0"/>
        <w:autoSpaceDN w:val="0"/>
        <w:adjustRightInd w:val="0"/>
        <w:ind w:firstLine="540"/>
        <w:jc w:val="both"/>
        <w:rPr>
          <w:sz w:val="16"/>
          <w:szCs w:val="16"/>
        </w:rPr>
      </w:pPr>
      <w:r w:rsidRPr="00563426">
        <w:rPr>
          <w:sz w:val="16"/>
          <w:szCs w:val="16"/>
        </w:rPr>
        <w:t>«4. В Долговой книге регистрируются следующие виды долговых обязательств Администрации Нагорно-Ивановского сельского поселения  Тарского муниципального района Омской области:</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 xml:space="preserve">1) муниципальные ценные бумаги </w:t>
      </w:r>
      <w:r w:rsidRPr="00563426">
        <w:rPr>
          <w:sz w:val="16"/>
          <w:szCs w:val="16"/>
        </w:rPr>
        <w:t>Нагорно-Ивановского сельского поселения  Тарского муниципального района Омской области</w:t>
      </w:r>
      <w:r w:rsidRPr="00563426">
        <w:rPr>
          <w:rFonts w:eastAsia="Calibri"/>
          <w:bCs/>
          <w:sz w:val="16"/>
          <w:szCs w:val="16"/>
        </w:rPr>
        <w:t xml:space="preserve"> ;</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2) бюджетные кредиты, привлеченные в валюте Российской Федерации из других бюджетов бюджетной системы Российской Федерации;</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3) бюджетные кредиты, привлеченные в иностранной валюте в рамках использования целевых иностранных кредитов;</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4) кредиты, привлеченные муниципальным образованием от кредитных организаций в валюте Российской Федерации;</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5) гарантиям муниципального образования (муниципальным гарантиям), выраженным в валюте Российской Федерации;</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6) муниципальным гарантиям, предоставленным в иностранной валюте в рамках использования целевых иностранных кредитов;</w:t>
      </w:r>
    </w:p>
    <w:p w:rsidR="00371B05" w:rsidRPr="00563426" w:rsidRDefault="00371B05" w:rsidP="00371B05">
      <w:pPr>
        <w:autoSpaceDE w:val="0"/>
        <w:autoSpaceDN w:val="0"/>
        <w:adjustRightInd w:val="0"/>
        <w:ind w:firstLine="539"/>
        <w:jc w:val="both"/>
        <w:rPr>
          <w:rFonts w:eastAsia="Calibri"/>
          <w:bCs/>
          <w:sz w:val="16"/>
          <w:szCs w:val="16"/>
        </w:rPr>
      </w:pPr>
      <w:r w:rsidRPr="00563426">
        <w:rPr>
          <w:rFonts w:eastAsia="Calibri"/>
          <w:bCs/>
          <w:sz w:val="16"/>
          <w:szCs w:val="16"/>
        </w:rPr>
        <w:t>7) иным долговым обязательствам, возникшим до введения в действие настоящего Кодекса и отнесенным на муниципальный долг.»</w:t>
      </w:r>
    </w:p>
    <w:p w:rsidR="00371B05" w:rsidRPr="00563426" w:rsidRDefault="00371B05" w:rsidP="00371B05">
      <w:pPr>
        <w:widowControl w:val="0"/>
        <w:tabs>
          <w:tab w:val="left" w:pos="993"/>
          <w:tab w:val="num" w:pos="1276"/>
        </w:tabs>
        <w:autoSpaceDE w:val="0"/>
        <w:autoSpaceDN w:val="0"/>
        <w:adjustRightInd w:val="0"/>
        <w:jc w:val="both"/>
        <w:rPr>
          <w:sz w:val="16"/>
          <w:szCs w:val="16"/>
        </w:rPr>
      </w:pPr>
      <w:r w:rsidRPr="00563426">
        <w:rPr>
          <w:sz w:val="16"/>
          <w:szCs w:val="16"/>
        </w:rPr>
        <w:t xml:space="preserve">2.Опубликовать настоящее постановление в информационном бюллетене «Официальный вестник </w:t>
      </w:r>
      <w:r w:rsidRPr="00563426">
        <w:rPr>
          <w:sz w:val="16"/>
          <w:szCs w:val="16"/>
        </w:rPr>
        <w:lastRenderedPageBreak/>
        <w:t>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371B05" w:rsidRPr="00563426" w:rsidRDefault="00371B05" w:rsidP="00371B05">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r w:rsidRPr="00563426">
        <w:rPr>
          <w:color w:val="000000"/>
          <w:sz w:val="16"/>
          <w:szCs w:val="16"/>
        </w:rPr>
        <w:t>3.Настоящее постановление вступает в силу со дня его официального обнародования.</w:t>
      </w: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jc w:val="both"/>
        <w:rPr>
          <w:color w:val="000000"/>
          <w:sz w:val="16"/>
          <w:szCs w:val="16"/>
        </w:rPr>
      </w:pPr>
      <w:r w:rsidRPr="00563426">
        <w:rPr>
          <w:color w:val="000000"/>
          <w:sz w:val="16"/>
          <w:szCs w:val="16"/>
        </w:rPr>
        <w:t>Глава Нагорно - Ивановского</w:t>
      </w:r>
    </w:p>
    <w:p w:rsidR="00371B05" w:rsidRPr="00563426" w:rsidRDefault="00371B05" w:rsidP="00371B05">
      <w:pPr>
        <w:pStyle w:val="a9"/>
        <w:tabs>
          <w:tab w:val="left" w:pos="851"/>
        </w:tabs>
        <w:spacing w:before="0" w:beforeAutospacing="0" w:after="0" w:afterAutospacing="0"/>
        <w:jc w:val="both"/>
        <w:rPr>
          <w:color w:val="000000"/>
          <w:sz w:val="16"/>
          <w:szCs w:val="16"/>
        </w:rPr>
      </w:pPr>
      <w:r w:rsidRPr="00563426">
        <w:rPr>
          <w:color w:val="000000"/>
          <w:sz w:val="16"/>
          <w:szCs w:val="16"/>
        </w:rPr>
        <w:t>сельского поселения                                                    О.В. Трипутина</w:t>
      </w: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8D2322" w:rsidRPr="005F114C" w:rsidRDefault="008D2322" w:rsidP="008D2322">
      <w:pPr>
        <w:autoSpaceDE w:val="0"/>
        <w:autoSpaceDN w:val="0"/>
        <w:adjustRightInd w:val="0"/>
        <w:ind w:firstLine="540"/>
        <w:contextualSpacing/>
        <w:rPr>
          <w:sz w:val="16"/>
          <w:szCs w:val="16"/>
        </w:rPr>
      </w:pPr>
      <w:r w:rsidRPr="005F114C">
        <w:rPr>
          <w:sz w:val="16"/>
          <w:szCs w:val="16"/>
        </w:rPr>
        <w:t xml:space="preserve">АДМИНИСТРАЦИЯ </w:t>
      </w:r>
    </w:p>
    <w:p w:rsidR="008D2322" w:rsidRPr="005F114C" w:rsidRDefault="008D2322" w:rsidP="008D2322">
      <w:pPr>
        <w:autoSpaceDE w:val="0"/>
        <w:autoSpaceDN w:val="0"/>
        <w:adjustRightInd w:val="0"/>
        <w:ind w:firstLine="540"/>
        <w:contextualSpacing/>
        <w:rPr>
          <w:sz w:val="16"/>
          <w:szCs w:val="16"/>
        </w:rPr>
      </w:pPr>
      <w:r w:rsidRPr="005F114C">
        <w:rPr>
          <w:sz w:val="16"/>
          <w:szCs w:val="16"/>
        </w:rPr>
        <w:t xml:space="preserve">НАГОРНО-ИВАНОВСКОГО  СЕЛЬСКОГО ПОСЕЛЕНИЯ </w:t>
      </w:r>
    </w:p>
    <w:p w:rsidR="008D2322" w:rsidRPr="005F114C" w:rsidRDefault="008D2322" w:rsidP="008D2322">
      <w:pPr>
        <w:pStyle w:val="a7"/>
        <w:tabs>
          <w:tab w:val="left" w:pos="360"/>
          <w:tab w:val="left" w:pos="1260"/>
        </w:tabs>
        <w:ind w:left="360"/>
        <w:contextualSpacing/>
        <w:jc w:val="center"/>
        <w:rPr>
          <w:sz w:val="16"/>
          <w:szCs w:val="16"/>
        </w:rPr>
      </w:pPr>
      <w:r w:rsidRPr="005F114C">
        <w:rPr>
          <w:sz w:val="16"/>
          <w:szCs w:val="16"/>
        </w:rPr>
        <w:t>ТАРСКОГО МУНИЦИПАЛЬНОГО РАЙОНА ОМСКОЙ ОБЛАСТИ</w:t>
      </w:r>
    </w:p>
    <w:p w:rsidR="008D2322" w:rsidRPr="005F114C" w:rsidRDefault="008D2322" w:rsidP="008D2322">
      <w:pPr>
        <w:pStyle w:val="a7"/>
        <w:tabs>
          <w:tab w:val="left" w:pos="360"/>
          <w:tab w:val="left" w:pos="1260"/>
        </w:tabs>
        <w:ind w:left="360"/>
        <w:contextualSpacing/>
        <w:jc w:val="center"/>
        <w:rPr>
          <w:sz w:val="16"/>
          <w:szCs w:val="16"/>
        </w:rPr>
      </w:pPr>
      <w:r w:rsidRPr="005F114C">
        <w:rPr>
          <w:sz w:val="16"/>
          <w:szCs w:val="16"/>
        </w:rPr>
        <w:t xml:space="preserve"> </w:t>
      </w:r>
    </w:p>
    <w:p w:rsidR="008D2322" w:rsidRPr="005F114C" w:rsidRDefault="008D2322" w:rsidP="008D2322">
      <w:pPr>
        <w:rPr>
          <w:sz w:val="16"/>
          <w:szCs w:val="16"/>
        </w:rPr>
      </w:pPr>
      <w:r w:rsidRPr="005F114C">
        <w:rPr>
          <w:sz w:val="16"/>
          <w:szCs w:val="16"/>
        </w:rPr>
        <w:t xml:space="preserve">ПОСТАНОВЛЕНИЕ </w:t>
      </w:r>
    </w:p>
    <w:p w:rsidR="008D2322" w:rsidRPr="005F114C" w:rsidRDefault="008D2322" w:rsidP="008D2322">
      <w:pPr>
        <w:rPr>
          <w:sz w:val="16"/>
          <w:szCs w:val="16"/>
        </w:rPr>
      </w:pPr>
    </w:p>
    <w:p w:rsidR="008D2322" w:rsidRPr="005F114C" w:rsidRDefault="008D2322" w:rsidP="008D2322">
      <w:pPr>
        <w:rPr>
          <w:sz w:val="16"/>
          <w:szCs w:val="16"/>
        </w:rPr>
      </w:pPr>
      <w:r w:rsidRPr="005F114C">
        <w:rPr>
          <w:sz w:val="16"/>
          <w:szCs w:val="16"/>
        </w:rPr>
        <w:t>Об утверждении Порядка ведения реестров муниципального имущества, находящегося</w:t>
      </w:r>
    </w:p>
    <w:p w:rsidR="008D2322" w:rsidRPr="005F114C" w:rsidRDefault="008D2322" w:rsidP="008D2322">
      <w:pPr>
        <w:rPr>
          <w:sz w:val="16"/>
          <w:szCs w:val="16"/>
        </w:rPr>
      </w:pPr>
      <w:r w:rsidRPr="005F114C">
        <w:rPr>
          <w:sz w:val="16"/>
          <w:szCs w:val="16"/>
        </w:rPr>
        <w:t>в собственности Нагорно-Ивановского сельского поселения Тарского муниципального района О</w:t>
      </w:r>
      <w:r w:rsidRPr="005F114C">
        <w:rPr>
          <w:sz w:val="16"/>
          <w:szCs w:val="16"/>
        </w:rPr>
        <w:t>м</w:t>
      </w:r>
      <w:r w:rsidRPr="005F114C">
        <w:rPr>
          <w:sz w:val="16"/>
          <w:szCs w:val="16"/>
        </w:rPr>
        <w:t>ской области</w:t>
      </w:r>
    </w:p>
    <w:p w:rsidR="008D2322" w:rsidRPr="005F114C" w:rsidRDefault="008D2322" w:rsidP="008D2322">
      <w:pPr>
        <w:ind w:right="-1"/>
        <w:contextualSpacing/>
        <w:jc w:val="both"/>
        <w:rPr>
          <w:sz w:val="16"/>
          <w:szCs w:val="16"/>
        </w:rPr>
      </w:pPr>
    </w:p>
    <w:p w:rsidR="008D2322" w:rsidRPr="005F114C" w:rsidRDefault="008D2322" w:rsidP="008D2322">
      <w:pPr>
        <w:ind w:right="-1"/>
        <w:contextualSpacing/>
        <w:jc w:val="both"/>
        <w:rPr>
          <w:sz w:val="16"/>
          <w:szCs w:val="16"/>
        </w:rPr>
      </w:pPr>
      <w:r w:rsidRPr="005F114C">
        <w:rPr>
          <w:sz w:val="16"/>
          <w:szCs w:val="16"/>
        </w:rPr>
        <w:t xml:space="preserve">От 01.07. 2024года         </w:t>
      </w:r>
      <w:r w:rsidRPr="005F114C">
        <w:rPr>
          <w:sz w:val="16"/>
          <w:szCs w:val="16"/>
        </w:rPr>
        <w:tab/>
      </w:r>
      <w:r w:rsidRPr="005F114C">
        <w:rPr>
          <w:sz w:val="16"/>
          <w:szCs w:val="16"/>
        </w:rPr>
        <w:tab/>
      </w:r>
      <w:r w:rsidRPr="005F114C">
        <w:rPr>
          <w:sz w:val="16"/>
          <w:szCs w:val="16"/>
        </w:rPr>
        <w:tab/>
      </w:r>
      <w:r w:rsidRPr="005F114C">
        <w:rPr>
          <w:sz w:val="16"/>
          <w:szCs w:val="16"/>
        </w:rPr>
        <w:tab/>
        <w:t xml:space="preserve">                                                    №44</w:t>
      </w:r>
    </w:p>
    <w:p w:rsidR="008D2322" w:rsidRPr="005F114C" w:rsidRDefault="008D2322" w:rsidP="008D2322">
      <w:pPr>
        <w:contextualSpacing/>
        <w:rPr>
          <w:sz w:val="16"/>
          <w:szCs w:val="16"/>
        </w:rPr>
      </w:pPr>
      <w:r w:rsidRPr="005F114C">
        <w:rPr>
          <w:sz w:val="16"/>
          <w:szCs w:val="16"/>
        </w:rPr>
        <w:t>с. Нагорное</w:t>
      </w:r>
    </w:p>
    <w:p w:rsidR="008D2322" w:rsidRPr="005F114C" w:rsidRDefault="008D2322" w:rsidP="008D2322">
      <w:pPr>
        <w:contextualSpacing/>
        <w:rPr>
          <w:sz w:val="16"/>
          <w:szCs w:val="16"/>
        </w:rPr>
      </w:pPr>
    </w:p>
    <w:p w:rsidR="008D2322" w:rsidRPr="005F114C" w:rsidRDefault="008D2322" w:rsidP="008D2322">
      <w:pPr>
        <w:ind w:firstLine="851"/>
        <w:jc w:val="both"/>
        <w:rPr>
          <w:sz w:val="16"/>
          <w:szCs w:val="16"/>
        </w:rPr>
      </w:pPr>
      <w:r w:rsidRPr="005F114C">
        <w:rPr>
          <w:sz w:val="16"/>
          <w:szCs w:val="16"/>
        </w:rPr>
        <w:t>В соответствии с Федеральным законом от 06.10.2003 № 131-ФЗ «Об общих принципах организации местного самоупра</w:t>
      </w:r>
      <w:r w:rsidRPr="005F114C">
        <w:rPr>
          <w:sz w:val="16"/>
          <w:szCs w:val="16"/>
        </w:rPr>
        <w:t>в</w:t>
      </w:r>
      <w:r w:rsidRPr="005F114C">
        <w:rPr>
          <w:sz w:val="16"/>
          <w:szCs w:val="16"/>
        </w:rPr>
        <w:t>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w:t>
      </w:r>
      <w:r w:rsidRPr="005F114C">
        <w:rPr>
          <w:sz w:val="16"/>
          <w:szCs w:val="16"/>
        </w:rPr>
        <w:t>т</w:t>
      </w:r>
      <w:r w:rsidRPr="005F114C">
        <w:rPr>
          <w:sz w:val="16"/>
          <w:szCs w:val="16"/>
        </w:rPr>
        <w:t>ва»,  Решением Совета Нагорно-Ивановского сельского поселения Тарского муниципального района Омской области от 31.10.2008 № 36 «Об утверждении Положения об управл</w:t>
      </w:r>
      <w:r w:rsidRPr="005F114C">
        <w:rPr>
          <w:sz w:val="16"/>
          <w:szCs w:val="16"/>
        </w:rPr>
        <w:t>е</w:t>
      </w:r>
      <w:r w:rsidRPr="005F114C">
        <w:rPr>
          <w:sz w:val="16"/>
          <w:szCs w:val="16"/>
        </w:rPr>
        <w:t xml:space="preserve">нии муниципальной собственностью Нагорно-Ивановского сельского поселения </w:t>
      </w:r>
    </w:p>
    <w:p w:rsidR="008D2322" w:rsidRPr="005F114C" w:rsidRDefault="008D2322" w:rsidP="008D2322">
      <w:pPr>
        <w:jc w:val="both"/>
        <w:rPr>
          <w:sz w:val="16"/>
          <w:szCs w:val="16"/>
        </w:rPr>
      </w:pPr>
      <w:r w:rsidRPr="005F114C">
        <w:rPr>
          <w:sz w:val="16"/>
          <w:szCs w:val="16"/>
        </w:rPr>
        <w:t>Тарского муниципального района О</w:t>
      </w:r>
      <w:r w:rsidRPr="005F114C">
        <w:rPr>
          <w:sz w:val="16"/>
          <w:szCs w:val="16"/>
        </w:rPr>
        <w:t>м</w:t>
      </w:r>
      <w:r w:rsidRPr="005F114C">
        <w:rPr>
          <w:sz w:val="16"/>
          <w:szCs w:val="16"/>
        </w:rPr>
        <w:t>ской области», постановляет:</w:t>
      </w: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r w:rsidRPr="005F114C">
        <w:rPr>
          <w:sz w:val="16"/>
          <w:szCs w:val="16"/>
        </w:rPr>
        <w:t>1.Утвердить Порядок ведения реестров муниципального имущества, находящег</w:t>
      </w:r>
      <w:r w:rsidRPr="005F114C">
        <w:rPr>
          <w:sz w:val="16"/>
          <w:szCs w:val="16"/>
        </w:rPr>
        <w:t>о</w:t>
      </w:r>
      <w:r w:rsidRPr="005F114C">
        <w:rPr>
          <w:sz w:val="16"/>
          <w:szCs w:val="16"/>
        </w:rPr>
        <w:t>ся в собственности Нагорно-Ивановского сельского поселения Тарского муниципального района О</w:t>
      </w:r>
      <w:r w:rsidRPr="005F114C">
        <w:rPr>
          <w:sz w:val="16"/>
          <w:szCs w:val="16"/>
        </w:rPr>
        <w:t>м</w:t>
      </w:r>
      <w:r w:rsidRPr="005F114C">
        <w:rPr>
          <w:sz w:val="16"/>
          <w:szCs w:val="16"/>
        </w:rPr>
        <w:t>ской области согласно приложения  1 к настоящему постановлению.</w:t>
      </w:r>
    </w:p>
    <w:p w:rsidR="008D2322" w:rsidRPr="005F114C" w:rsidRDefault="008D2322" w:rsidP="008D2322">
      <w:pPr>
        <w:ind w:firstLine="851"/>
        <w:jc w:val="both"/>
        <w:rPr>
          <w:sz w:val="16"/>
          <w:szCs w:val="16"/>
        </w:rPr>
      </w:pPr>
      <w:r w:rsidRPr="005F114C">
        <w:rPr>
          <w:sz w:val="16"/>
          <w:szCs w:val="16"/>
        </w:rPr>
        <w:t>2. Утвердить форму реестра муниципального имущества Нагорно-Ивановского сельского поселения Тарского муниц</w:t>
      </w:r>
      <w:r w:rsidRPr="005F114C">
        <w:rPr>
          <w:sz w:val="16"/>
          <w:szCs w:val="16"/>
        </w:rPr>
        <w:t>и</w:t>
      </w:r>
      <w:r w:rsidRPr="005F114C">
        <w:rPr>
          <w:sz w:val="16"/>
          <w:szCs w:val="16"/>
        </w:rPr>
        <w:t>пального района Омской области согласно приложения  2 к настоящ</w:t>
      </w:r>
      <w:r w:rsidRPr="005F114C">
        <w:rPr>
          <w:sz w:val="16"/>
          <w:szCs w:val="16"/>
        </w:rPr>
        <w:t>е</w:t>
      </w:r>
      <w:r w:rsidRPr="005F114C">
        <w:rPr>
          <w:sz w:val="16"/>
          <w:szCs w:val="16"/>
        </w:rPr>
        <w:t>му постановлению.</w:t>
      </w:r>
    </w:p>
    <w:p w:rsidR="008D2322" w:rsidRPr="005F114C" w:rsidRDefault="008D2322" w:rsidP="008D2322">
      <w:pPr>
        <w:ind w:firstLine="851"/>
        <w:jc w:val="both"/>
        <w:rPr>
          <w:sz w:val="16"/>
          <w:szCs w:val="16"/>
        </w:rPr>
      </w:pPr>
      <w:r w:rsidRPr="005F114C">
        <w:rPr>
          <w:sz w:val="16"/>
          <w:szCs w:val="16"/>
        </w:rPr>
        <w:t>3. Признать утратившим силу постановление Администрации Нагорно-Ивановского сельского поселения Тарского мун</w:t>
      </w:r>
      <w:r w:rsidRPr="005F114C">
        <w:rPr>
          <w:sz w:val="16"/>
          <w:szCs w:val="16"/>
        </w:rPr>
        <w:t>и</w:t>
      </w:r>
      <w:r w:rsidRPr="005F114C">
        <w:rPr>
          <w:sz w:val="16"/>
          <w:szCs w:val="16"/>
        </w:rPr>
        <w:t>ципального района Омской области от 28.06.2011 № 25 «Об утверждении положения о реестре муниципальной собственности Нагорно-Ивановского сельского поселения Тарского муниципального района Омской обла</w:t>
      </w:r>
      <w:r w:rsidRPr="005F114C">
        <w:rPr>
          <w:sz w:val="16"/>
          <w:szCs w:val="16"/>
        </w:rPr>
        <w:t>с</w:t>
      </w:r>
      <w:r w:rsidRPr="005F114C">
        <w:rPr>
          <w:sz w:val="16"/>
          <w:szCs w:val="16"/>
        </w:rPr>
        <w:t>ти».</w:t>
      </w:r>
    </w:p>
    <w:p w:rsidR="008D2322" w:rsidRPr="005F114C" w:rsidRDefault="008D2322" w:rsidP="008D2322">
      <w:pPr>
        <w:ind w:firstLine="851"/>
        <w:jc w:val="both"/>
        <w:rPr>
          <w:sz w:val="16"/>
          <w:szCs w:val="16"/>
        </w:rPr>
      </w:pPr>
      <w:r w:rsidRPr="005F114C">
        <w:rPr>
          <w:sz w:val="16"/>
          <w:szCs w:val="16"/>
        </w:rPr>
        <w:t>4.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w:t>
      </w:r>
      <w:r w:rsidRPr="005F114C">
        <w:rPr>
          <w:sz w:val="16"/>
          <w:szCs w:val="16"/>
        </w:rPr>
        <w:t>й</w:t>
      </w:r>
      <w:r w:rsidRPr="005F114C">
        <w:rPr>
          <w:sz w:val="16"/>
          <w:szCs w:val="16"/>
        </w:rPr>
        <w:t>она Омской области.</w:t>
      </w:r>
    </w:p>
    <w:p w:rsidR="008D2322" w:rsidRPr="005F114C" w:rsidRDefault="008D2322" w:rsidP="008D2322">
      <w:pPr>
        <w:ind w:firstLine="851"/>
        <w:jc w:val="both"/>
        <w:rPr>
          <w:sz w:val="16"/>
          <w:szCs w:val="16"/>
        </w:rPr>
      </w:pPr>
      <w:r w:rsidRPr="005F114C">
        <w:rPr>
          <w:sz w:val="16"/>
          <w:szCs w:val="16"/>
        </w:rPr>
        <w:t>5. Настоящее постановление вступает в силу со дня его официального опублик</w:t>
      </w:r>
      <w:r w:rsidRPr="005F114C">
        <w:rPr>
          <w:sz w:val="16"/>
          <w:szCs w:val="16"/>
        </w:rPr>
        <w:t>о</w:t>
      </w:r>
      <w:r w:rsidRPr="005F114C">
        <w:rPr>
          <w:sz w:val="16"/>
          <w:szCs w:val="16"/>
        </w:rPr>
        <w:t>вания.</w:t>
      </w:r>
    </w:p>
    <w:p w:rsidR="008D2322" w:rsidRPr="005F114C" w:rsidRDefault="008D2322" w:rsidP="008D2322">
      <w:pPr>
        <w:ind w:firstLine="851"/>
        <w:jc w:val="both"/>
        <w:rPr>
          <w:sz w:val="16"/>
          <w:szCs w:val="16"/>
        </w:rPr>
      </w:pPr>
    </w:p>
    <w:p w:rsidR="008D2322" w:rsidRPr="005F114C" w:rsidRDefault="008D2322" w:rsidP="008D2322">
      <w:pPr>
        <w:rPr>
          <w:sz w:val="16"/>
          <w:szCs w:val="16"/>
        </w:rPr>
      </w:pPr>
      <w:r w:rsidRPr="005F114C">
        <w:rPr>
          <w:sz w:val="16"/>
          <w:szCs w:val="16"/>
        </w:rPr>
        <w:t>Глава Нагорно-Ивановского</w:t>
      </w:r>
    </w:p>
    <w:p w:rsidR="008D2322" w:rsidRPr="005F114C" w:rsidRDefault="008D2322" w:rsidP="008D2322">
      <w:pPr>
        <w:rPr>
          <w:sz w:val="16"/>
          <w:szCs w:val="16"/>
        </w:rPr>
      </w:pPr>
      <w:r w:rsidRPr="005F114C">
        <w:rPr>
          <w:sz w:val="16"/>
          <w:szCs w:val="16"/>
        </w:rPr>
        <w:lastRenderedPageBreak/>
        <w:t xml:space="preserve"> сельского поселения                                                                                   О.В. Трипутина</w:t>
      </w: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left="5387"/>
        <w:jc w:val="both"/>
        <w:rPr>
          <w:sz w:val="16"/>
          <w:szCs w:val="16"/>
        </w:rPr>
      </w:pPr>
    </w:p>
    <w:p w:rsidR="008D2322" w:rsidRPr="005F114C" w:rsidRDefault="008D2322" w:rsidP="008D2322">
      <w:pPr>
        <w:ind w:left="5387"/>
        <w:jc w:val="both"/>
        <w:rPr>
          <w:sz w:val="16"/>
          <w:szCs w:val="16"/>
        </w:rPr>
      </w:pPr>
    </w:p>
    <w:p w:rsidR="008D2322" w:rsidRPr="005F114C" w:rsidRDefault="008D2322" w:rsidP="008D2322">
      <w:pPr>
        <w:ind w:left="5387"/>
        <w:jc w:val="both"/>
        <w:rPr>
          <w:sz w:val="16"/>
          <w:szCs w:val="16"/>
        </w:rPr>
      </w:pPr>
    </w:p>
    <w:p w:rsidR="008D2322" w:rsidRPr="005F114C" w:rsidRDefault="008D2322" w:rsidP="008D2322">
      <w:pPr>
        <w:ind w:left="5387"/>
        <w:jc w:val="both"/>
        <w:rPr>
          <w:sz w:val="16"/>
          <w:szCs w:val="16"/>
        </w:rPr>
      </w:pPr>
      <w:r w:rsidRPr="005F114C">
        <w:rPr>
          <w:sz w:val="16"/>
          <w:szCs w:val="16"/>
        </w:rPr>
        <w:t xml:space="preserve">                                 Приложение  1 </w:t>
      </w:r>
    </w:p>
    <w:p w:rsidR="008D2322" w:rsidRPr="005F114C" w:rsidRDefault="008D2322" w:rsidP="008D2322">
      <w:pPr>
        <w:ind w:left="5387"/>
        <w:jc w:val="both"/>
        <w:rPr>
          <w:sz w:val="16"/>
          <w:szCs w:val="16"/>
        </w:rPr>
      </w:pPr>
      <w:r w:rsidRPr="005F114C">
        <w:rPr>
          <w:sz w:val="16"/>
          <w:szCs w:val="16"/>
        </w:rPr>
        <w:t>к постановлению Администрации Н</w:t>
      </w:r>
      <w:r w:rsidRPr="005F114C">
        <w:rPr>
          <w:sz w:val="16"/>
          <w:szCs w:val="16"/>
        </w:rPr>
        <w:t>а</w:t>
      </w:r>
      <w:r w:rsidRPr="005F114C">
        <w:rPr>
          <w:sz w:val="16"/>
          <w:szCs w:val="16"/>
        </w:rPr>
        <w:t>горно-Ивановского сельского поселения Тарского муниципального района Омской области от 01.07.2024 № 44</w:t>
      </w:r>
    </w:p>
    <w:p w:rsidR="008D2322" w:rsidRPr="005F114C" w:rsidRDefault="008D2322" w:rsidP="008D2322">
      <w:pPr>
        <w:ind w:firstLine="851"/>
        <w:jc w:val="both"/>
        <w:rPr>
          <w:sz w:val="16"/>
          <w:szCs w:val="16"/>
        </w:rPr>
      </w:pPr>
    </w:p>
    <w:p w:rsidR="008D2322" w:rsidRPr="005F114C" w:rsidRDefault="008D2322" w:rsidP="008D2322">
      <w:pPr>
        <w:ind w:firstLine="851"/>
        <w:rPr>
          <w:sz w:val="16"/>
          <w:szCs w:val="16"/>
        </w:rPr>
      </w:pPr>
      <w:r w:rsidRPr="005F114C">
        <w:rPr>
          <w:sz w:val="16"/>
          <w:szCs w:val="16"/>
        </w:rPr>
        <w:t>Порядок ведения реестров муниципального имущества, находящегося в собственности Нагорно-Ивановского сельского поселения Тарского муниципального района О</w:t>
      </w:r>
      <w:r w:rsidRPr="005F114C">
        <w:rPr>
          <w:sz w:val="16"/>
          <w:szCs w:val="16"/>
        </w:rPr>
        <w:t>м</w:t>
      </w:r>
      <w:r w:rsidRPr="005F114C">
        <w:rPr>
          <w:sz w:val="16"/>
          <w:szCs w:val="16"/>
        </w:rPr>
        <w:t>ской области</w:t>
      </w:r>
    </w:p>
    <w:p w:rsidR="008D2322" w:rsidRPr="005F114C" w:rsidRDefault="008D2322" w:rsidP="008D2322">
      <w:pPr>
        <w:ind w:firstLine="851"/>
        <w:jc w:val="both"/>
        <w:rPr>
          <w:sz w:val="16"/>
          <w:szCs w:val="16"/>
        </w:rPr>
      </w:pPr>
    </w:p>
    <w:p w:rsidR="008D2322" w:rsidRPr="005F114C" w:rsidRDefault="008D2322" w:rsidP="008D2322">
      <w:pPr>
        <w:pStyle w:val="affe"/>
        <w:numPr>
          <w:ilvl w:val="0"/>
          <w:numId w:val="24"/>
        </w:numPr>
        <w:spacing w:after="100" w:afterAutospacing="1" w:line="276" w:lineRule="auto"/>
        <w:ind w:left="0" w:firstLine="851"/>
        <w:jc w:val="both"/>
        <w:rPr>
          <w:rFonts w:ascii="Times New Roman" w:hAnsi="Times New Roman"/>
          <w:sz w:val="16"/>
          <w:szCs w:val="16"/>
        </w:rPr>
      </w:pPr>
      <w:r w:rsidRPr="005F114C">
        <w:rPr>
          <w:rFonts w:ascii="Times New Roman" w:hAnsi="Times New Roman"/>
          <w:sz w:val="16"/>
          <w:szCs w:val="16"/>
        </w:rPr>
        <w:t>Общие положения</w:t>
      </w:r>
    </w:p>
    <w:p w:rsidR="008D2322" w:rsidRPr="005F114C" w:rsidRDefault="008D2322" w:rsidP="008D2322">
      <w:pPr>
        <w:pStyle w:val="affe"/>
        <w:numPr>
          <w:ilvl w:val="0"/>
          <w:numId w:val="25"/>
        </w:numPr>
        <w:ind w:left="0" w:firstLine="851"/>
        <w:jc w:val="both"/>
        <w:rPr>
          <w:rFonts w:ascii="Times New Roman" w:hAnsi="Times New Roman"/>
          <w:sz w:val="16"/>
          <w:szCs w:val="16"/>
        </w:rPr>
      </w:pPr>
      <w:r w:rsidRPr="005F114C">
        <w:rPr>
          <w:rFonts w:ascii="Times New Roman" w:hAnsi="Times New Roman"/>
          <w:sz w:val="16"/>
          <w:szCs w:val="16"/>
        </w:rPr>
        <w:t>Настоящий Порядок устанавливает правила ведения органами местного с</w:t>
      </w:r>
      <w:r w:rsidRPr="005F114C">
        <w:rPr>
          <w:rFonts w:ascii="Times New Roman" w:hAnsi="Times New Roman"/>
          <w:sz w:val="16"/>
          <w:szCs w:val="16"/>
        </w:rPr>
        <w:t>а</w:t>
      </w:r>
      <w:r w:rsidRPr="005F114C">
        <w:rPr>
          <w:rFonts w:ascii="Times New Roman" w:hAnsi="Times New Roman"/>
          <w:sz w:val="16"/>
          <w:szCs w:val="16"/>
        </w:rPr>
        <w:t>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w:t>
      </w:r>
      <w:r w:rsidRPr="005F114C">
        <w:rPr>
          <w:rFonts w:ascii="Times New Roman" w:hAnsi="Times New Roman"/>
          <w:sz w:val="16"/>
          <w:szCs w:val="16"/>
        </w:rPr>
        <w:t>е</w:t>
      </w:r>
      <w:r w:rsidRPr="005F114C">
        <w:rPr>
          <w:rFonts w:ascii="Times New Roman" w:hAnsi="Times New Roman"/>
          <w:sz w:val="16"/>
          <w:szCs w:val="16"/>
        </w:rPr>
        <w:t>стве.</w:t>
      </w:r>
    </w:p>
    <w:p w:rsidR="008D2322" w:rsidRPr="005F114C" w:rsidRDefault="008D2322" w:rsidP="008D2322">
      <w:pPr>
        <w:ind w:firstLine="851"/>
        <w:contextualSpacing/>
        <w:jc w:val="both"/>
        <w:rPr>
          <w:sz w:val="16"/>
          <w:szCs w:val="16"/>
        </w:rPr>
      </w:pPr>
      <w:r w:rsidRPr="005F114C">
        <w:rPr>
          <w:sz w:val="16"/>
          <w:szCs w:val="1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w:t>
      </w:r>
      <w:r w:rsidRPr="005F114C">
        <w:rPr>
          <w:sz w:val="16"/>
          <w:szCs w:val="16"/>
        </w:rPr>
        <w:t>е</w:t>
      </w:r>
      <w:r w:rsidRPr="005F114C">
        <w:rPr>
          <w:sz w:val="16"/>
          <w:szCs w:val="16"/>
        </w:rPr>
        <w:t>дений в реестр в объеме, необходимом для осуществления полномочий по управлению и распоряжению муниципальным имуществом.</w:t>
      </w:r>
    </w:p>
    <w:p w:rsidR="008D2322" w:rsidRPr="005F114C" w:rsidRDefault="008D2322" w:rsidP="008D2322">
      <w:pPr>
        <w:pStyle w:val="affe"/>
        <w:numPr>
          <w:ilvl w:val="0"/>
          <w:numId w:val="25"/>
        </w:numPr>
        <w:ind w:left="0" w:firstLine="851"/>
        <w:jc w:val="both"/>
        <w:rPr>
          <w:rFonts w:ascii="Times New Roman" w:hAnsi="Times New Roman"/>
          <w:sz w:val="16"/>
          <w:szCs w:val="16"/>
        </w:rPr>
      </w:pPr>
      <w:r w:rsidRPr="005F114C">
        <w:rPr>
          <w:rFonts w:ascii="Times New Roman" w:hAnsi="Times New Roman"/>
          <w:sz w:val="16"/>
          <w:szCs w:val="16"/>
        </w:rPr>
        <w:t>Объектом учета муниципального имущества (далее - объект учета) является следующее муниципальное имущес</w:t>
      </w:r>
      <w:r w:rsidRPr="005F114C">
        <w:rPr>
          <w:rFonts w:ascii="Times New Roman" w:hAnsi="Times New Roman"/>
          <w:sz w:val="16"/>
          <w:szCs w:val="16"/>
        </w:rPr>
        <w:t>т</w:t>
      </w:r>
      <w:r w:rsidRPr="005F114C">
        <w:rPr>
          <w:rFonts w:ascii="Times New Roman" w:hAnsi="Times New Roman"/>
          <w:sz w:val="16"/>
          <w:szCs w:val="16"/>
        </w:rPr>
        <w:t>во:</w:t>
      </w:r>
    </w:p>
    <w:p w:rsidR="008D2322" w:rsidRPr="005F114C" w:rsidRDefault="008D2322" w:rsidP="008D2322">
      <w:pPr>
        <w:ind w:firstLine="851"/>
        <w:contextualSpacing/>
        <w:jc w:val="both"/>
        <w:rPr>
          <w:sz w:val="16"/>
          <w:szCs w:val="16"/>
        </w:rPr>
      </w:pPr>
      <w:r w:rsidRPr="005F114C">
        <w:rPr>
          <w:sz w:val="16"/>
          <w:szCs w:val="1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w:t>
      </w:r>
      <w:r w:rsidRPr="005F114C">
        <w:rPr>
          <w:sz w:val="16"/>
          <w:szCs w:val="16"/>
        </w:rPr>
        <w:t>т</w:t>
      </w:r>
      <w:r w:rsidRPr="005F114C">
        <w:rPr>
          <w:sz w:val="16"/>
          <w:szCs w:val="16"/>
        </w:rPr>
        <w:t>венной регистрации воздушные и морские суда, суда внутреннего плавания либо иное имущество, отнесенное законом к недвижимым вещам);</w:t>
      </w:r>
    </w:p>
    <w:p w:rsidR="008D2322" w:rsidRPr="005F114C" w:rsidRDefault="008D2322" w:rsidP="008D2322">
      <w:pPr>
        <w:spacing w:after="100" w:afterAutospacing="1"/>
        <w:ind w:firstLine="851"/>
        <w:contextualSpacing/>
        <w:jc w:val="both"/>
        <w:rPr>
          <w:sz w:val="16"/>
          <w:szCs w:val="16"/>
        </w:rPr>
      </w:pPr>
      <w:r w:rsidRPr="005F114C">
        <w:rPr>
          <w:sz w:val="16"/>
          <w:szCs w:val="16"/>
        </w:rPr>
        <w:lastRenderedPageBreak/>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w:t>
      </w:r>
      <w:r w:rsidRPr="005F114C">
        <w:rPr>
          <w:sz w:val="16"/>
          <w:szCs w:val="16"/>
        </w:rPr>
        <w:t>и</w:t>
      </w:r>
      <w:r w:rsidRPr="005F114C">
        <w:rPr>
          <w:sz w:val="16"/>
          <w:szCs w:val="16"/>
        </w:rPr>
        <w:t>пальных образований</w:t>
      </w:r>
    </w:p>
    <w:p w:rsidR="008D2322" w:rsidRPr="005F114C" w:rsidRDefault="008D2322" w:rsidP="008D2322">
      <w:pPr>
        <w:ind w:firstLine="851"/>
        <w:contextualSpacing/>
        <w:jc w:val="both"/>
        <w:rPr>
          <w:sz w:val="16"/>
          <w:szCs w:val="16"/>
        </w:rPr>
      </w:pPr>
      <w:r w:rsidRPr="005F114C">
        <w:rPr>
          <w:sz w:val="16"/>
          <w:szCs w:val="16"/>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w:t>
      </w:r>
      <w:r w:rsidRPr="005F114C">
        <w:rPr>
          <w:sz w:val="16"/>
          <w:szCs w:val="16"/>
        </w:rPr>
        <w:t>а</w:t>
      </w:r>
      <w:r w:rsidRPr="005F114C">
        <w:rPr>
          <w:sz w:val="16"/>
          <w:szCs w:val="16"/>
        </w:rPr>
        <w:t>зований.</w:t>
      </w:r>
    </w:p>
    <w:p w:rsidR="008D2322" w:rsidRPr="005F114C" w:rsidRDefault="008D2322" w:rsidP="008D2322">
      <w:pPr>
        <w:pStyle w:val="affe"/>
        <w:numPr>
          <w:ilvl w:val="0"/>
          <w:numId w:val="25"/>
        </w:numPr>
        <w:ind w:left="0" w:firstLine="851"/>
        <w:jc w:val="both"/>
        <w:rPr>
          <w:rFonts w:ascii="Times New Roman" w:hAnsi="Times New Roman"/>
          <w:sz w:val="16"/>
          <w:szCs w:val="16"/>
        </w:rPr>
      </w:pPr>
      <w:r w:rsidRPr="005F114C">
        <w:rPr>
          <w:rFonts w:ascii="Times New Roman" w:hAnsi="Times New Roman"/>
          <w:sz w:val="16"/>
          <w:szCs w:val="16"/>
        </w:rPr>
        <w:t>Учет находящихся в муниципальной собственности природных ресурсов (объектов), драгоценных металлов и драгоценных камней, музейных предметов и музе</w:t>
      </w:r>
      <w:r w:rsidRPr="005F114C">
        <w:rPr>
          <w:rFonts w:ascii="Times New Roman" w:hAnsi="Times New Roman"/>
          <w:sz w:val="16"/>
          <w:szCs w:val="16"/>
        </w:rPr>
        <w:t>й</w:t>
      </w:r>
      <w:r w:rsidRPr="005F114C">
        <w:rPr>
          <w:rFonts w:ascii="Times New Roman" w:hAnsi="Times New Roman"/>
          <w:sz w:val="16"/>
          <w:szCs w:val="16"/>
        </w:rPr>
        <w:t>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w:t>
      </w:r>
      <w:r w:rsidRPr="005F114C">
        <w:rPr>
          <w:rFonts w:ascii="Times New Roman" w:hAnsi="Times New Roman"/>
          <w:sz w:val="16"/>
          <w:szCs w:val="16"/>
        </w:rPr>
        <w:t>т</w:t>
      </w:r>
      <w:r w:rsidRPr="005F114C">
        <w:rPr>
          <w:rFonts w:ascii="Times New Roman" w:hAnsi="Times New Roman"/>
          <w:sz w:val="16"/>
          <w:szCs w:val="16"/>
        </w:rPr>
        <w:t>вом Российской Федерации.</w:t>
      </w:r>
    </w:p>
    <w:p w:rsidR="008D2322" w:rsidRPr="005F114C" w:rsidRDefault="008D2322" w:rsidP="008D2322">
      <w:pPr>
        <w:pStyle w:val="affe"/>
        <w:numPr>
          <w:ilvl w:val="0"/>
          <w:numId w:val="25"/>
        </w:numPr>
        <w:ind w:left="0" w:firstLine="851"/>
        <w:jc w:val="both"/>
        <w:rPr>
          <w:rFonts w:ascii="Times New Roman" w:hAnsi="Times New Roman"/>
          <w:sz w:val="16"/>
          <w:szCs w:val="16"/>
        </w:rPr>
      </w:pPr>
      <w:r w:rsidRPr="005F114C">
        <w:rPr>
          <w:rFonts w:ascii="Times New Roman" w:hAnsi="Times New Roman"/>
          <w:sz w:val="16"/>
          <w:szCs w:val="16"/>
        </w:rPr>
        <w:t>Учет муниципального имущества, сведения об объектах и (или) о количестве объектов которого составляют гос</w:t>
      </w:r>
      <w:r w:rsidRPr="005F114C">
        <w:rPr>
          <w:rFonts w:ascii="Times New Roman" w:hAnsi="Times New Roman"/>
          <w:sz w:val="16"/>
          <w:szCs w:val="16"/>
        </w:rPr>
        <w:t>у</w:t>
      </w:r>
      <w:r w:rsidRPr="005F114C">
        <w:rPr>
          <w:rFonts w:ascii="Times New Roman" w:hAnsi="Times New Roman"/>
          <w:sz w:val="16"/>
          <w:szCs w:val="16"/>
        </w:rPr>
        <w:t>дарственную тайну, осуществляется муниципальным органом, в распоряжении которого находятся сведения, отнесенные в соответс</w:t>
      </w:r>
      <w:r w:rsidRPr="005F114C">
        <w:rPr>
          <w:rFonts w:ascii="Times New Roman" w:hAnsi="Times New Roman"/>
          <w:sz w:val="16"/>
          <w:szCs w:val="16"/>
        </w:rPr>
        <w:t>т</w:t>
      </w:r>
      <w:r w:rsidRPr="005F114C">
        <w:rPr>
          <w:rFonts w:ascii="Times New Roman" w:hAnsi="Times New Roman"/>
          <w:sz w:val="16"/>
          <w:szCs w:val="16"/>
        </w:rPr>
        <w:t xml:space="preserve">вии со </w:t>
      </w:r>
      <w:hyperlink r:id="rId8">
        <w:r w:rsidRPr="005F114C">
          <w:rPr>
            <w:rFonts w:ascii="Times New Roman" w:hAnsi="Times New Roman"/>
            <w:sz w:val="16"/>
            <w:szCs w:val="16"/>
          </w:rPr>
          <w:t>статьей 9</w:t>
        </w:r>
      </w:hyperlink>
      <w:r w:rsidRPr="005F114C">
        <w:rPr>
          <w:rFonts w:ascii="Times New Roman" w:hAnsi="Times New Roman"/>
          <w:sz w:val="16"/>
          <w:szCs w:val="16"/>
        </w:rPr>
        <w:t xml:space="preserve"> Закона Российской Федерации от 21 июля 1993 г. N 5485-1 "О государственной тайне" к государственной тайне, сам</w:t>
      </w:r>
      <w:r w:rsidRPr="005F114C">
        <w:rPr>
          <w:rFonts w:ascii="Times New Roman" w:hAnsi="Times New Roman"/>
          <w:sz w:val="16"/>
          <w:szCs w:val="16"/>
        </w:rPr>
        <w:t>о</w:t>
      </w:r>
      <w:r w:rsidRPr="005F114C">
        <w:rPr>
          <w:rFonts w:ascii="Times New Roman" w:hAnsi="Times New Roman"/>
          <w:sz w:val="16"/>
          <w:szCs w:val="16"/>
        </w:rPr>
        <w:t>стоятельно.</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 xml:space="preserve"> Ведение реестров осуществляется уполномоченными органами местного самоуправления соответствующих мун</w:t>
      </w:r>
      <w:r w:rsidRPr="005F114C">
        <w:rPr>
          <w:rFonts w:ascii="Times New Roman" w:hAnsi="Times New Roman"/>
          <w:sz w:val="16"/>
          <w:szCs w:val="16"/>
        </w:rPr>
        <w:t>и</w:t>
      </w:r>
      <w:r w:rsidRPr="005F114C">
        <w:rPr>
          <w:rFonts w:ascii="Times New Roman" w:hAnsi="Times New Roman"/>
          <w:sz w:val="16"/>
          <w:szCs w:val="16"/>
        </w:rPr>
        <w:t>ципальных образований (далее - уполномоченный орган).</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w:t>
      </w:r>
      <w:r w:rsidRPr="005F114C">
        <w:rPr>
          <w:rFonts w:ascii="Times New Roman" w:hAnsi="Times New Roman"/>
          <w:sz w:val="16"/>
          <w:szCs w:val="16"/>
        </w:rPr>
        <w:t>я</w:t>
      </w:r>
      <w:r w:rsidRPr="005F114C">
        <w:rPr>
          <w:rFonts w:ascii="Times New Roman" w:hAnsi="Times New Roman"/>
          <w:sz w:val="16"/>
          <w:szCs w:val="16"/>
        </w:rPr>
        <w:t>тельно.</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 xml:space="preserve"> Документом, подтверждающим факт учета муниципального имущества в реестре, является выписка из реестра (приложение  2 к настоящему Порядку), содержащая номер и дату присвоения реестрового номера и иные достаточные для идентификации м</w:t>
      </w:r>
      <w:r w:rsidRPr="005F114C">
        <w:rPr>
          <w:rFonts w:ascii="Times New Roman" w:hAnsi="Times New Roman"/>
          <w:sz w:val="16"/>
          <w:szCs w:val="16"/>
        </w:rPr>
        <w:t>у</w:t>
      </w:r>
      <w:r w:rsidRPr="005F114C">
        <w:rPr>
          <w:rFonts w:ascii="Times New Roman" w:hAnsi="Times New Roman"/>
          <w:sz w:val="16"/>
          <w:szCs w:val="16"/>
        </w:rPr>
        <w:t>ниципального имущества сведения по их состоянию в реестре на дату выдачи выписки из него (далее - выписка из реестра).</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Реестры ведутся на бумажных и (или) электронных носителях.</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 xml:space="preserve"> Ведение реестра осуществляется путем внесения в соответствующие подразделы реестра сведений об объектах учета, собственником (владельцем) которых явл</w:t>
      </w:r>
      <w:r w:rsidRPr="005F114C">
        <w:rPr>
          <w:rFonts w:ascii="Times New Roman" w:hAnsi="Times New Roman"/>
          <w:sz w:val="16"/>
          <w:szCs w:val="16"/>
        </w:rPr>
        <w:t>я</w:t>
      </w:r>
      <w:r w:rsidRPr="005F114C">
        <w:rPr>
          <w:rFonts w:ascii="Times New Roman" w:hAnsi="Times New Roman"/>
          <w:sz w:val="16"/>
          <w:szCs w:val="16"/>
        </w:rPr>
        <w:t>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w:t>
      </w:r>
      <w:r w:rsidRPr="005F114C">
        <w:rPr>
          <w:rFonts w:ascii="Times New Roman" w:hAnsi="Times New Roman"/>
          <w:sz w:val="16"/>
          <w:szCs w:val="16"/>
        </w:rPr>
        <w:t>т</w:t>
      </w:r>
      <w:r w:rsidRPr="005F114C">
        <w:rPr>
          <w:rFonts w:ascii="Times New Roman" w:hAnsi="Times New Roman"/>
          <w:sz w:val="16"/>
          <w:szCs w:val="16"/>
        </w:rPr>
        <w:t>ного самоуправления, муниципальному бюджетному учреждению, муниципальному казенному учреждению, муниципальному авт</w:t>
      </w:r>
      <w:r w:rsidRPr="005F114C">
        <w:rPr>
          <w:rFonts w:ascii="Times New Roman" w:hAnsi="Times New Roman"/>
          <w:sz w:val="16"/>
          <w:szCs w:val="16"/>
        </w:rPr>
        <w:t>о</w:t>
      </w:r>
      <w:r w:rsidRPr="005F114C">
        <w:rPr>
          <w:rFonts w:ascii="Times New Roman" w:hAnsi="Times New Roman"/>
          <w:sz w:val="16"/>
          <w:szCs w:val="16"/>
        </w:rPr>
        <w:t>номному учреждению, муниципальному унитарному предприятию, муниципальному казенному предприятию или иному юридическ</w:t>
      </w:r>
      <w:r w:rsidRPr="005F114C">
        <w:rPr>
          <w:rFonts w:ascii="Times New Roman" w:hAnsi="Times New Roman"/>
          <w:sz w:val="16"/>
          <w:szCs w:val="16"/>
        </w:rPr>
        <w:t>о</w:t>
      </w:r>
      <w:r w:rsidRPr="005F114C">
        <w:rPr>
          <w:rFonts w:ascii="Times New Roman" w:hAnsi="Times New Roman"/>
          <w:sz w:val="16"/>
          <w:szCs w:val="16"/>
        </w:rPr>
        <w:t>му либо физическому лицу, которому муниципальное имущество принадлежит на вещном праве или в силу закона (далее - правообл</w:t>
      </w:r>
      <w:r w:rsidRPr="005F114C">
        <w:rPr>
          <w:rFonts w:ascii="Times New Roman" w:hAnsi="Times New Roman"/>
          <w:sz w:val="16"/>
          <w:szCs w:val="16"/>
        </w:rPr>
        <w:t>а</w:t>
      </w:r>
      <w:r w:rsidRPr="005F114C">
        <w:rPr>
          <w:rFonts w:ascii="Times New Roman" w:hAnsi="Times New Roman"/>
          <w:sz w:val="16"/>
          <w:szCs w:val="16"/>
        </w:rPr>
        <w:t>датель), или составляющем муниципальную казну муниципального образования, а также путем исключения из реестра соответству</w:t>
      </w:r>
      <w:r w:rsidRPr="005F114C">
        <w:rPr>
          <w:rFonts w:ascii="Times New Roman" w:hAnsi="Times New Roman"/>
          <w:sz w:val="16"/>
          <w:szCs w:val="16"/>
        </w:rPr>
        <w:t>ю</w:t>
      </w:r>
      <w:r w:rsidRPr="005F114C">
        <w:rPr>
          <w:rFonts w:ascii="Times New Roman" w:hAnsi="Times New Roman"/>
          <w:sz w:val="16"/>
          <w:szCs w:val="16"/>
        </w:rPr>
        <w:t>щих сведений об объекте учета при прекращении права собственности муниципального образования на него и (или) деятельности пр</w:t>
      </w:r>
      <w:r w:rsidRPr="005F114C">
        <w:rPr>
          <w:rFonts w:ascii="Times New Roman" w:hAnsi="Times New Roman"/>
          <w:sz w:val="16"/>
          <w:szCs w:val="16"/>
        </w:rPr>
        <w:t>а</w:t>
      </w:r>
      <w:r w:rsidRPr="005F114C">
        <w:rPr>
          <w:rFonts w:ascii="Times New Roman" w:hAnsi="Times New Roman"/>
          <w:sz w:val="16"/>
          <w:szCs w:val="16"/>
        </w:rPr>
        <w:t>вообладателя.</w:t>
      </w:r>
    </w:p>
    <w:p w:rsidR="008D2322" w:rsidRPr="005F114C" w:rsidRDefault="008D2322" w:rsidP="008D2322">
      <w:pPr>
        <w:pStyle w:val="affe"/>
        <w:numPr>
          <w:ilvl w:val="0"/>
          <w:numId w:val="25"/>
        </w:numPr>
        <w:spacing w:after="100" w:afterAutospacing="1"/>
        <w:ind w:left="0" w:firstLine="851"/>
        <w:jc w:val="both"/>
        <w:rPr>
          <w:rFonts w:ascii="Times New Roman" w:hAnsi="Times New Roman"/>
          <w:sz w:val="16"/>
          <w:szCs w:val="16"/>
        </w:rPr>
      </w:pPr>
      <w:r w:rsidRPr="005F114C">
        <w:rPr>
          <w:rFonts w:ascii="Times New Roman" w:hAnsi="Times New Roman"/>
          <w:sz w:val="16"/>
          <w:szCs w:val="16"/>
        </w:rPr>
        <w:t>Неотъемлемой частью реестра являются:</w:t>
      </w:r>
    </w:p>
    <w:p w:rsidR="008D2322" w:rsidRPr="005F114C" w:rsidRDefault="008D2322" w:rsidP="008D2322">
      <w:pPr>
        <w:ind w:firstLine="851"/>
        <w:contextualSpacing/>
        <w:jc w:val="both"/>
        <w:rPr>
          <w:sz w:val="16"/>
          <w:szCs w:val="16"/>
        </w:rPr>
      </w:pPr>
      <w:r w:rsidRPr="005F114C">
        <w:rPr>
          <w:sz w:val="16"/>
          <w:szCs w:val="16"/>
        </w:rPr>
        <w:t>а) документы, подтверждающие сведения, включаемые в реестр (далее - подтве</w:t>
      </w:r>
      <w:r w:rsidRPr="005F114C">
        <w:rPr>
          <w:sz w:val="16"/>
          <w:szCs w:val="16"/>
        </w:rPr>
        <w:t>р</w:t>
      </w:r>
      <w:r w:rsidRPr="005F114C">
        <w:rPr>
          <w:sz w:val="16"/>
          <w:szCs w:val="16"/>
        </w:rPr>
        <w:t>ждающие документы);</w:t>
      </w:r>
    </w:p>
    <w:p w:rsidR="008D2322" w:rsidRPr="005F114C" w:rsidRDefault="008D2322" w:rsidP="008D2322">
      <w:pPr>
        <w:spacing w:before="280" w:after="100" w:afterAutospacing="1"/>
        <w:ind w:firstLine="851"/>
        <w:contextualSpacing/>
        <w:jc w:val="both"/>
        <w:rPr>
          <w:sz w:val="16"/>
          <w:szCs w:val="16"/>
        </w:rPr>
      </w:pPr>
      <w:r w:rsidRPr="005F114C">
        <w:rPr>
          <w:sz w:val="16"/>
          <w:szCs w:val="16"/>
        </w:rPr>
        <w:t>б) иные документы, предусмотренные правовыми актами органов местного сам</w:t>
      </w:r>
      <w:r w:rsidRPr="005F114C">
        <w:rPr>
          <w:sz w:val="16"/>
          <w:szCs w:val="16"/>
        </w:rPr>
        <w:t>о</w:t>
      </w:r>
      <w:r w:rsidRPr="005F114C">
        <w:rPr>
          <w:sz w:val="16"/>
          <w:szCs w:val="16"/>
        </w:rPr>
        <w:t>управления.</w:t>
      </w:r>
    </w:p>
    <w:p w:rsidR="008D2322" w:rsidRPr="005F114C" w:rsidRDefault="008D2322" w:rsidP="008D2322">
      <w:pPr>
        <w:spacing w:before="280" w:after="100" w:afterAutospacing="1"/>
        <w:ind w:firstLine="851"/>
        <w:contextualSpacing/>
        <w:jc w:val="both"/>
        <w:rPr>
          <w:sz w:val="16"/>
          <w:szCs w:val="16"/>
        </w:rPr>
      </w:pPr>
      <w:r w:rsidRPr="005F114C">
        <w:rPr>
          <w:sz w:val="16"/>
          <w:szCs w:val="16"/>
        </w:rPr>
        <w:t>11. Реестр должен храниться и обрабатываться в местах, недоступных для посторонних лиц, с соблюдением условий, обе</w:t>
      </w:r>
      <w:r w:rsidRPr="005F114C">
        <w:rPr>
          <w:sz w:val="16"/>
          <w:szCs w:val="16"/>
        </w:rPr>
        <w:t>с</w:t>
      </w:r>
      <w:r w:rsidRPr="005F114C">
        <w:rPr>
          <w:sz w:val="16"/>
          <w:szCs w:val="16"/>
        </w:rPr>
        <w:t>печивающих предотвращение хищения, утраты, искажения и подделки информации.</w:t>
      </w:r>
    </w:p>
    <w:p w:rsidR="008D2322" w:rsidRPr="005F114C" w:rsidRDefault="008D2322" w:rsidP="008D2322">
      <w:pPr>
        <w:spacing w:before="280" w:after="100" w:afterAutospacing="1"/>
        <w:ind w:firstLine="851"/>
        <w:contextualSpacing/>
        <w:jc w:val="both"/>
        <w:rPr>
          <w:sz w:val="16"/>
          <w:szCs w:val="16"/>
        </w:rPr>
      </w:pPr>
      <w:r w:rsidRPr="005F114C">
        <w:rPr>
          <w:sz w:val="16"/>
          <w:szCs w:val="16"/>
        </w:rPr>
        <w:t>В случае если реестр ведется на электронном носителе, реестр хранится и обрабатывается с соблюдением требований и</w:t>
      </w:r>
      <w:r w:rsidRPr="005F114C">
        <w:rPr>
          <w:sz w:val="16"/>
          <w:szCs w:val="16"/>
        </w:rPr>
        <w:t>н</w:t>
      </w:r>
      <w:r w:rsidRPr="005F114C">
        <w:rPr>
          <w:sz w:val="16"/>
          <w:szCs w:val="16"/>
        </w:rPr>
        <w:t xml:space="preserve">формационной безопасности, обеспечивающих </w:t>
      </w:r>
      <w:r w:rsidRPr="005F114C">
        <w:rPr>
          <w:sz w:val="16"/>
          <w:szCs w:val="16"/>
        </w:rPr>
        <w:lastRenderedPageBreak/>
        <w:t>конфиденциальность, целостность, доступность, подотчетность, аутентичность и дост</w:t>
      </w:r>
      <w:r w:rsidRPr="005F114C">
        <w:rPr>
          <w:sz w:val="16"/>
          <w:szCs w:val="16"/>
        </w:rPr>
        <w:t>о</w:t>
      </w:r>
      <w:r w:rsidRPr="005F114C">
        <w:rPr>
          <w:sz w:val="16"/>
          <w:szCs w:val="16"/>
        </w:rPr>
        <w:t>верность информации.</w:t>
      </w:r>
    </w:p>
    <w:p w:rsidR="008D2322" w:rsidRPr="005F114C" w:rsidRDefault="008D2322" w:rsidP="008D2322">
      <w:pPr>
        <w:ind w:firstLine="851"/>
        <w:contextualSpacing/>
        <w:jc w:val="both"/>
        <w:rPr>
          <w:sz w:val="16"/>
          <w:szCs w:val="16"/>
        </w:rPr>
      </w:pPr>
      <w:r w:rsidRPr="005F114C">
        <w:rPr>
          <w:sz w:val="16"/>
          <w:szCs w:val="16"/>
        </w:rPr>
        <w:t xml:space="preserve">Сведения, содержащиеся в реестре, хранятся в соответствии с Федеральным </w:t>
      </w:r>
      <w:hyperlink r:id="rId9">
        <w:r w:rsidRPr="005F114C">
          <w:rPr>
            <w:sz w:val="16"/>
            <w:szCs w:val="16"/>
          </w:rPr>
          <w:t>законом</w:t>
        </w:r>
      </w:hyperlink>
      <w:r w:rsidRPr="005F114C">
        <w:rPr>
          <w:sz w:val="16"/>
          <w:szCs w:val="16"/>
        </w:rPr>
        <w:t xml:space="preserve"> от 22 октября 2004 г. N 125-ФЗ "Об архивном деле в Российской Федерации".</w:t>
      </w:r>
    </w:p>
    <w:p w:rsidR="008D2322" w:rsidRPr="005F114C" w:rsidRDefault="008D2322" w:rsidP="008D2322">
      <w:pPr>
        <w:ind w:firstLine="851"/>
        <w:contextualSpacing/>
        <w:jc w:val="both"/>
        <w:rPr>
          <w:sz w:val="16"/>
          <w:szCs w:val="16"/>
        </w:rPr>
      </w:pPr>
    </w:p>
    <w:p w:rsidR="008D2322" w:rsidRPr="005F114C" w:rsidRDefault="008D2322" w:rsidP="008D2322">
      <w:pPr>
        <w:pStyle w:val="affe"/>
        <w:numPr>
          <w:ilvl w:val="0"/>
          <w:numId w:val="24"/>
        </w:numPr>
        <w:spacing w:after="200" w:line="276" w:lineRule="auto"/>
        <w:ind w:left="0" w:firstLine="851"/>
        <w:jc w:val="both"/>
        <w:rPr>
          <w:rFonts w:ascii="Times New Roman" w:hAnsi="Times New Roman"/>
          <w:sz w:val="16"/>
          <w:szCs w:val="16"/>
        </w:rPr>
      </w:pPr>
      <w:r w:rsidRPr="005F114C">
        <w:rPr>
          <w:rFonts w:ascii="Times New Roman" w:hAnsi="Times New Roman"/>
          <w:sz w:val="16"/>
          <w:szCs w:val="16"/>
        </w:rPr>
        <w:t>Состав сведений, подлежащих отражению в реестре</w:t>
      </w:r>
    </w:p>
    <w:p w:rsidR="008D2322" w:rsidRPr="005F114C" w:rsidRDefault="008D2322" w:rsidP="008D2322">
      <w:pPr>
        <w:ind w:firstLine="851"/>
        <w:contextualSpacing/>
        <w:jc w:val="both"/>
        <w:rPr>
          <w:sz w:val="16"/>
          <w:szCs w:val="16"/>
        </w:rPr>
      </w:pPr>
      <w:r w:rsidRPr="005F114C">
        <w:rPr>
          <w:sz w:val="16"/>
          <w:szCs w:val="16"/>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w:t>
      </w:r>
      <w:r w:rsidRPr="005F114C">
        <w:rPr>
          <w:sz w:val="16"/>
          <w:szCs w:val="16"/>
        </w:rPr>
        <w:t>е</w:t>
      </w:r>
      <w:r w:rsidRPr="005F114C">
        <w:rPr>
          <w:sz w:val="16"/>
          <w:szCs w:val="16"/>
        </w:rPr>
        <w:t>лы состоят из подразделов, в каждый из которых вносятся сведения соответственно о видах недвижимого, движимого и иного имущ</w:t>
      </w:r>
      <w:r w:rsidRPr="005F114C">
        <w:rPr>
          <w:sz w:val="16"/>
          <w:szCs w:val="16"/>
        </w:rPr>
        <w:t>е</w:t>
      </w:r>
      <w:r w:rsidRPr="005F114C">
        <w:rPr>
          <w:sz w:val="16"/>
          <w:szCs w:val="16"/>
        </w:rPr>
        <w:t>ства и лицах, обладающих правами на объекты учета и сведениями о них. В разделы 1, 2, 3 сведения вносятся с приложением подтве</w:t>
      </w:r>
      <w:r w:rsidRPr="005F114C">
        <w:rPr>
          <w:sz w:val="16"/>
          <w:szCs w:val="16"/>
        </w:rPr>
        <w:t>р</w:t>
      </w:r>
      <w:r w:rsidRPr="005F114C">
        <w:rPr>
          <w:sz w:val="16"/>
          <w:szCs w:val="16"/>
        </w:rPr>
        <w:t>ждающих документов.</w:t>
      </w:r>
    </w:p>
    <w:p w:rsidR="008D2322" w:rsidRPr="005F114C" w:rsidRDefault="008D2322" w:rsidP="008D2322">
      <w:pPr>
        <w:ind w:firstLine="851"/>
        <w:contextualSpacing/>
        <w:jc w:val="both"/>
        <w:rPr>
          <w:sz w:val="16"/>
          <w:szCs w:val="16"/>
        </w:rPr>
      </w:pPr>
      <w:r w:rsidRPr="005F114C">
        <w:rPr>
          <w:sz w:val="16"/>
          <w:szCs w:val="16"/>
        </w:rPr>
        <w:t>13.   В раздел 1 вносятся сведения о недвижимом имуществе.</w:t>
      </w:r>
    </w:p>
    <w:p w:rsidR="008D2322" w:rsidRPr="005F114C" w:rsidRDefault="008D2322" w:rsidP="008D2322">
      <w:pPr>
        <w:ind w:firstLine="851"/>
        <w:contextualSpacing/>
        <w:jc w:val="both"/>
        <w:rPr>
          <w:sz w:val="16"/>
          <w:szCs w:val="16"/>
        </w:rPr>
      </w:pPr>
      <w:r w:rsidRPr="005F114C">
        <w:rPr>
          <w:sz w:val="16"/>
          <w:szCs w:val="16"/>
        </w:rPr>
        <w:t>В подраздел 1.1 раздела 1 реестра вносятся сведения о земельных участках, в том числе:</w:t>
      </w:r>
    </w:p>
    <w:p w:rsidR="008D2322" w:rsidRPr="005F114C" w:rsidRDefault="008D2322" w:rsidP="008D2322">
      <w:pPr>
        <w:ind w:firstLine="851"/>
        <w:contextualSpacing/>
        <w:jc w:val="both"/>
        <w:rPr>
          <w:sz w:val="16"/>
          <w:szCs w:val="16"/>
        </w:rPr>
      </w:pPr>
      <w:r w:rsidRPr="005F114C">
        <w:rPr>
          <w:sz w:val="16"/>
          <w:szCs w:val="16"/>
        </w:rPr>
        <w:t>наименование земельного участка;</w:t>
      </w:r>
    </w:p>
    <w:p w:rsidR="008D2322" w:rsidRPr="005F114C" w:rsidRDefault="008D2322" w:rsidP="008D2322">
      <w:pPr>
        <w:ind w:firstLine="851"/>
        <w:contextualSpacing/>
        <w:jc w:val="both"/>
        <w:rPr>
          <w:sz w:val="16"/>
          <w:szCs w:val="16"/>
        </w:rPr>
      </w:pPr>
      <w:r w:rsidRPr="005F114C">
        <w:rPr>
          <w:sz w:val="16"/>
          <w:szCs w:val="16"/>
        </w:rPr>
        <w:t>адрес (местоположение) земельного участка с указанием кода Общероссийского классификатора территорий муниципал</w:t>
      </w:r>
      <w:r w:rsidRPr="005F114C">
        <w:rPr>
          <w:sz w:val="16"/>
          <w:szCs w:val="16"/>
        </w:rPr>
        <w:t>ь</w:t>
      </w:r>
      <w:r w:rsidRPr="005F114C">
        <w:rPr>
          <w:sz w:val="16"/>
          <w:szCs w:val="16"/>
        </w:rPr>
        <w:t>ных образований (далее - ОКТМО);</w:t>
      </w:r>
    </w:p>
    <w:p w:rsidR="008D2322" w:rsidRPr="005F114C" w:rsidRDefault="008D2322" w:rsidP="008D2322">
      <w:pPr>
        <w:ind w:firstLine="851"/>
        <w:contextualSpacing/>
        <w:jc w:val="both"/>
        <w:rPr>
          <w:sz w:val="16"/>
          <w:szCs w:val="16"/>
        </w:rPr>
      </w:pPr>
      <w:r w:rsidRPr="005F114C">
        <w:rPr>
          <w:sz w:val="16"/>
          <w:szCs w:val="16"/>
        </w:rPr>
        <w:t>кадастровый номер земельного участка (с датой присвоения);</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w:t>
      </w:r>
      <w:r w:rsidRPr="005F114C">
        <w:rPr>
          <w:sz w:val="16"/>
          <w:szCs w:val="16"/>
        </w:rPr>
        <w:t>ь</w:t>
      </w:r>
      <w:r w:rsidRPr="005F114C">
        <w:rPr>
          <w:sz w:val="16"/>
          <w:szCs w:val="16"/>
        </w:rPr>
        <w:t>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w:t>
      </w:r>
      <w:r w:rsidRPr="005F114C">
        <w:rPr>
          <w:sz w:val="16"/>
          <w:szCs w:val="16"/>
        </w:rPr>
        <w:t>и</w:t>
      </w:r>
      <w:r w:rsidRPr="005F114C">
        <w:rPr>
          <w:sz w:val="16"/>
          <w:szCs w:val="16"/>
        </w:rPr>
        <w:t xml:space="preserve">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5F114C">
          <w:rPr>
            <w:rStyle w:val="af4"/>
            <w:sz w:val="16"/>
            <w:szCs w:val="16"/>
          </w:rPr>
          <w:t>ОКТМО</w:t>
        </w:r>
      </w:hyperlink>
      <w:r w:rsidRPr="005F114C">
        <w:rPr>
          <w:sz w:val="16"/>
          <w:szCs w:val="16"/>
        </w:rPr>
        <w:t>) (д</w:t>
      </w:r>
      <w:r w:rsidRPr="005F114C">
        <w:rPr>
          <w:sz w:val="16"/>
          <w:szCs w:val="16"/>
        </w:rPr>
        <w:t>а</w:t>
      </w:r>
      <w:r w:rsidRPr="005F114C">
        <w:rPr>
          <w:sz w:val="16"/>
          <w:szCs w:val="16"/>
        </w:rPr>
        <w:t>лее - 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земельный участок, с указанием реквизитов д</w:t>
      </w:r>
      <w:r w:rsidRPr="005F114C">
        <w:rPr>
          <w:sz w:val="16"/>
          <w:szCs w:val="16"/>
        </w:rPr>
        <w:t>о</w:t>
      </w:r>
      <w:r w:rsidRPr="005F114C">
        <w:rPr>
          <w:sz w:val="16"/>
          <w:szCs w:val="16"/>
        </w:rPr>
        <w:t>кументов - оснований возникновения (прекращения) права собственности и иного вещного права, даты возникновения (прекращ</w:t>
      </w:r>
      <w:r w:rsidRPr="005F114C">
        <w:rPr>
          <w:sz w:val="16"/>
          <w:szCs w:val="16"/>
        </w:rPr>
        <w:t>е</w:t>
      </w:r>
      <w:r w:rsidRPr="005F114C">
        <w:rPr>
          <w:sz w:val="16"/>
          <w:szCs w:val="16"/>
        </w:rPr>
        <w:t>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основных характеристиках земельного участка, в том числе: площадь, категория земель, вид разрешенного и</w:t>
      </w:r>
      <w:r w:rsidRPr="005F114C">
        <w:rPr>
          <w:sz w:val="16"/>
          <w:szCs w:val="16"/>
        </w:rPr>
        <w:t>с</w:t>
      </w:r>
      <w:r w:rsidRPr="005F114C">
        <w:rPr>
          <w:sz w:val="16"/>
          <w:szCs w:val="16"/>
        </w:rPr>
        <w:t>пользования;</w:t>
      </w:r>
    </w:p>
    <w:p w:rsidR="008D2322" w:rsidRPr="005F114C" w:rsidRDefault="008D2322" w:rsidP="008D2322">
      <w:pPr>
        <w:ind w:firstLine="851"/>
        <w:contextualSpacing/>
        <w:jc w:val="both"/>
        <w:rPr>
          <w:sz w:val="16"/>
          <w:szCs w:val="16"/>
        </w:rPr>
      </w:pPr>
      <w:r w:rsidRPr="005F114C">
        <w:rPr>
          <w:sz w:val="16"/>
          <w:szCs w:val="16"/>
        </w:rPr>
        <w:t>сведения о стоимости земельного участка;</w:t>
      </w:r>
    </w:p>
    <w:p w:rsidR="008D2322" w:rsidRPr="005F114C" w:rsidRDefault="008D2322" w:rsidP="008D2322">
      <w:pPr>
        <w:ind w:firstLine="851"/>
        <w:contextualSpacing/>
        <w:jc w:val="both"/>
        <w:rPr>
          <w:sz w:val="16"/>
          <w:szCs w:val="16"/>
        </w:rPr>
      </w:pPr>
      <w:r w:rsidRPr="005F114C">
        <w:rPr>
          <w:sz w:val="16"/>
          <w:szCs w:val="16"/>
        </w:rPr>
        <w:t>сведения о произведенном улучшении земельного участка;</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w:t>
      </w:r>
      <w:r w:rsidRPr="005F114C">
        <w:rPr>
          <w:sz w:val="16"/>
          <w:szCs w:val="16"/>
        </w:rPr>
        <w:t>а</w:t>
      </w:r>
      <w:r w:rsidRPr="005F114C">
        <w:rPr>
          <w:sz w:val="16"/>
          <w:szCs w:val="16"/>
        </w:rPr>
        <w:t>ты их возникновения и прекращения;</w:t>
      </w:r>
    </w:p>
    <w:p w:rsidR="008D2322" w:rsidRPr="005F114C" w:rsidRDefault="008D2322" w:rsidP="008D2322">
      <w:pPr>
        <w:ind w:firstLine="851"/>
        <w:contextualSpacing/>
        <w:jc w:val="both"/>
        <w:rPr>
          <w:sz w:val="16"/>
          <w:szCs w:val="16"/>
        </w:rPr>
      </w:pPr>
      <w:r w:rsidRPr="005F114C">
        <w:rPr>
          <w:sz w:val="16"/>
          <w:szCs w:val="16"/>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r w:rsidRPr="005F114C">
          <w:rPr>
            <w:rStyle w:val="af4"/>
            <w:sz w:val="16"/>
            <w:szCs w:val="16"/>
          </w:rPr>
          <w:t>ОКТМО</w:t>
        </w:r>
      </w:hyperlink>
      <w:r w:rsidRPr="005F114C">
        <w:rPr>
          <w:sz w:val="16"/>
          <w:szCs w:val="16"/>
          <w:u w:val="single"/>
        </w:rPr>
        <w:t>)</w:t>
      </w:r>
      <w:r w:rsidRPr="005F114C">
        <w:rPr>
          <w:sz w:val="16"/>
          <w:szCs w:val="16"/>
        </w:rPr>
        <w:t xml:space="preserve"> (далее - 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w:t>
      </w:r>
      <w:r w:rsidRPr="005F114C">
        <w:rPr>
          <w:sz w:val="16"/>
          <w:szCs w:val="16"/>
        </w:rPr>
        <w:t>к</w:t>
      </w:r>
      <w:r w:rsidRPr="005F114C">
        <w:rPr>
          <w:sz w:val="16"/>
          <w:szCs w:val="16"/>
        </w:rPr>
        <w:t>тах, отнесенных законом к недвижимости, в том числе:</w:t>
      </w:r>
    </w:p>
    <w:p w:rsidR="008D2322" w:rsidRPr="005F114C" w:rsidRDefault="008D2322" w:rsidP="008D2322">
      <w:pPr>
        <w:ind w:firstLine="851"/>
        <w:contextualSpacing/>
        <w:jc w:val="both"/>
        <w:rPr>
          <w:sz w:val="16"/>
          <w:szCs w:val="16"/>
        </w:rPr>
      </w:pPr>
      <w:r w:rsidRPr="005F114C">
        <w:rPr>
          <w:sz w:val="16"/>
          <w:szCs w:val="16"/>
        </w:rPr>
        <w:t>вид объекта учета;</w:t>
      </w:r>
    </w:p>
    <w:p w:rsidR="008D2322" w:rsidRPr="005F114C" w:rsidRDefault="008D2322" w:rsidP="008D2322">
      <w:pPr>
        <w:ind w:firstLine="851"/>
        <w:contextualSpacing/>
        <w:jc w:val="both"/>
        <w:rPr>
          <w:sz w:val="16"/>
          <w:szCs w:val="16"/>
        </w:rPr>
      </w:pPr>
      <w:r w:rsidRPr="005F114C">
        <w:rPr>
          <w:sz w:val="16"/>
          <w:szCs w:val="16"/>
        </w:rPr>
        <w:t>наименование объекта учета;</w:t>
      </w:r>
    </w:p>
    <w:p w:rsidR="008D2322" w:rsidRPr="005F114C" w:rsidRDefault="008D2322" w:rsidP="008D2322">
      <w:pPr>
        <w:ind w:firstLine="851"/>
        <w:contextualSpacing/>
        <w:jc w:val="both"/>
        <w:rPr>
          <w:sz w:val="16"/>
          <w:szCs w:val="16"/>
        </w:rPr>
      </w:pPr>
      <w:r w:rsidRPr="005F114C">
        <w:rPr>
          <w:sz w:val="16"/>
          <w:szCs w:val="16"/>
        </w:rPr>
        <w:lastRenderedPageBreak/>
        <w:t>назначение объекта учета;</w:t>
      </w:r>
    </w:p>
    <w:p w:rsidR="008D2322" w:rsidRPr="005F114C" w:rsidRDefault="008D2322" w:rsidP="008D2322">
      <w:pPr>
        <w:ind w:firstLine="851"/>
        <w:contextualSpacing/>
        <w:jc w:val="both"/>
        <w:rPr>
          <w:sz w:val="16"/>
          <w:szCs w:val="16"/>
        </w:rPr>
      </w:pPr>
      <w:r w:rsidRPr="005F114C">
        <w:rPr>
          <w:sz w:val="16"/>
          <w:szCs w:val="16"/>
        </w:rPr>
        <w:t xml:space="preserve">адрес (местоположение) объекта учета (с указанием кода </w:t>
      </w:r>
      <w:hyperlink r:id="rId12">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кадастровый номер объекта учета (с датой присвоения);</w:t>
      </w:r>
    </w:p>
    <w:p w:rsidR="008D2322" w:rsidRPr="005F114C" w:rsidRDefault="008D2322" w:rsidP="008D2322">
      <w:pPr>
        <w:ind w:firstLine="851"/>
        <w:contextualSpacing/>
        <w:jc w:val="both"/>
        <w:rPr>
          <w:sz w:val="16"/>
          <w:szCs w:val="16"/>
        </w:rPr>
      </w:pPr>
      <w:r w:rsidRPr="005F114C">
        <w:rPr>
          <w:sz w:val="16"/>
          <w:szCs w:val="16"/>
        </w:rPr>
        <w:t>сведения о земельном участке, на котором расположен объект учета (кадастровый номер, форма собственности, площадь);</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основных характеристиках объекта учета, в том числе: тип объекта (жилое либо нежилое), площадь, прот</w:t>
      </w:r>
      <w:r w:rsidRPr="005F114C">
        <w:rPr>
          <w:sz w:val="16"/>
          <w:szCs w:val="16"/>
        </w:rPr>
        <w:t>я</w:t>
      </w:r>
      <w:r w:rsidRPr="005F114C">
        <w:rPr>
          <w:sz w:val="16"/>
          <w:szCs w:val="16"/>
        </w:rPr>
        <w:t>женность, этажность (подземная этажность);</w:t>
      </w:r>
    </w:p>
    <w:p w:rsidR="008D2322" w:rsidRPr="005F114C" w:rsidRDefault="008D2322" w:rsidP="008D2322">
      <w:pPr>
        <w:ind w:firstLine="851"/>
        <w:contextualSpacing/>
        <w:jc w:val="both"/>
        <w:rPr>
          <w:sz w:val="16"/>
          <w:szCs w:val="16"/>
        </w:rPr>
      </w:pPr>
      <w:r w:rsidRPr="005F114C">
        <w:rPr>
          <w:sz w:val="16"/>
          <w:szCs w:val="16"/>
        </w:rPr>
        <w:t>инвентарный номер объекта учета;</w:t>
      </w:r>
    </w:p>
    <w:p w:rsidR="008D2322" w:rsidRPr="005F114C" w:rsidRDefault="008D2322" w:rsidP="008D2322">
      <w:pPr>
        <w:ind w:firstLine="851"/>
        <w:contextualSpacing/>
        <w:jc w:val="both"/>
        <w:rPr>
          <w:sz w:val="16"/>
          <w:szCs w:val="16"/>
        </w:rPr>
      </w:pPr>
      <w:r w:rsidRPr="005F114C">
        <w:rPr>
          <w:sz w:val="16"/>
          <w:szCs w:val="16"/>
        </w:rPr>
        <w:t>сведения о стоимости объекта учета;</w:t>
      </w:r>
    </w:p>
    <w:p w:rsidR="008D2322" w:rsidRPr="005F114C" w:rsidRDefault="008D2322" w:rsidP="008D2322">
      <w:pPr>
        <w:ind w:firstLine="851"/>
        <w:contextualSpacing/>
        <w:jc w:val="both"/>
        <w:rPr>
          <w:sz w:val="16"/>
          <w:szCs w:val="16"/>
        </w:rPr>
      </w:pPr>
      <w:r w:rsidRPr="005F114C">
        <w:rPr>
          <w:sz w:val="16"/>
          <w:szCs w:val="16"/>
        </w:rPr>
        <w:t>сведения об изменениях объекта учета (произведенных достройках, капитальном ремонте, реконструкции, модернизации, сносе);</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в отношении объекта учета ограничениях (обременениях) с указанием наименования вида о</w:t>
      </w:r>
      <w:r w:rsidRPr="005F114C">
        <w:rPr>
          <w:sz w:val="16"/>
          <w:szCs w:val="16"/>
        </w:rPr>
        <w:t>г</w:t>
      </w:r>
      <w:r w:rsidRPr="005F114C">
        <w:rPr>
          <w:sz w:val="16"/>
          <w:szCs w:val="16"/>
        </w:rPr>
        <w:t>раничений (обременений), основания и даты их возникновения и прекращения;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сведения об объекте единого недвижимого комплекса, в том числе: сведения о зданиях, сооружениях, иных вещах, явля</w:t>
      </w:r>
      <w:r w:rsidRPr="005F114C">
        <w:rPr>
          <w:sz w:val="16"/>
          <w:szCs w:val="16"/>
        </w:rPr>
        <w:t>ю</w:t>
      </w:r>
      <w:r w:rsidRPr="005F114C">
        <w:rPr>
          <w:sz w:val="16"/>
          <w:szCs w:val="16"/>
        </w:rPr>
        <w:t>щихся составляющими единого недвижимого комплекса, сведения о земельном участке, на котором расположено здание, сооружение;</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8D2322" w:rsidRPr="005F114C" w:rsidRDefault="008D2322" w:rsidP="008D2322">
      <w:pPr>
        <w:ind w:firstLine="851"/>
        <w:contextualSpacing/>
        <w:jc w:val="both"/>
        <w:rPr>
          <w:sz w:val="16"/>
          <w:szCs w:val="16"/>
        </w:rPr>
      </w:pPr>
      <w:r w:rsidRPr="005F114C">
        <w:rPr>
          <w:sz w:val="16"/>
          <w:szCs w:val="16"/>
        </w:rPr>
        <w:t>вид объекта учета;</w:t>
      </w:r>
    </w:p>
    <w:p w:rsidR="008D2322" w:rsidRPr="005F114C" w:rsidRDefault="008D2322" w:rsidP="008D2322">
      <w:pPr>
        <w:ind w:firstLine="851"/>
        <w:contextualSpacing/>
        <w:jc w:val="both"/>
        <w:rPr>
          <w:sz w:val="16"/>
          <w:szCs w:val="16"/>
        </w:rPr>
      </w:pPr>
      <w:r w:rsidRPr="005F114C">
        <w:rPr>
          <w:sz w:val="16"/>
          <w:szCs w:val="16"/>
        </w:rPr>
        <w:t>наименование объекта учета;</w:t>
      </w:r>
    </w:p>
    <w:p w:rsidR="008D2322" w:rsidRPr="005F114C" w:rsidRDefault="008D2322" w:rsidP="008D2322">
      <w:pPr>
        <w:ind w:firstLine="851"/>
        <w:contextualSpacing/>
        <w:jc w:val="both"/>
        <w:rPr>
          <w:sz w:val="16"/>
          <w:szCs w:val="16"/>
        </w:rPr>
      </w:pPr>
      <w:r w:rsidRPr="005F114C">
        <w:rPr>
          <w:sz w:val="16"/>
          <w:szCs w:val="16"/>
        </w:rPr>
        <w:t>назначение объекта учета;</w:t>
      </w:r>
    </w:p>
    <w:p w:rsidR="008D2322" w:rsidRPr="005F114C" w:rsidRDefault="008D2322" w:rsidP="008D2322">
      <w:pPr>
        <w:ind w:firstLine="851"/>
        <w:contextualSpacing/>
        <w:jc w:val="both"/>
        <w:rPr>
          <w:sz w:val="16"/>
          <w:szCs w:val="16"/>
        </w:rPr>
      </w:pPr>
      <w:r w:rsidRPr="005F114C">
        <w:rPr>
          <w:sz w:val="16"/>
          <w:szCs w:val="16"/>
        </w:rPr>
        <w:t xml:space="preserve">адрес (местоположение) объекта учета (с указанием кода </w:t>
      </w:r>
      <w:hyperlink r:id="rId13">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кадастровый номер объекта учета (с датой присвоения);</w:t>
      </w:r>
    </w:p>
    <w:p w:rsidR="008D2322" w:rsidRPr="005F114C" w:rsidRDefault="008D2322" w:rsidP="008D2322">
      <w:pPr>
        <w:ind w:firstLine="851"/>
        <w:contextualSpacing/>
        <w:jc w:val="both"/>
        <w:rPr>
          <w:sz w:val="16"/>
          <w:szCs w:val="16"/>
        </w:rPr>
      </w:pPr>
      <w:r w:rsidRPr="005F114C">
        <w:rPr>
          <w:sz w:val="16"/>
          <w:szCs w:val="16"/>
        </w:rPr>
        <w:t>сведения о здании, сооружении, в состав которого входит объект учета (кадастр</w:t>
      </w:r>
      <w:r w:rsidRPr="005F114C">
        <w:rPr>
          <w:sz w:val="16"/>
          <w:szCs w:val="16"/>
        </w:rPr>
        <w:t>о</w:t>
      </w:r>
      <w:r w:rsidRPr="005F114C">
        <w:rPr>
          <w:sz w:val="16"/>
          <w:szCs w:val="16"/>
        </w:rPr>
        <w:t>вый номер, форма собственности);</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основных характеристиках объекта, в том числе: тип объекта (жилое либо нежилое), площадь, этажность (по</w:t>
      </w:r>
      <w:r w:rsidRPr="005F114C">
        <w:rPr>
          <w:sz w:val="16"/>
          <w:szCs w:val="16"/>
        </w:rPr>
        <w:t>д</w:t>
      </w:r>
      <w:r w:rsidRPr="005F114C">
        <w:rPr>
          <w:sz w:val="16"/>
          <w:szCs w:val="16"/>
        </w:rPr>
        <w:t>земная этажность);</w:t>
      </w:r>
    </w:p>
    <w:p w:rsidR="008D2322" w:rsidRPr="005F114C" w:rsidRDefault="008D2322" w:rsidP="008D2322">
      <w:pPr>
        <w:ind w:firstLine="851"/>
        <w:contextualSpacing/>
        <w:jc w:val="both"/>
        <w:rPr>
          <w:sz w:val="16"/>
          <w:szCs w:val="16"/>
        </w:rPr>
      </w:pPr>
      <w:r w:rsidRPr="005F114C">
        <w:rPr>
          <w:sz w:val="16"/>
          <w:szCs w:val="16"/>
        </w:rPr>
        <w:t>инвентарный номер объекта учета;</w:t>
      </w:r>
    </w:p>
    <w:p w:rsidR="008D2322" w:rsidRPr="005F114C" w:rsidRDefault="008D2322" w:rsidP="008D2322">
      <w:pPr>
        <w:ind w:firstLine="851"/>
        <w:contextualSpacing/>
        <w:jc w:val="both"/>
        <w:rPr>
          <w:sz w:val="16"/>
          <w:szCs w:val="16"/>
        </w:rPr>
      </w:pPr>
      <w:r w:rsidRPr="005F114C">
        <w:rPr>
          <w:sz w:val="16"/>
          <w:szCs w:val="16"/>
        </w:rPr>
        <w:t>сведения о стоимости объекта учета;</w:t>
      </w:r>
    </w:p>
    <w:p w:rsidR="008D2322" w:rsidRPr="005F114C" w:rsidRDefault="008D2322" w:rsidP="008D2322">
      <w:pPr>
        <w:ind w:firstLine="851"/>
        <w:contextualSpacing/>
        <w:jc w:val="both"/>
        <w:rPr>
          <w:sz w:val="16"/>
          <w:szCs w:val="16"/>
        </w:rPr>
      </w:pPr>
      <w:r w:rsidRPr="005F114C">
        <w:rPr>
          <w:sz w:val="16"/>
          <w:szCs w:val="16"/>
        </w:rPr>
        <w:t>сведения об изменениях объекта учета (произведенных достройках, капитальном ремонте, реконструкции, модернизации, сносе);</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в отношении объекта учета ограничениях (обременениях) с указанием наименования вида о</w:t>
      </w:r>
      <w:r w:rsidRPr="005F114C">
        <w:rPr>
          <w:sz w:val="16"/>
          <w:szCs w:val="16"/>
        </w:rPr>
        <w:t>г</w:t>
      </w:r>
      <w:r w:rsidRPr="005F114C">
        <w:rPr>
          <w:sz w:val="16"/>
          <w:szCs w:val="16"/>
        </w:rPr>
        <w:t>раничений (обременений), основания и даты их возникновения и прекращения;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1.4 раздела 1 реестра вносятся сведения о воздушных и морских судах, судах внутреннего плавания, в том числе:</w:t>
      </w:r>
    </w:p>
    <w:p w:rsidR="008D2322" w:rsidRPr="005F114C" w:rsidRDefault="008D2322" w:rsidP="008D2322">
      <w:pPr>
        <w:ind w:firstLine="851"/>
        <w:contextualSpacing/>
        <w:jc w:val="both"/>
        <w:rPr>
          <w:sz w:val="16"/>
          <w:szCs w:val="16"/>
        </w:rPr>
      </w:pPr>
      <w:r w:rsidRPr="005F114C">
        <w:rPr>
          <w:sz w:val="16"/>
          <w:szCs w:val="16"/>
        </w:rPr>
        <w:lastRenderedPageBreak/>
        <w:t>вид объекта учета;</w:t>
      </w:r>
    </w:p>
    <w:p w:rsidR="008D2322" w:rsidRPr="005F114C" w:rsidRDefault="008D2322" w:rsidP="008D2322">
      <w:pPr>
        <w:ind w:firstLine="851"/>
        <w:contextualSpacing/>
        <w:jc w:val="both"/>
        <w:rPr>
          <w:sz w:val="16"/>
          <w:szCs w:val="16"/>
        </w:rPr>
      </w:pPr>
      <w:r w:rsidRPr="005F114C">
        <w:rPr>
          <w:sz w:val="16"/>
          <w:szCs w:val="16"/>
        </w:rPr>
        <w:t>наименование объекта учета;</w:t>
      </w:r>
    </w:p>
    <w:p w:rsidR="008D2322" w:rsidRPr="005F114C" w:rsidRDefault="008D2322" w:rsidP="008D2322">
      <w:pPr>
        <w:ind w:firstLine="851"/>
        <w:contextualSpacing/>
        <w:jc w:val="both"/>
        <w:rPr>
          <w:sz w:val="16"/>
          <w:szCs w:val="16"/>
        </w:rPr>
      </w:pPr>
      <w:r w:rsidRPr="005F114C">
        <w:rPr>
          <w:sz w:val="16"/>
          <w:szCs w:val="16"/>
        </w:rPr>
        <w:t>назначение объекта учета;</w:t>
      </w:r>
    </w:p>
    <w:p w:rsidR="008D2322" w:rsidRPr="005F114C" w:rsidRDefault="008D2322" w:rsidP="008D2322">
      <w:pPr>
        <w:ind w:firstLine="851"/>
        <w:contextualSpacing/>
        <w:jc w:val="both"/>
        <w:rPr>
          <w:sz w:val="16"/>
          <w:szCs w:val="16"/>
        </w:rPr>
      </w:pPr>
      <w:r w:rsidRPr="005F114C">
        <w:rPr>
          <w:sz w:val="16"/>
          <w:szCs w:val="16"/>
        </w:rPr>
        <w:t xml:space="preserve">порт (место) регистрации и (или) место (аэродром) базирования (с указанием кода </w:t>
      </w:r>
      <w:hyperlink r:id="rId14">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регистрационный номер (с датой присвоения);</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w:t>
      </w:r>
      <w:r w:rsidRPr="005F114C">
        <w:rPr>
          <w:sz w:val="16"/>
          <w:szCs w:val="16"/>
        </w:rPr>
        <w:t>д</w:t>
      </w:r>
      <w:r w:rsidRPr="005F114C">
        <w:rPr>
          <w:sz w:val="16"/>
          <w:szCs w:val="16"/>
        </w:rPr>
        <w:t>на и место строительства (для строящихся судов);</w:t>
      </w:r>
    </w:p>
    <w:p w:rsidR="008D2322" w:rsidRPr="005F114C" w:rsidRDefault="008D2322" w:rsidP="008D2322">
      <w:pPr>
        <w:ind w:firstLine="851"/>
        <w:contextualSpacing/>
        <w:jc w:val="both"/>
        <w:rPr>
          <w:sz w:val="16"/>
          <w:szCs w:val="16"/>
        </w:rPr>
      </w:pPr>
      <w:r w:rsidRPr="005F114C">
        <w:rPr>
          <w:sz w:val="16"/>
          <w:szCs w:val="16"/>
        </w:rPr>
        <w:t>сведения о стоимости судна;</w:t>
      </w:r>
    </w:p>
    <w:p w:rsidR="008D2322" w:rsidRPr="005F114C" w:rsidRDefault="008D2322" w:rsidP="008D2322">
      <w:pPr>
        <w:ind w:firstLine="851"/>
        <w:contextualSpacing/>
        <w:jc w:val="both"/>
        <w:rPr>
          <w:sz w:val="16"/>
          <w:szCs w:val="16"/>
        </w:rPr>
      </w:pPr>
      <w:r w:rsidRPr="005F114C">
        <w:rPr>
          <w:sz w:val="16"/>
          <w:szCs w:val="16"/>
        </w:rPr>
        <w:t>сведения о произведенном ремонте, модернизации судна;</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w:t>
      </w:r>
      <w:r w:rsidRPr="005F114C">
        <w:rPr>
          <w:sz w:val="16"/>
          <w:szCs w:val="16"/>
        </w:rPr>
        <w:t>к</w:t>
      </w:r>
      <w:r w:rsidRPr="005F114C">
        <w:rPr>
          <w:sz w:val="16"/>
          <w:szCs w:val="16"/>
        </w:rPr>
        <w:t>новения и прекращения;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раздел 2 вносятся сведения о движимом и ином имуществе.</w:t>
      </w:r>
    </w:p>
    <w:p w:rsidR="008D2322" w:rsidRPr="005F114C" w:rsidRDefault="008D2322" w:rsidP="008D2322">
      <w:pPr>
        <w:ind w:firstLine="851"/>
        <w:contextualSpacing/>
        <w:jc w:val="both"/>
        <w:rPr>
          <w:sz w:val="16"/>
          <w:szCs w:val="16"/>
        </w:rPr>
      </w:pPr>
      <w:r w:rsidRPr="005F114C">
        <w:rPr>
          <w:sz w:val="16"/>
          <w:szCs w:val="16"/>
        </w:rPr>
        <w:t>В подраздел 2.1 раздела 2 реестра вносятся сведения об акциях, в том числе:</w:t>
      </w:r>
    </w:p>
    <w:p w:rsidR="008D2322" w:rsidRPr="005F114C" w:rsidRDefault="008D2322" w:rsidP="008D2322">
      <w:pPr>
        <w:ind w:firstLine="851"/>
        <w:contextualSpacing/>
        <w:jc w:val="both"/>
        <w:rPr>
          <w:sz w:val="16"/>
          <w:szCs w:val="16"/>
        </w:rPr>
      </w:pPr>
      <w:r w:rsidRPr="005F114C">
        <w:rPr>
          <w:sz w:val="16"/>
          <w:szCs w:val="16"/>
        </w:rPr>
        <w:t>сведения об акционерном обществе (эмитенте), включая полное наименование юридического лица, включающее его орг</w:t>
      </w:r>
      <w:r w:rsidRPr="005F114C">
        <w:rPr>
          <w:sz w:val="16"/>
          <w:szCs w:val="16"/>
        </w:rPr>
        <w:t>а</w:t>
      </w:r>
      <w:r w:rsidRPr="005F114C">
        <w:rPr>
          <w:sz w:val="16"/>
          <w:szCs w:val="16"/>
        </w:rPr>
        <w:t xml:space="preserve">низационно-правовую форму, ИНН, КПП, ОГРН, адрес в пределах места нахождения (с указанием кода </w:t>
      </w:r>
      <w:hyperlink r:id="rId15">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w:t>
      </w:r>
      <w:r w:rsidRPr="005F114C">
        <w:rPr>
          <w:sz w:val="16"/>
          <w:szCs w:val="16"/>
        </w:rPr>
        <w:t>н</w:t>
      </w:r>
      <w:r w:rsidRPr="005F114C">
        <w:rPr>
          <w:sz w:val="16"/>
          <w:szCs w:val="16"/>
        </w:rPr>
        <w:t>ные);</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w:t>
      </w:r>
      <w:r w:rsidRPr="005F114C">
        <w:rPr>
          <w:sz w:val="16"/>
          <w:szCs w:val="16"/>
        </w:rPr>
        <w:t>е</w:t>
      </w:r>
      <w:r w:rsidRPr="005F114C">
        <w:rPr>
          <w:sz w:val="16"/>
          <w:szCs w:val="16"/>
        </w:rPr>
        <w:t>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2.2 раздела 2 вносятся сведения о долях (вкладах) в уставных (скл</w:t>
      </w:r>
      <w:r w:rsidRPr="005F114C">
        <w:rPr>
          <w:sz w:val="16"/>
          <w:szCs w:val="16"/>
        </w:rPr>
        <w:t>а</w:t>
      </w:r>
      <w:r w:rsidRPr="005F114C">
        <w:rPr>
          <w:sz w:val="16"/>
          <w:szCs w:val="16"/>
        </w:rPr>
        <w:t>дочных) капиталах хозяйственных обществ и товариществ, в том числе:</w:t>
      </w:r>
    </w:p>
    <w:p w:rsidR="008D2322" w:rsidRPr="005F114C" w:rsidRDefault="008D2322" w:rsidP="008D2322">
      <w:pPr>
        <w:ind w:firstLine="851"/>
        <w:contextualSpacing/>
        <w:jc w:val="both"/>
        <w:rPr>
          <w:sz w:val="16"/>
          <w:szCs w:val="16"/>
        </w:rPr>
      </w:pPr>
      <w:r w:rsidRPr="005F114C">
        <w:rPr>
          <w:sz w:val="16"/>
          <w:szCs w:val="16"/>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доля (вклад) в уставном (складочном) капитале хозяйственного общества, тов</w:t>
      </w:r>
      <w:r w:rsidRPr="005F114C">
        <w:rPr>
          <w:sz w:val="16"/>
          <w:szCs w:val="16"/>
        </w:rPr>
        <w:t>а</w:t>
      </w:r>
      <w:r w:rsidRPr="005F114C">
        <w:rPr>
          <w:sz w:val="16"/>
          <w:szCs w:val="16"/>
        </w:rPr>
        <w:t>рищества в процентах;</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w:t>
      </w:r>
      <w:r w:rsidRPr="005F114C">
        <w:rPr>
          <w:sz w:val="16"/>
          <w:szCs w:val="16"/>
        </w:rPr>
        <w:t>е</w:t>
      </w:r>
      <w:r w:rsidRPr="005F114C">
        <w:rPr>
          <w:sz w:val="16"/>
          <w:szCs w:val="16"/>
        </w:rPr>
        <w:t>ния;</w:t>
      </w:r>
    </w:p>
    <w:p w:rsidR="008D2322" w:rsidRPr="005F114C" w:rsidRDefault="008D2322" w:rsidP="008D2322">
      <w:pPr>
        <w:ind w:firstLine="851"/>
        <w:contextualSpacing/>
        <w:jc w:val="both"/>
        <w:rPr>
          <w:sz w:val="16"/>
          <w:szCs w:val="16"/>
        </w:rPr>
      </w:pPr>
      <w:r w:rsidRPr="005F114C">
        <w:rPr>
          <w:sz w:val="16"/>
          <w:szCs w:val="16"/>
        </w:rPr>
        <w:lastRenderedPageBreak/>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2322" w:rsidRPr="005F114C" w:rsidRDefault="008D2322" w:rsidP="008D2322">
      <w:pPr>
        <w:ind w:firstLine="851"/>
        <w:contextualSpacing/>
        <w:jc w:val="both"/>
        <w:rPr>
          <w:sz w:val="16"/>
          <w:szCs w:val="16"/>
        </w:rPr>
      </w:pPr>
      <w:r w:rsidRPr="005F114C">
        <w:rPr>
          <w:sz w:val="16"/>
          <w:szCs w:val="16"/>
        </w:rPr>
        <w:t>наименование движимого имущества (иного имущества);</w:t>
      </w:r>
    </w:p>
    <w:p w:rsidR="008D2322" w:rsidRPr="005F114C" w:rsidRDefault="008D2322" w:rsidP="008D2322">
      <w:pPr>
        <w:ind w:firstLine="851"/>
        <w:contextualSpacing/>
        <w:jc w:val="both"/>
        <w:rPr>
          <w:sz w:val="16"/>
          <w:szCs w:val="16"/>
        </w:rPr>
      </w:pPr>
      <w:r w:rsidRPr="005F114C">
        <w:rPr>
          <w:sz w:val="16"/>
          <w:szCs w:val="16"/>
        </w:rPr>
        <w:t>сведения об объекте учета, в том числе: марка, модель, год выпуска, инвентарный номер;</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сведения о стоимости;</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w:t>
      </w:r>
      <w:r w:rsidRPr="005F114C">
        <w:rPr>
          <w:sz w:val="16"/>
          <w:szCs w:val="16"/>
        </w:rPr>
        <w:t>е</w:t>
      </w:r>
      <w:r w:rsidRPr="005F114C">
        <w:rPr>
          <w:sz w:val="16"/>
          <w:szCs w:val="16"/>
        </w:rPr>
        <w:t>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2322" w:rsidRPr="005F114C" w:rsidRDefault="008D2322" w:rsidP="008D2322">
      <w:pPr>
        <w:ind w:firstLine="851"/>
        <w:contextualSpacing/>
        <w:jc w:val="both"/>
        <w:rPr>
          <w:sz w:val="16"/>
          <w:szCs w:val="16"/>
        </w:rPr>
      </w:pPr>
      <w:r w:rsidRPr="005F114C">
        <w:rPr>
          <w:sz w:val="16"/>
          <w:szCs w:val="16"/>
        </w:rPr>
        <w:t>размер доли в праве общей долевой собственности на объекты недвижимого и (или) движимого имущества;</w:t>
      </w:r>
    </w:p>
    <w:p w:rsidR="008D2322" w:rsidRPr="005F114C" w:rsidRDefault="008D2322" w:rsidP="008D2322">
      <w:pPr>
        <w:ind w:firstLine="851"/>
        <w:contextualSpacing/>
        <w:jc w:val="both"/>
        <w:rPr>
          <w:sz w:val="16"/>
          <w:szCs w:val="16"/>
        </w:rPr>
      </w:pPr>
      <w:r w:rsidRPr="005F114C">
        <w:rPr>
          <w:sz w:val="16"/>
          <w:szCs w:val="16"/>
        </w:rPr>
        <w:t>сведения о стоимости доли;</w:t>
      </w:r>
    </w:p>
    <w:p w:rsidR="008D2322" w:rsidRPr="005F114C" w:rsidRDefault="008D2322" w:rsidP="008D2322">
      <w:pPr>
        <w:ind w:firstLine="851"/>
        <w:contextualSpacing/>
        <w:jc w:val="both"/>
        <w:rPr>
          <w:sz w:val="16"/>
          <w:szCs w:val="16"/>
        </w:rPr>
      </w:pPr>
      <w:r w:rsidRPr="005F114C">
        <w:rPr>
          <w:sz w:val="16"/>
          <w:szCs w:val="1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w:t>
      </w:r>
      <w:r w:rsidRPr="005F114C">
        <w:rPr>
          <w:sz w:val="16"/>
          <w:szCs w:val="16"/>
        </w:rPr>
        <w:t>е</w:t>
      </w:r>
      <w:r w:rsidRPr="005F114C">
        <w:rPr>
          <w:sz w:val="16"/>
          <w:szCs w:val="16"/>
        </w:rPr>
        <w:t>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w:t>
      </w:r>
      <w:r w:rsidRPr="005F114C">
        <w:rPr>
          <w:sz w:val="16"/>
          <w:szCs w:val="16"/>
        </w:rPr>
        <w:t>и</w:t>
      </w:r>
      <w:r w:rsidRPr="005F114C">
        <w:rPr>
          <w:sz w:val="16"/>
          <w:szCs w:val="16"/>
        </w:rPr>
        <w:t xml:space="preserve">зических лиц) (с указанием кода </w:t>
      </w:r>
      <w:hyperlink r:id="rId17">
        <w:r w:rsidRPr="005F114C">
          <w:rPr>
            <w:rStyle w:val="af4"/>
            <w:sz w:val="16"/>
            <w:szCs w:val="16"/>
          </w:rPr>
          <w:t>ОКТМО</w:t>
        </w:r>
      </w:hyperlink>
      <w:r w:rsidRPr="005F114C">
        <w:rPr>
          <w:sz w:val="16"/>
          <w:szCs w:val="16"/>
        </w:rPr>
        <w:t>);</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правообладателе;</w:t>
      </w:r>
    </w:p>
    <w:p w:rsidR="008D2322" w:rsidRPr="005F114C" w:rsidRDefault="008D2322" w:rsidP="008D2322">
      <w:pPr>
        <w:ind w:firstLine="851"/>
        <w:contextualSpacing/>
        <w:jc w:val="both"/>
        <w:rPr>
          <w:sz w:val="16"/>
          <w:szCs w:val="16"/>
        </w:rPr>
      </w:pPr>
      <w:r w:rsidRPr="005F114C">
        <w:rPr>
          <w:sz w:val="16"/>
          <w:szCs w:val="16"/>
        </w:rPr>
        <w:t>вид вещного права, на основании которого правообладателю принадлежит объект учета, с указанием реквизитов докуме</w:t>
      </w:r>
      <w:r w:rsidRPr="005F114C">
        <w:rPr>
          <w:sz w:val="16"/>
          <w:szCs w:val="16"/>
        </w:rPr>
        <w:t>н</w:t>
      </w:r>
      <w:r w:rsidRPr="005F114C">
        <w:rPr>
          <w:sz w:val="16"/>
          <w:szCs w:val="16"/>
        </w:rPr>
        <w:t>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2322" w:rsidRPr="005F114C" w:rsidRDefault="008D2322" w:rsidP="008D2322">
      <w:pPr>
        <w:ind w:firstLine="851"/>
        <w:contextualSpacing/>
        <w:jc w:val="both"/>
        <w:rPr>
          <w:sz w:val="16"/>
          <w:szCs w:val="16"/>
        </w:rPr>
      </w:pPr>
      <w:r w:rsidRPr="005F114C">
        <w:rPr>
          <w:sz w:val="16"/>
          <w:szCs w:val="1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w:t>
      </w:r>
      <w:r w:rsidRPr="005F114C">
        <w:rPr>
          <w:sz w:val="16"/>
          <w:szCs w:val="16"/>
        </w:rPr>
        <w:t>т</w:t>
      </w:r>
      <w:r w:rsidRPr="005F114C">
        <w:rPr>
          <w:sz w:val="16"/>
          <w:szCs w:val="16"/>
        </w:rPr>
        <w:t>ровый номер (при наличии);</w:t>
      </w:r>
    </w:p>
    <w:p w:rsidR="008D2322" w:rsidRPr="005F114C" w:rsidRDefault="008D2322" w:rsidP="008D2322">
      <w:pPr>
        <w:ind w:firstLine="851"/>
        <w:contextualSpacing/>
        <w:jc w:val="both"/>
        <w:rPr>
          <w:sz w:val="16"/>
          <w:szCs w:val="16"/>
        </w:rPr>
      </w:pPr>
      <w:r w:rsidRPr="005F114C">
        <w:rPr>
          <w:sz w:val="16"/>
          <w:szCs w:val="16"/>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w:t>
      </w:r>
      <w:r w:rsidRPr="005F114C">
        <w:rPr>
          <w:sz w:val="16"/>
          <w:szCs w:val="16"/>
        </w:rPr>
        <w:t>к</w:t>
      </w:r>
      <w:r w:rsidRPr="005F114C">
        <w:rPr>
          <w:sz w:val="16"/>
          <w:szCs w:val="16"/>
        </w:rPr>
        <w:t>новения и прекращения;</w:t>
      </w:r>
    </w:p>
    <w:p w:rsidR="008D2322" w:rsidRPr="005F114C" w:rsidRDefault="008D2322" w:rsidP="008D2322">
      <w:pPr>
        <w:ind w:firstLine="851"/>
        <w:contextualSpacing/>
        <w:jc w:val="both"/>
        <w:rPr>
          <w:sz w:val="16"/>
          <w:szCs w:val="16"/>
        </w:rPr>
      </w:pPr>
      <w:r w:rsidRPr="005F114C">
        <w:rPr>
          <w:sz w:val="16"/>
          <w:szCs w:val="16"/>
        </w:rPr>
        <w:t>сведения о лице, в пользу которого установлены ограничения (обременения);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t>В раздел 3 вносятся сведения о лицах, обладающих правами на муниципальное имущество и сведениями о нем, в том чи</w:t>
      </w:r>
      <w:r w:rsidRPr="005F114C">
        <w:rPr>
          <w:sz w:val="16"/>
          <w:szCs w:val="16"/>
        </w:rPr>
        <w:t>с</w:t>
      </w:r>
      <w:r w:rsidRPr="005F114C">
        <w:rPr>
          <w:sz w:val="16"/>
          <w:szCs w:val="16"/>
        </w:rPr>
        <w:t>ле:</w:t>
      </w:r>
    </w:p>
    <w:p w:rsidR="008D2322" w:rsidRPr="005F114C" w:rsidRDefault="008D2322" w:rsidP="008D2322">
      <w:pPr>
        <w:ind w:firstLine="851"/>
        <w:contextualSpacing/>
        <w:jc w:val="both"/>
        <w:rPr>
          <w:sz w:val="16"/>
          <w:szCs w:val="16"/>
        </w:rPr>
      </w:pPr>
      <w:r w:rsidRPr="005F114C">
        <w:rPr>
          <w:sz w:val="16"/>
          <w:szCs w:val="16"/>
        </w:rPr>
        <w:t>сведения о правообладателях;</w:t>
      </w:r>
    </w:p>
    <w:p w:rsidR="008D2322" w:rsidRPr="005F114C" w:rsidRDefault="008D2322" w:rsidP="008D2322">
      <w:pPr>
        <w:ind w:firstLine="851"/>
        <w:contextualSpacing/>
        <w:jc w:val="both"/>
        <w:rPr>
          <w:sz w:val="16"/>
          <w:szCs w:val="16"/>
        </w:rPr>
      </w:pPr>
      <w:r w:rsidRPr="005F114C">
        <w:rPr>
          <w:sz w:val="16"/>
          <w:szCs w:val="16"/>
        </w:rPr>
        <w:t>реестровый номер объектов учета, принадлежащих на соответствующем вещном праве;</w:t>
      </w:r>
    </w:p>
    <w:p w:rsidR="008D2322" w:rsidRPr="005F114C" w:rsidRDefault="008D2322" w:rsidP="008D2322">
      <w:pPr>
        <w:ind w:firstLine="851"/>
        <w:contextualSpacing/>
        <w:jc w:val="both"/>
        <w:rPr>
          <w:sz w:val="16"/>
          <w:szCs w:val="16"/>
        </w:rPr>
      </w:pPr>
      <w:r w:rsidRPr="005F114C">
        <w:rPr>
          <w:sz w:val="16"/>
          <w:szCs w:val="16"/>
        </w:rPr>
        <w:t>реестровый номер объектов учета, вещные права на которые ограничены (обр</w:t>
      </w:r>
      <w:r w:rsidRPr="005F114C">
        <w:rPr>
          <w:sz w:val="16"/>
          <w:szCs w:val="16"/>
        </w:rPr>
        <w:t>е</w:t>
      </w:r>
      <w:r w:rsidRPr="005F114C">
        <w:rPr>
          <w:sz w:val="16"/>
          <w:szCs w:val="16"/>
        </w:rPr>
        <w:t>менены) в пользу правообладателя;</w:t>
      </w:r>
    </w:p>
    <w:p w:rsidR="008D2322" w:rsidRPr="005F114C" w:rsidRDefault="008D2322" w:rsidP="008D2322">
      <w:pPr>
        <w:ind w:firstLine="851"/>
        <w:contextualSpacing/>
        <w:jc w:val="both"/>
        <w:rPr>
          <w:sz w:val="16"/>
          <w:szCs w:val="16"/>
        </w:rPr>
      </w:pPr>
      <w:r w:rsidRPr="005F114C">
        <w:rPr>
          <w:sz w:val="16"/>
          <w:szCs w:val="16"/>
        </w:rPr>
        <w:t>иные сведения (при необходимости).</w:t>
      </w:r>
    </w:p>
    <w:p w:rsidR="008D2322" w:rsidRPr="005F114C" w:rsidRDefault="008D2322" w:rsidP="008D2322">
      <w:pPr>
        <w:ind w:firstLine="851"/>
        <w:contextualSpacing/>
        <w:jc w:val="both"/>
        <w:rPr>
          <w:sz w:val="16"/>
          <w:szCs w:val="16"/>
        </w:rPr>
      </w:pPr>
      <w:r w:rsidRPr="005F114C">
        <w:rPr>
          <w:sz w:val="16"/>
          <w:szCs w:val="16"/>
        </w:rPr>
        <w:lastRenderedPageBreak/>
        <w:t>14.  Сведения об объекте учета, в том числе о лицах, обладающих правами на м</w:t>
      </w:r>
      <w:r w:rsidRPr="005F114C">
        <w:rPr>
          <w:sz w:val="16"/>
          <w:szCs w:val="16"/>
        </w:rPr>
        <w:t>у</w:t>
      </w:r>
      <w:r w:rsidRPr="005F114C">
        <w:rPr>
          <w:sz w:val="16"/>
          <w:szCs w:val="16"/>
        </w:rPr>
        <w:t>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w:t>
      </w:r>
      <w:r w:rsidRPr="005F114C">
        <w:rPr>
          <w:sz w:val="16"/>
          <w:szCs w:val="16"/>
        </w:rPr>
        <w:t>а</w:t>
      </w:r>
      <w:r w:rsidRPr="005F114C">
        <w:rPr>
          <w:sz w:val="16"/>
          <w:szCs w:val="16"/>
        </w:rPr>
        <w:t>теля.</w:t>
      </w:r>
    </w:p>
    <w:p w:rsidR="008D2322" w:rsidRPr="005F114C" w:rsidRDefault="008D2322" w:rsidP="008D2322">
      <w:pPr>
        <w:ind w:firstLine="851"/>
        <w:contextualSpacing/>
        <w:jc w:val="both"/>
        <w:rPr>
          <w:sz w:val="16"/>
          <w:szCs w:val="16"/>
        </w:rPr>
      </w:pPr>
      <w:r w:rsidRPr="005F114C">
        <w:rPr>
          <w:sz w:val="16"/>
          <w:szCs w:val="16"/>
        </w:rPr>
        <w:t>Ведение учета объекта учета без указания стоимостной оценки не допускается.</w:t>
      </w:r>
    </w:p>
    <w:p w:rsidR="008D2322" w:rsidRPr="005F114C" w:rsidRDefault="008D2322" w:rsidP="008D2322">
      <w:pPr>
        <w:pStyle w:val="affe"/>
        <w:numPr>
          <w:ilvl w:val="0"/>
          <w:numId w:val="24"/>
        </w:numPr>
        <w:spacing w:after="200" w:line="276" w:lineRule="auto"/>
        <w:ind w:left="0" w:firstLine="851"/>
        <w:contextualSpacing w:val="0"/>
        <w:jc w:val="both"/>
        <w:rPr>
          <w:rFonts w:ascii="Times New Roman" w:hAnsi="Times New Roman"/>
          <w:sz w:val="16"/>
          <w:szCs w:val="16"/>
        </w:rPr>
      </w:pPr>
      <w:r w:rsidRPr="005F114C">
        <w:rPr>
          <w:rFonts w:ascii="Times New Roman" w:hAnsi="Times New Roman"/>
          <w:sz w:val="16"/>
          <w:szCs w:val="16"/>
        </w:rPr>
        <w:t xml:space="preserve"> Порядок учета муниципального имущества</w:t>
      </w:r>
    </w:p>
    <w:p w:rsidR="008D2322" w:rsidRPr="005F114C" w:rsidRDefault="008D2322" w:rsidP="008D2322">
      <w:pPr>
        <w:ind w:firstLine="851"/>
        <w:jc w:val="both"/>
        <w:rPr>
          <w:sz w:val="16"/>
          <w:szCs w:val="16"/>
        </w:rPr>
      </w:pPr>
      <w:r w:rsidRPr="005F114C">
        <w:rPr>
          <w:sz w:val="16"/>
          <w:szCs w:val="16"/>
        </w:rPr>
        <w:t>15. Правообладатель для внесения в реестр сведений об имуществе, приобретенном им по договорам или на иных основ</w:t>
      </w:r>
      <w:r w:rsidRPr="005F114C">
        <w:rPr>
          <w:sz w:val="16"/>
          <w:szCs w:val="16"/>
        </w:rPr>
        <w:t>а</w:t>
      </w:r>
      <w:r w:rsidRPr="005F114C">
        <w:rPr>
          <w:sz w:val="16"/>
          <w:szCs w:val="16"/>
        </w:rPr>
        <w:t>ниях, поступающем в его хозяйственное ведение или оперативное управление в порядке, установленном законодательством Росси</w:t>
      </w:r>
      <w:r w:rsidRPr="005F114C">
        <w:rPr>
          <w:sz w:val="16"/>
          <w:szCs w:val="16"/>
        </w:rPr>
        <w:t>й</w:t>
      </w:r>
      <w:r w:rsidRPr="005F114C">
        <w:rPr>
          <w:sz w:val="16"/>
          <w:szCs w:val="16"/>
        </w:rPr>
        <w:t>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D2322" w:rsidRPr="005F114C" w:rsidRDefault="008D2322" w:rsidP="008D2322">
      <w:pPr>
        <w:ind w:firstLine="851"/>
        <w:jc w:val="both"/>
        <w:rPr>
          <w:sz w:val="16"/>
          <w:szCs w:val="16"/>
        </w:rPr>
      </w:pPr>
      <w:r w:rsidRPr="005F114C">
        <w:rPr>
          <w:sz w:val="16"/>
          <w:szCs w:val="16"/>
        </w:rPr>
        <w:t>16. В отношении муниципального имущества, принадлежащего правообладателю на праве хозяйственного ведения, опер</w:t>
      </w:r>
      <w:r w:rsidRPr="005F114C">
        <w:rPr>
          <w:sz w:val="16"/>
          <w:szCs w:val="16"/>
        </w:rPr>
        <w:t>а</w:t>
      </w:r>
      <w:r w:rsidRPr="005F114C">
        <w:rPr>
          <w:sz w:val="16"/>
          <w:szCs w:val="16"/>
        </w:rPr>
        <w:t>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w:t>
      </w:r>
      <w:r w:rsidRPr="005F114C">
        <w:rPr>
          <w:sz w:val="16"/>
          <w:szCs w:val="16"/>
        </w:rPr>
        <w:t>и</w:t>
      </w:r>
      <w:r w:rsidRPr="005F114C">
        <w:rPr>
          <w:sz w:val="16"/>
          <w:szCs w:val="16"/>
        </w:rPr>
        <w:t>ем подтверждающих документов.</w:t>
      </w:r>
    </w:p>
    <w:p w:rsidR="008D2322" w:rsidRPr="005F114C" w:rsidRDefault="008D2322" w:rsidP="008D2322">
      <w:pPr>
        <w:ind w:firstLine="851"/>
        <w:jc w:val="both"/>
        <w:rPr>
          <w:sz w:val="16"/>
          <w:szCs w:val="16"/>
        </w:rPr>
      </w:pPr>
      <w:r w:rsidRPr="005F114C">
        <w:rPr>
          <w:sz w:val="16"/>
          <w:szCs w:val="1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w:t>
      </w:r>
      <w:r w:rsidRPr="005F114C">
        <w:rPr>
          <w:sz w:val="16"/>
          <w:szCs w:val="16"/>
        </w:rPr>
        <w:t>т</w:t>
      </w:r>
      <w:r w:rsidRPr="005F114C">
        <w:rPr>
          <w:sz w:val="16"/>
          <w:szCs w:val="16"/>
        </w:rPr>
        <w:t>ности, установленного в соответствии с законодательством Российской Федерации (при изменении стоимости объекта учета), напр</w:t>
      </w:r>
      <w:r w:rsidRPr="005F114C">
        <w:rPr>
          <w:sz w:val="16"/>
          <w:szCs w:val="16"/>
        </w:rPr>
        <w:t>а</w:t>
      </w:r>
      <w:r w:rsidRPr="005F114C">
        <w:rPr>
          <w:sz w:val="16"/>
          <w:szCs w:val="16"/>
        </w:rPr>
        <w:t>вить в уполномоченный орган заявление об изменении сведений об объекте учета (приложение № 1 к настоящему Порядку) с одновр</w:t>
      </w:r>
      <w:r w:rsidRPr="005F114C">
        <w:rPr>
          <w:sz w:val="16"/>
          <w:szCs w:val="16"/>
        </w:rPr>
        <w:t>е</w:t>
      </w:r>
      <w:r w:rsidRPr="005F114C">
        <w:rPr>
          <w:sz w:val="16"/>
          <w:szCs w:val="16"/>
        </w:rPr>
        <w:t>менным направлением документов, подтверждающих новые сведения об объекте учета или о соответствующем лице.</w:t>
      </w:r>
    </w:p>
    <w:p w:rsidR="008D2322" w:rsidRPr="005F114C" w:rsidRDefault="008D2322" w:rsidP="008D2322">
      <w:pPr>
        <w:ind w:firstLine="851"/>
        <w:jc w:val="both"/>
        <w:rPr>
          <w:sz w:val="16"/>
          <w:szCs w:val="16"/>
        </w:rPr>
      </w:pPr>
      <w:r w:rsidRPr="005F114C">
        <w:rPr>
          <w:sz w:val="16"/>
          <w:szCs w:val="1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2322" w:rsidRPr="005F114C" w:rsidRDefault="008D2322" w:rsidP="008D2322">
      <w:pPr>
        <w:ind w:firstLine="851"/>
        <w:jc w:val="both"/>
        <w:rPr>
          <w:sz w:val="16"/>
          <w:szCs w:val="16"/>
        </w:rPr>
      </w:pPr>
      <w:bookmarkStart w:id="0" w:name="P173"/>
      <w:bookmarkEnd w:id="0"/>
      <w:r w:rsidRPr="005F114C">
        <w:rPr>
          <w:sz w:val="16"/>
          <w:szCs w:val="16"/>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w:t>
      </w:r>
      <w:r w:rsidRPr="005F114C">
        <w:rPr>
          <w:sz w:val="16"/>
          <w:szCs w:val="16"/>
        </w:rPr>
        <w:t>е</w:t>
      </w:r>
      <w:r w:rsidRPr="005F114C">
        <w:rPr>
          <w:sz w:val="16"/>
          <w:szCs w:val="16"/>
        </w:rPr>
        <w:t>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w:t>
      </w:r>
      <w:r w:rsidRPr="005F114C">
        <w:rPr>
          <w:sz w:val="16"/>
          <w:szCs w:val="16"/>
        </w:rPr>
        <w:t>т</w:t>
      </w:r>
      <w:r w:rsidRPr="005F114C">
        <w:rPr>
          <w:sz w:val="16"/>
          <w:szCs w:val="16"/>
        </w:rPr>
        <w:t>венности на имущество или государственную регистрацию прекращения указанного пр</w:t>
      </w:r>
      <w:r w:rsidRPr="005F114C">
        <w:rPr>
          <w:sz w:val="16"/>
          <w:szCs w:val="16"/>
        </w:rPr>
        <w:t>а</w:t>
      </w:r>
      <w:r w:rsidRPr="005F114C">
        <w:rPr>
          <w:sz w:val="16"/>
          <w:szCs w:val="16"/>
        </w:rPr>
        <w:t>ва.</w:t>
      </w:r>
    </w:p>
    <w:p w:rsidR="008D2322" w:rsidRPr="005F114C" w:rsidRDefault="008D2322" w:rsidP="008D2322">
      <w:pPr>
        <w:ind w:firstLine="851"/>
        <w:jc w:val="both"/>
        <w:rPr>
          <w:sz w:val="16"/>
          <w:szCs w:val="16"/>
        </w:rPr>
      </w:pPr>
      <w:r w:rsidRPr="005F114C">
        <w:rPr>
          <w:sz w:val="16"/>
          <w:szCs w:val="1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w:t>
      </w:r>
      <w:r w:rsidRPr="005F114C">
        <w:rPr>
          <w:sz w:val="16"/>
          <w:szCs w:val="16"/>
        </w:rPr>
        <w:t>д</w:t>
      </w:r>
      <w:r w:rsidRPr="005F114C">
        <w:rPr>
          <w:sz w:val="16"/>
          <w:szCs w:val="16"/>
        </w:rPr>
        <w:t xml:space="preserve">лежало на вещном праве, направляет заявление и документы, указанные в </w:t>
      </w:r>
      <w:hyperlink w:anchor="P173">
        <w:r w:rsidRPr="005F114C">
          <w:rPr>
            <w:rStyle w:val="af4"/>
            <w:sz w:val="16"/>
            <w:szCs w:val="16"/>
          </w:rPr>
          <w:t>абзаце первом</w:t>
        </w:r>
      </w:hyperlink>
      <w:r w:rsidRPr="005F114C">
        <w:rPr>
          <w:sz w:val="16"/>
          <w:szCs w:val="16"/>
        </w:rPr>
        <w:t xml:space="preserve"> настоящего пункта, в отношении каждого объекта учета.</w:t>
      </w:r>
    </w:p>
    <w:p w:rsidR="008D2322" w:rsidRPr="005F114C" w:rsidRDefault="008D2322" w:rsidP="008D2322">
      <w:pPr>
        <w:ind w:firstLine="851"/>
        <w:jc w:val="both"/>
        <w:rPr>
          <w:sz w:val="16"/>
          <w:szCs w:val="16"/>
        </w:rPr>
      </w:pPr>
      <w:r w:rsidRPr="005F114C">
        <w:rPr>
          <w:sz w:val="16"/>
          <w:szCs w:val="16"/>
        </w:rPr>
        <w:t>19. В случае засекречивания сведений об учтенном в реестре объекте учета и (или) о лицах, обладающих правами на мун</w:t>
      </w:r>
      <w:r w:rsidRPr="005F114C">
        <w:rPr>
          <w:sz w:val="16"/>
          <w:szCs w:val="16"/>
        </w:rPr>
        <w:t>и</w:t>
      </w:r>
      <w:r w:rsidRPr="005F114C">
        <w:rPr>
          <w:sz w:val="16"/>
          <w:szCs w:val="16"/>
        </w:rPr>
        <w:t>ципальное имущество и сведениями о нем, правообладатель обязан не позднее дня, следующего за днем получения документа, по</w:t>
      </w:r>
      <w:r w:rsidRPr="005F114C">
        <w:rPr>
          <w:sz w:val="16"/>
          <w:szCs w:val="16"/>
        </w:rPr>
        <w:t>д</w:t>
      </w:r>
      <w:r w:rsidRPr="005F114C">
        <w:rPr>
          <w:sz w:val="16"/>
          <w:szCs w:val="16"/>
        </w:rPr>
        <w:t>тверждающего их засекречивание, направить в уполномоченный орган обращение об и</w:t>
      </w:r>
      <w:r w:rsidRPr="005F114C">
        <w:rPr>
          <w:sz w:val="16"/>
          <w:szCs w:val="16"/>
        </w:rPr>
        <w:t>с</w:t>
      </w:r>
      <w:r w:rsidRPr="005F114C">
        <w:rPr>
          <w:sz w:val="16"/>
          <w:szCs w:val="16"/>
        </w:rPr>
        <w:t>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w:t>
      </w:r>
      <w:r w:rsidRPr="005F114C">
        <w:rPr>
          <w:sz w:val="16"/>
          <w:szCs w:val="16"/>
        </w:rPr>
        <w:t>р</w:t>
      </w:r>
      <w:r w:rsidRPr="005F114C">
        <w:rPr>
          <w:sz w:val="16"/>
          <w:szCs w:val="16"/>
        </w:rPr>
        <w:t>ждающих засекречивание этих сведений.</w:t>
      </w:r>
    </w:p>
    <w:p w:rsidR="008D2322" w:rsidRPr="005F114C" w:rsidRDefault="008D2322" w:rsidP="008D2322">
      <w:pPr>
        <w:ind w:firstLine="851"/>
        <w:jc w:val="both"/>
        <w:rPr>
          <w:sz w:val="16"/>
          <w:szCs w:val="16"/>
        </w:rPr>
      </w:pPr>
      <w:r w:rsidRPr="005F114C">
        <w:rPr>
          <w:sz w:val="16"/>
          <w:szCs w:val="16"/>
        </w:rPr>
        <w:t>Уполномоченный орган не позднее дня, следующего за днем получения обращения об исключении из реестра засекрече</w:t>
      </w:r>
      <w:r w:rsidRPr="005F114C">
        <w:rPr>
          <w:sz w:val="16"/>
          <w:szCs w:val="16"/>
        </w:rPr>
        <w:t>н</w:t>
      </w:r>
      <w:r w:rsidRPr="005F114C">
        <w:rPr>
          <w:sz w:val="16"/>
          <w:szCs w:val="16"/>
        </w:rPr>
        <w:t xml:space="preserve">ных сведений, обязан исключить из реестра все засекреченные </w:t>
      </w:r>
      <w:r w:rsidRPr="005F114C">
        <w:rPr>
          <w:sz w:val="16"/>
          <w:szCs w:val="16"/>
        </w:rPr>
        <w:lastRenderedPageBreak/>
        <w:t>сведения об учтенном в нем муниципальном имуществе, а также свед</w:t>
      </w:r>
      <w:r w:rsidRPr="005F114C">
        <w:rPr>
          <w:sz w:val="16"/>
          <w:szCs w:val="16"/>
        </w:rPr>
        <w:t>е</w:t>
      </w:r>
      <w:r w:rsidRPr="005F114C">
        <w:rPr>
          <w:sz w:val="16"/>
          <w:szCs w:val="16"/>
        </w:rPr>
        <w:t>ния о лицах, обладающих правами на это имущество и (или) сведениями о нем, и документы, подтверждающие эти сведения.</w:t>
      </w:r>
    </w:p>
    <w:p w:rsidR="008D2322" w:rsidRPr="005F114C" w:rsidRDefault="008D2322" w:rsidP="008D2322">
      <w:pPr>
        <w:ind w:firstLine="851"/>
        <w:jc w:val="both"/>
        <w:rPr>
          <w:sz w:val="16"/>
          <w:szCs w:val="16"/>
        </w:rPr>
      </w:pPr>
      <w:r w:rsidRPr="005F114C">
        <w:rPr>
          <w:sz w:val="16"/>
          <w:szCs w:val="16"/>
        </w:rPr>
        <w:t xml:space="preserve">20. Сведения об объекте учета, заявления и документы, указанные в </w:t>
      </w:r>
      <w:hyperlink w:anchor="P169">
        <w:r w:rsidRPr="005F114C">
          <w:rPr>
            <w:rStyle w:val="af4"/>
            <w:sz w:val="16"/>
            <w:szCs w:val="16"/>
          </w:rPr>
          <w:t>пунктах 15</w:t>
        </w:r>
      </w:hyperlink>
      <w:r w:rsidRPr="005F114C">
        <w:rPr>
          <w:sz w:val="16"/>
          <w:szCs w:val="16"/>
        </w:rPr>
        <w:t xml:space="preserve"> - </w:t>
      </w:r>
      <w:hyperlink w:anchor="P173">
        <w:r w:rsidRPr="005F114C">
          <w:rPr>
            <w:rStyle w:val="af4"/>
            <w:sz w:val="16"/>
            <w:szCs w:val="16"/>
          </w:rPr>
          <w:t>18</w:t>
        </w:r>
      </w:hyperlink>
      <w:r w:rsidRPr="005F114C">
        <w:rPr>
          <w:sz w:val="16"/>
          <w:szCs w:val="16"/>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w:t>
      </w:r>
      <w:r w:rsidRPr="005F114C">
        <w:rPr>
          <w:sz w:val="16"/>
          <w:szCs w:val="16"/>
        </w:rPr>
        <w:t>н</w:t>
      </w:r>
      <w:r w:rsidRPr="005F114C">
        <w:rPr>
          <w:sz w:val="16"/>
          <w:szCs w:val="16"/>
        </w:rPr>
        <w:t>ным должностным лицом правообладателя.</w:t>
      </w:r>
    </w:p>
    <w:p w:rsidR="008D2322" w:rsidRPr="005F114C" w:rsidRDefault="008D2322" w:rsidP="008D2322">
      <w:pPr>
        <w:ind w:firstLine="851"/>
        <w:jc w:val="both"/>
        <w:rPr>
          <w:sz w:val="16"/>
          <w:szCs w:val="16"/>
        </w:rPr>
      </w:pPr>
      <w:r w:rsidRPr="005F114C">
        <w:rPr>
          <w:sz w:val="16"/>
          <w:szCs w:val="16"/>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w:t>
      </w:r>
      <w:r w:rsidRPr="005F114C">
        <w:rPr>
          <w:sz w:val="16"/>
          <w:szCs w:val="16"/>
        </w:rPr>
        <w:t>в</w:t>
      </w:r>
      <w:r w:rsidRPr="005F114C">
        <w:rPr>
          <w:sz w:val="16"/>
          <w:szCs w:val="16"/>
        </w:rPr>
        <w:t>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w:t>
      </w:r>
      <w:r w:rsidRPr="005F114C">
        <w:rPr>
          <w:sz w:val="16"/>
          <w:szCs w:val="16"/>
        </w:rPr>
        <w:t>ы</w:t>
      </w:r>
      <w:r w:rsidRPr="005F114C">
        <w:rPr>
          <w:sz w:val="16"/>
          <w:szCs w:val="16"/>
        </w:rPr>
        <w:t>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w:t>
      </w:r>
      <w:r w:rsidRPr="005F114C">
        <w:rPr>
          <w:sz w:val="16"/>
          <w:szCs w:val="16"/>
        </w:rPr>
        <w:t>в</w:t>
      </w:r>
      <w:r w:rsidRPr="005F114C">
        <w:rPr>
          <w:sz w:val="16"/>
          <w:szCs w:val="16"/>
        </w:rPr>
        <w:t>шим свою деятельность и его исключения из ЕГРЮЛ.</w:t>
      </w:r>
    </w:p>
    <w:p w:rsidR="008D2322" w:rsidRPr="005F114C" w:rsidRDefault="008D2322" w:rsidP="008D2322">
      <w:pPr>
        <w:ind w:firstLine="851"/>
        <w:jc w:val="both"/>
        <w:rPr>
          <w:sz w:val="16"/>
          <w:szCs w:val="16"/>
        </w:rPr>
      </w:pPr>
      <w:r w:rsidRPr="005F114C">
        <w:rPr>
          <w:sz w:val="16"/>
          <w:szCs w:val="16"/>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w:t>
      </w:r>
      <w:r w:rsidRPr="005F114C">
        <w:rPr>
          <w:sz w:val="16"/>
          <w:szCs w:val="16"/>
        </w:rPr>
        <w:t>а</w:t>
      </w:r>
      <w:r w:rsidRPr="005F114C">
        <w:rPr>
          <w:sz w:val="16"/>
          <w:szCs w:val="16"/>
        </w:rPr>
        <w:t>там принять одно из следующих решений:</w:t>
      </w:r>
    </w:p>
    <w:p w:rsidR="008D2322" w:rsidRPr="005F114C" w:rsidRDefault="008D2322" w:rsidP="008D2322">
      <w:pPr>
        <w:ind w:firstLine="851"/>
        <w:jc w:val="both"/>
        <w:rPr>
          <w:sz w:val="16"/>
          <w:szCs w:val="16"/>
        </w:rPr>
      </w:pPr>
      <w:r w:rsidRPr="005F114C">
        <w:rPr>
          <w:sz w:val="16"/>
          <w:szCs w:val="1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w:t>
      </w:r>
      <w:r w:rsidRPr="005F114C">
        <w:rPr>
          <w:sz w:val="16"/>
          <w:szCs w:val="16"/>
        </w:rPr>
        <w:t>н</w:t>
      </w:r>
      <w:r w:rsidRPr="005F114C">
        <w:rPr>
          <w:sz w:val="16"/>
          <w:szCs w:val="16"/>
        </w:rPr>
        <w:t>тов правообладателя, а также достоверность и полнота содержащихся в них сведений;</w:t>
      </w:r>
    </w:p>
    <w:p w:rsidR="008D2322" w:rsidRPr="005F114C" w:rsidRDefault="008D2322" w:rsidP="008D2322">
      <w:pPr>
        <w:ind w:firstLine="851"/>
        <w:jc w:val="both"/>
        <w:rPr>
          <w:sz w:val="16"/>
          <w:szCs w:val="16"/>
        </w:rPr>
      </w:pPr>
      <w:r w:rsidRPr="005F114C">
        <w:rPr>
          <w:sz w:val="16"/>
          <w:szCs w:val="16"/>
        </w:rPr>
        <w:t>б) об отказе в учете в реестре объекта учета, если установлено, что представленное к учету имущество, в том числе имущ</w:t>
      </w:r>
      <w:r w:rsidRPr="005F114C">
        <w:rPr>
          <w:sz w:val="16"/>
          <w:szCs w:val="16"/>
        </w:rPr>
        <w:t>е</w:t>
      </w:r>
      <w:r w:rsidRPr="005F114C">
        <w:rPr>
          <w:sz w:val="16"/>
          <w:szCs w:val="16"/>
        </w:rPr>
        <w:t>ство, право муниципальной собственности на которое не зарегистрировано или не подлежит регистрации, не находится в муниципал</w:t>
      </w:r>
      <w:r w:rsidRPr="005F114C">
        <w:rPr>
          <w:sz w:val="16"/>
          <w:szCs w:val="16"/>
        </w:rPr>
        <w:t>ь</w:t>
      </w:r>
      <w:r w:rsidRPr="005F114C">
        <w:rPr>
          <w:sz w:val="16"/>
          <w:szCs w:val="16"/>
        </w:rPr>
        <w:t>ной собственности;</w:t>
      </w:r>
    </w:p>
    <w:p w:rsidR="008D2322" w:rsidRPr="005F114C" w:rsidRDefault="008D2322" w:rsidP="008D2322">
      <w:pPr>
        <w:ind w:firstLine="851"/>
        <w:jc w:val="both"/>
        <w:rPr>
          <w:sz w:val="16"/>
          <w:szCs w:val="16"/>
        </w:rPr>
      </w:pPr>
      <w:bookmarkStart w:id="1" w:name="P182"/>
      <w:bookmarkEnd w:id="1"/>
      <w:r w:rsidRPr="005F114C">
        <w:rPr>
          <w:sz w:val="16"/>
          <w:szCs w:val="16"/>
        </w:rPr>
        <w:t>в) о приостановлении процедуры учета в реестре объекта учета в следующих сл</w:t>
      </w:r>
      <w:r w:rsidRPr="005F114C">
        <w:rPr>
          <w:sz w:val="16"/>
          <w:szCs w:val="16"/>
        </w:rPr>
        <w:t>у</w:t>
      </w:r>
      <w:r w:rsidRPr="005F114C">
        <w:rPr>
          <w:sz w:val="16"/>
          <w:szCs w:val="16"/>
        </w:rPr>
        <w:t>чаях:</w:t>
      </w:r>
    </w:p>
    <w:p w:rsidR="008D2322" w:rsidRPr="005F114C" w:rsidRDefault="008D2322" w:rsidP="008D2322">
      <w:pPr>
        <w:ind w:firstLine="851"/>
        <w:jc w:val="both"/>
        <w:rPr>
          <w:sz w:val="16"/>
          <w:szCs w:val="16"/>
        </w:rPr>
      </w:pPr>
      <w:r w:rsidRPr="005F114C">
        <w:rPr>
          <w:sz w:val="16"/>
          <w:szCs w:val="16"/>
        </w:rPr>
        <w:t>установлены неполнота и (или) недостоверность содержащихся в документах правообладателя сведений;</w:t>
      </w:r>
    </w:p>
    <w:p w:rsidR="008D2322" w:rsidRPr="005F114C" w:rsidRDefault="008D2322" w:rsidP="008D2322">
      <w:pPr>
        <w:ind w:firstLine="851"/>
        <w:jc w:val="both"/>
        <w:rPr>
          <w:sz w:val="16"/>
          <w:szCs w:val="16"/>
        </w:rPr>
      </w:pPr>
      <w:r w:rsidRPr="005F114C">
        <w:rPr>
          <w:sz w:val="16"/>
          <w:szCs w:val="1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w:t>
      </w:r>
      <w:r w:rsidRPr="005F114C">
        <w:rPr>
          <w:sz w:val="16"/>
          <w:szCs w:val="16"/>
        </w:rPr>
        <w:t>а</w:t>
      </w:r>
      <w:r w:rsidRPr="005F114C">
        <w:rPr>
          <w:sz w:val="16"/>
          <w:szCs w:val="16"/>
        </w:rPr>
        <w:t>вовыми актами органов местного самоуправления.</w:t>
      </w:r>
    </w:p>
    <w:p w:rsidR="008D2322" w:rsidRPr="005F114C" w:rsidRDefault="008D2322" w:rsidP="008D2322">
      <w:pPr>
        <w:ind w:firstLine="851"/>
        <w:jc w:val="both"/>
        <w:rPr>
          <w:sz w:val="16"/>
          <w:szCs w:val="16"/>
        </w:rPr>
      </w:pPr>
      <w:r w:rsidRPr="005F114C">
        <w:rPr>
          <w:sz w:val="16"/>
          <w:szCs w:val="16"/>
        </w:rPr>
        <w:t xml:space="preserve">В случае принятия уполномоченным органом решения, предусмотренного </w:t>
      </w:r>
      <w:hyperlink w:anchor="P182">
        <w:r w:rsidRPr="005F114C">
          <w:rPr>
            <w:rStyle w:val="af4"/>
            <w:sz w:val="16"/>
            <w:szCs w:val="16"/>
          </w:rPr>
          <w:t>подпунктом "в"</w:t>
        </w:r>
      </w:hyperlink>
      <w:r w:rsidRPr="005F114C">
        <w:rPr>
          <w:sz w:val="16"/>
          <w:szCs w:val="16"/>
        </w:rPr>
        <w:t xml:space="preserve"> настоящего пункта, уполном</w:t>
      </w:r>
      <w:r w:rsidRPr="005F114C">
        <w:rPr>
          <w:sz w:val="16"/>
          <w:szCs w:val="16"/>
        </w:rPr>
        <w:t>о</w:t>
      </w:r>
      <w:r w:rsidRPr="005F114C">
        <w:rPr>
          <w:sz w:val="16"/>
          <w:szCs w:val="16"/>
        </w:rPr>
        <w:t>ченный орган направляет правообладателю требование в 7-дневный срок со дня его получения направить сведения и документы, по</w:t>
      </w:r>
      <w:r w:rsidRPr="005F114C">
        <w:rPr>
          <w:sz w:val="16"/>
          <w:szCs w:val="16"/>
        </w:rPr>
        <w:t>д</w:t>
      </w:r>
      <w:r w:rsidRPr="005F114C">
        <w:rPr>
          <w:sz w:val="16"/>
          <w:szCs w:val="16"/>
        </w:rPr>
        <w:t>тверждающие недостающие сведения о муниципальном имуществе.</w:t>
      </w:r>
    </w:p>
    <w:p w:rsidR="008D2322" w:rsidRPr="005F114C" w:rsidRDefault="008D2322" w:rsidP="008D2322">
      <w:pPr>
        <w:ind w:firstLine="851"/>
        <w:jc w:val="both"/>
        <w:rPr>
          <w:sz w:val="16"/>
          <w:szCs w:val="16"/>
        </w:rPr>
      </w:pPr>
      <w:bookmarkStart w:id="2" w:name="P186"/>
      <w:bookmarkEnd w:id="2"/>
      <w:r w:rsidRPr="005F114C">
        <w:rPr>
          <w:sz w:val="16"/>
          <w:szCs w:val="16"/>
        </w:rPr>
        <w:t>23. В случае выявления имущества, сведения о котором не учтены в реестре и (или) новые сведения о котором не пре</w:t>
      </w:r>
      <w:r w:rsidRPr="005F114C">
        <w:rPr>
          <w:sz w:val="16"/>
          <w:szCs w:val="16"/>
        </w:rPr>
        <w:t>д</w:t>
      </w:r>
      <w:r w:rsidRPr="005F114C">
        <w:rPr>
          <w:sz w:val="16"/>
          <w:szCs w:val="16"/>
        </w:rPr>
        <w:t>ставлены для внесения изменений в реестр, и установлено, что это имущество находится в муниципальной собственности, либо выя</w:t>
      </w:r>
      <w:r w:rsidRPr="005F114C">
        <w:rPr>
          <w:sz w:val="16"/>
          <w:szCs w:val="16"/>
        </w:rPr>
        <w:t>в</w:t>
      </w:r>
      <w:r w:rsidRPr="005F114C">
        <w:rPr>
          <w:sz w:val="16"/>
          <w:szCs w:val="16"/>
        </w:rPr>
        <w:t>лено имущество, не находящееся в муниципальной собственности, которое учтено в р</w:t>
      </w:r>
      <w:r w:rsidRPr="005F114C">
        <w:rPr>
          <w:sz w:val="16"/>
          <w:szCs w:val="16"/>
        </w:rPr>
        <w:t>е</w:t>
      </w:r>
      <w:r w:rsidRPr="005F114C">
        <w:rPr>
          <w:sz w:val="16"/>
          <w:szCs w:val="16"/>
        </w:rPr>
        <w:t>естре, уполномоченный орган в 7-дневный срок:</w:t>
      </w:r>
    </w:p>
    <w:p w:rsidR="008D2322" w:rsidRPr="005F114C" w:rsidRDefault="008D2322" w:rsidP="008D2322">
      <w:pPr>
        <w:ind w:firstLine="851"/>
        <w:jc w:val="both"/>
        <w:rPr>
          <w:sz w:val="16"/>
          <w:szCs w:val="16"/>
        </w:rPr>
      </w:pPr>
      <w:r w:rsidRPr="005F114C">
        <w:rPr>
          <w:sz w:val="16"/>
          <w:szCs w:val="16"/>
        </w:rPr>
        <w:t>а) вносит в реестр сведения об объекте учета, в том числе о правообладателях (при наличии);</w:t>
      </w:r>
    </w:p>
    <w:p w:rsidR="008D2322" w:rsidRPr="005F114C" w:rsidRDefault="008D2322" w:rsidP="008D2322">
      <w:pPr>
        <w:ind w:firstLine="851"/>
        <w:jc w:val="both"/>
        <w:rPr>
          <w:sz w:val="16"/>
          <w:szCs w:val="16"/>
        </w:rPr>
      </w:pPr>
      <w:r w:rsidRPr="005F114C">
        <w:rPr>
          <w:sz w:val="16"/>
          <w:szCs w:val="1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w:t>
      </w:r>
      <w:r w:rsidRPr="005F114C">
        <w:rPr>
          <w:sz w:val="16"/>
          <w:szCs w:val="16"/>
        </w:rPr>
        <w:t>е</w:t>
      </w:r>
      <w:r w:rsidRPr="005F114C">
        <w:rPr>
          <w:sz w:val="16"/>
          <w:szCs w:val="16"/>
        </w:rPr>
        <w:t>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2322" w:rsidRPr="005F114C" w:rsidRDefault="008D2322" w:rsidP="008D2322">
      <w:pPr>
        <w:ind w:firstLine="851"/>
        <w:jc w:val="both"/>
        <w:rPr>
          <w:sz w:val="16"/>
          <w:szCs w:val="16"/>
        </w:rPr>
      </w:pPr>
      <w:r w:rsidRPr="005F114C">
        <w:rPr>
          <w:sz w:val="16"/>
          <w:szCs w:val="16"/>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w:t>
      </w:r>
      <w:r w:rsidRPr="005F114C">
        <w:rPr>
          <w:sz w:val="16"/>
          <w:szCs w:val="16"/>
        </w:rPr>
        <w:t>е</w:t>
      </w:r>
      <w:r w:rsidRPr="005F114C">
        <w:rPr>
          <w:sz w:val="16"/>
          <w:szCs w:val="16"/>
        </w:rPr>
        <w:t xml:space="preserve">ний в сведения о таком имуществе и (или) о лицах, обладающих сведениями о нем, в том числе о прекращении </w:t>
      </w:r>
      <w:r w:rsidRPr="005F114C">
        <w:rPr>
          <w:sz w:val="16"/>
          <w:szCs w:val="16"/>
        </w:rPr>
        <w:lastRenderedPageBreak/>
        <w:t>права хозяйственного ведения, оперативного управления, постоянного (бессрочного) пользования, пожи</w:t>
      </w:r>
      <w:r w:rsidRPr="005F114C">
        <w:rPr>
          <w:sz w:val="16"/>
          <w:szCs w:val="16"/>
        </w:rPr>
        <w:t>з</w:t>
      </w:r>
      <w:r w:rsidRPr="005F114C">
        <w:rPr>
          <w:sz w:val="16"/>
          <w:szCs w:val="16"/>
        </w:rPr>
        <w:t>ненного наследуемого владения или в силу закона на объект учета, принадлежавший правообладателю, осуществляется уполномоче</w:t>
      </w:r>
      <w:r w:rsidRPr="005F114C">
        <w:rPr>
          <w:sz w:val="16"/>
          <w:szCs w:val="16"/>
        </w:rPr>
        <w:t>н</w:t>
      </w:r>
      <w:r w:rsidRPr="005F114C">
        <w:rPr>
          <w:sz w:val="16"/>
          <w:szCs w:val="16"/>
        </w:rPr>
        <w:t xml:space="preserve">ным органом в порядке, установленном </w:t>
      </w:r>
      <w:hyperlink w:anchor="P169">
        <w:r w:rsidRPr="005F114C">
          <w:rPr>
            <w:rStyle w:val="af4"/>
            <w:sz w:val="16"/>
            <w:szCs w:val="16"/>
          </w:rPr>
          <w:t>пунктами 15</w:t>
        </w:r>
      </w:hyperlink>
      <w:r w:rsidRPr="005F114C">
        <w:rPr>
          <w:sz w:val="16"/>
          <w:szCs w:val="16"/>
        </w:rPr>
        <w:t xml:space="preserve"> - </w:t>
      </w:r>
      <w:hyperlink w:anchor="P186">
        <w:r w:rsidRPr="005F114C">
          <w:rPr>
            <w:rStyle w:val="af4"/>
            <w:sz w:val="16"/>
            <w:szCs w:val="16"/>
          </w:rPr>
          <w:t>23</w:t>
        </w:r>
      </w:hyperlink>
      <w:r w:rsidRPr="005F114C">
        <w:rPr>
          <w:sz w:val="16"/>
          <w:szCs w:val="16"/>
        </w:rPr>
        <w:t xml:space="preserve"> настоящего Порядка.</w:t>
      </w:r>
    </w:p>
    <w:p w:rsidR="008D2322" w:rsidRPr="005F114C" w:rsidRDefault="008D2322" w:rsidP="008D2322">
      <w:pPr>
        <w:ind w:firstLine="851"/>
        <w:jc w:val="both"/>
        <w:rPr>
          <w:sz w:val="16"/>
          <w:szCs w:val="16"/>
        </w:rPr>
      </w:pPr>
      <w:r w:rsidRPr="005F114C">
        <w:rPr>
          <w:sz w:val="16"/>
          <w:szCs w:val="16"/>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w:t>
      </w:r>
      <w:r w:rsidRPr="005F114C">
        <w:rPr>
          <w:sz w:val="16"/>
          <w:szCs w:val="16"/>
        </w:rPr>
        <w:t>я</w:t>
      </w:r>
      <w:r w:rsidRPr="005F114C">
        <w:rPr>
          <w:sz w:val="16"/>
          <w:szCs w:val="16"/>
        </w:rPr>
        <w:t>ются уполномоченным органом самостоятельно.</w:t>
      </w:r>
    </w:p>
    <w:p w:rsidR="008D2322" w:rsidRPr="005F114C" w:rsidRDefault="008D2322" w:rsidP="008D2322">
      <w:pPr>
        <w:ind w:firstLine="851"/>
        <w:jc w:val="both"/>
        <w:rPr>
          <w:sz w:val="16"/>
          <w:szCs w:val="16"/>
        </w:rPr>
      </w:pPr>
      <w:r w:rsidRPr="005F114C">
        <w:rPr>
          <w:sz w:val="16"/>
          <w:szCs w:val="16"/>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w:t>
      </w:r>
      <w:r w:rsidRPr="005F114C">
        <w:rPr>
          <w:sz w:val="16"/>
          <w:szCs w:val="16"/>
        </w:rPr>
        <w:t>я</w:t>
      </w:r>
      <w:r w:rsidRPr="005F114C">
        <w:rPr>
          <w:sz w:val="16"/>
          <w:szCs w:val="16"/>
        </w:rPr>
        <w:t>тельно.</w:t>
      </w:r>
    </w:p>
    <w:p w:rsidR="008D2322" w:rsidRPr="005F114C" w:rsidRDefault="008D2322" w:rsidP="008D2322">
      <w:pPr>
        <w:ind w:firstLine="851"/>
        <w:jc w:val="both"/>
        <w:rPr>
          <w:sz w:val="16"/>
          <w:szCs w:val="16"/>
        </w:rPr>
      </w:pPr>
      <w:r w:rsidRPr="005F114C">
        <w:rPr>
          <w:sz w:val="16"/>
          <w:szCs w:val="16"/>
          <w:lang w:val="en-US"/>
        </w:rPr>
        <w:t>IV</w:t>
      </w:r>
      <w:r w:rsidRPr="005F114C">
        <w:rPr>
          <w:sz w:val="16"/>
          <w:szCs w:val="16"/>
        </w:rPr>
        <w:t>. Предоставление информации из реестра</w:t>
      </w:r>
    </w:p>
    <w:p w:rsidR="008D2322" w:rsidRPr="005F114C" w:rsidRDefault="008D2322" w:rsidP="008D2322">
      <w:pPr>
        <w:spacing w:after="1" w:line="280" w:lineRule="auto"/>
        <w:ind w:firstLine="540"/>
        <w:contextualSpacing/>
        <w:jc w:val="both"/>
        <w:rPr>
          <w:sz w:val="16"/>
          <w:szCs w:val="16"/>
        </w:rPr>
      </w:pPr>
      <w:r w:rsidRPr="005F114C">
        <w:rPr>
          <w:rFonts w:cs="PT Astra Serif"/>
          <w:sz w:val="16"/>
          <w:szCs w:val="1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w:t>
      </w:r>
      <w:r w:rsidRPr="005F114C">
        <w:rPr>
          <w:rFonts w:cs="PT Astra Serif"/>
          <w:sz w:val="16"/>
          <w:szCs w:val="16"/>
        </w:rPr>
        <w:t>н</w:t>
      </w:r>
      <w:r w:rsidRPr="005F114C">
        <w:rPr>
          <w:rFonts w:cs="PT Astra Serif"/>
          <w:sz w:val="16"/>
          <w:szCs w:val="16"/>
        </w:rPr>
        <w:t>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w:t>
      </w:r>
      <w:r w:rsidRPr="005F114C">
        <w:rPr>
          <w:rFonts w:cs="PT Astra Serif"/>
          <w:sz w:val="16"/>
          <w:szCs w:val="16"/>
        </w:rPr>
        <w:t>н</w:t>
      </w:r>
      <w:r w:rsidRPr="005F114C">
        <w:rPr>
          <w:rFonts w:cs="PT Astra Serif"/>
          <w:sz w:val="16"/>
          <w:szCs w:val="16"/>
        </w:rPr>
        <w:t>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w:t>
      </w:r>
      <w:r w:rsidRPr="005F114C">
        <w:rPr>
          <w:rFonts w:cs="PT Astra Serif"/>
          <w:sz w:val="16"/>
          <w:szCs w:val="16"/>
        </w:rPr>
        <w:t>ь</w:t>
      </w:r>
      <w:r w:rsidRPr="005F114C">
        <w:rPr>
          <w:rFonts w:cs="PT Astra Serif"/>
          <w:sz w:val="16"/>
          <w:szCs w:val="16"/>
        </w:rPr>
        <w:t>ных порталов государственных и муниципальных услуг, если иное не установлено федеральными законами, указами Президента Ро</w:t>
      </w:r>
      <w:r w:rsidRPr="005F114C">
        <w:rPr>
          <w:rFonts w:cs="PT Astra Serif"/>
          <w:sz w:val="16"/>
          <w:szCs w:val="16"/>
        </w:rPr>
        <w:t>с</w:t>
      </w:r>
      <w:r w:rsidRPr="005F114C">
        <w:rPr>
          <w:rFonts w:cs="PT Astra Serif"/>
          <w:sz w:val="16"/>
          <w:szCs w:val="16"/>
        </w:rPr>
        <w:t>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8D2322" w:rsidRPr="005F114C" w:rsidRDefault="008D2322" w:rsidP="008D2322">
      <w:pPr>
        <w:spacing w:after="1" w:line="280" w:lineRule="auto"/>
        <w:ind w:firstLine="540"/>
        <w:contextualSpacing/>
        <w:jc w:val="both"/>
        <w:rPr>
          <w:sz w:val="16"/>
          <w:szCs w:val="16"/>
        </w:rPr>
      </w:pPr>
      <w:r w:rsidRPr="005F114C">
        <w:rPr>
          <w:rFonts w:cs="PT Astra Serif"/>
          <w:sz w:val="16"/>
          <w:szCs w:val="16"/>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w:t>
      </w:r>
      <w:r w:rsidRPr="005F114C">
        <w:rPr>
          <w:rFonts w:cs="PT Astra Serif"/>
          <w:sz w:val="16"/>
          <w:szCs w:val="16"/>
        </w:rPr>
        <w:t>с</w:t>
      </w:r>
      <w:r w:rsidRPr="005F114C">
        <w:rPr>
          <w:rFonts w:cs="PT Astra Serif"/>
          <w:sz w:val="16"/>
          <w:szCs w:val="16"/>
        </w:rPr>
        <w:t>ключением случаев предоставления информации безвозмездно в порядке, предусмотре</w:t>
      </w:r>
      <w:r w:rsidRPr="005F114C">
        <w:rPr>
          <w:rFonts w:cs="PT Astra Serif"/>
          <w:sz w:val="16"/>
          <w:szCs w:val="16"/>
        </w:rPr>
        <w:t>н</w:t>
      </w:r>
      <w:r w:rsidRPr="005F114C">
        <w:rPr>
          <w:rFonts w:cs="PT Astra Serif"/>
          <w:sz w:val="16"/>
          <w:szCs w:val="16"/>
        </w:rPr>
        <w:t xml:space="preserve">ном </w:t>
      </w:r>
      <w:hyperlink w:anchor="P202">
        <w:r w:rsidRPr="005F114C">
          <w:rPr>
            <w:rFonts w:cs="PT Astra Serif"/>
            <w:sz w:val="16"/>
            <w:szCs w:val="16"/>
          </w:rPr>
          <w:t>пунктом 29</w:t>
        </w:r>
      </w:hyperlink>
      <w:r w:rsidRPr="005F114C">
        <w:rPr>
          <w:rFonts w:cs="PT Astra Serif"/>
          <w:sz w:val="16"/>
          <w:szCs w:val="16"/>
        </w:rPr>
        <w:t xml:space="preserve"> настоящего Порядка.</w:t>
      </w:r>
    </w:p>
    <w:p w:rsidR="008D2322" w:rsidRPr="005F114C" w:rsidRDefault="008D2322" w:rsidP="008D2322">
      <w:pPr>
        <w:spacing w:before="280" w:after="1" w:line="280" w:lineRule="auto"/>
        <w:ind w:firstLine="540"/>
        <w:contextualSpacing/>
        <w:jc w:val="both"/>
        <w:rPr>
          <w:rFonts w:cs="PT Astra Serif"/>
          <w:sz w:val="16"/>
          <w:szCs w:val="16"/>
        </w:rPr>
      </w:pPr>
      <w:r w:rsidRPr="005F114C">
        <w:rPr>
          <w:rFonts w:cs="PT Astra Serif"/>
          <w:sz w:val="16"/>
          <w:szCs w:val="16"/>
        </w:rPr>
        <w:t>28. Форма уведомления об отсутствии запрашиваемой информации в реестре или о</w:t>
      </w:r>
      <w:r w:rsidRPr="005F114C">
        <w:rPr>
          <w:rFonts w:cs="PT Astra Serif"/>
          <w:sz w:val="16"/>
          <w:szCs w:val="16"/>
        </w:rPr>
        <w:t>т</w:t>
      </w:r>
      <w:r w:rsidRPr="005F114C">
        <w:rPr>
          <w:rFonts w:cs="PT Astra Serif"/>
          <w:sz w:val="16"/>
          <w:szCs w:val="16"/>
        </w:rPr>
        <w:t>казе в предоставлении сведений из реестра в случае невозможности идентификации ук</w:t>
      </w:r>
      <w:r w:rsidRPr="005F114C">
        <w:rPr>
          <w:rFonts w:cs="PT Astra Serif"/>
          <w:sz w:val="16"/>
          <w:szCs w:val="16"/>
        </w:rPr>
        <w:t>а</w:t>
      </w:r>
      <w:r w:rsidRPr="005F114C">
        <w:rPr>
          <w:rFonts w:cs="PT Astra Serif"/>
          <w:sz w:val="16"/>
          <w:szCs w:val="16"/>
        </w:rPr>
        <w:t>занного в запросе объекта учета соответственно в приложении № 3 и № 4 к настоящему Порядку.</w:t>
      </w:r>
    </w:p>
    <w:p w:rsidR="008D2322" w:rsidRPr="005F114C" w:rsidRDefault="008D2322" w:rsidP="008D2322">
      <w:pPr>
        <w:spacing w:before="280" w:after="1" w:line="280" w:lineRule="auto"/>
        <w:ind w:firstLine="540"/>
        <w:contextualSpacing/>
        <w:jc w:val="both"/>
        <w:rPr>
          <w:sz w:val="16"/>
          <w:szCs w:val="16"/>
        </w:rPr>
      </w:pPr>
      <w:r w:rsidRPr="005F114C">
        <w:rPr>
          <w:rFonts w:cs="PT Astra Serif"/>
          <w:sz w:val="16"/>
          <w:szCs w:val="16"/>
        </w:rPr>
        <w:t>Выписка из реестра и уведомление об отсутствии запрашиваемой информации в ре</w:t>
      </w:r>
      <w:r w:rsidRPr="005F114C">
        <w:rPr>
          <w:rFonts w:cs="PT Astra Serif"/>
          <w:sz w:val="16"/>
          <w:szCs w:val="16"/>
        </w:rPr>
        <w:t>е</w:t>
      </w:r>
      <w:r w:rsidRPr="005F114C">
        <w:rPr>
          <w:rFonts w:cs="PT Astra Serif"/>
          <w:sz w:val="16"/>
          <w:szCs w:val="16"/>
        </w:rPr>
        <w:t>стре или отказе в предоставлении сведений из реестра в случае невозможности идентиф</w:t>
      </w:r>
      <w:r w:rsidRPr="005F114C">
        <w:rPr>
          <w:rFonts w:cs="PT Astra Serif"/>
          <w:sz w:val="16"/>
          <w:szCs w:val="16"/>
        </w:rPr>
        <w:t>и</w:t>
      </w:r>
      <w:r w:rsidRPr="005F114C">
        <w:rPr>
          <w:rFonts w:cs="PT Astra Serif"/>
          <w:sz w:val="16"/>
          <w:szCs w:val="16"/>
        </w:rPr>
        <w:t>кации указанного в запросе объекта учета выдаются в единственном экземпляре.</w:t>
      </w:r>
    </w:p>
    <w:p w:rsidR="008D2322" w:rsidRPr="005F114C" w:rsidRDefault="008D2322" w:rsidP="008D2322">
      <w:pPr>
        <w:spacing w:before="280" w:after="1" w:line="280" w:lineRule="auto"/>
        <w:ind w:firstLine="540"/>
        <w:contextualSpacing/>
        <w:jc w:val="both"/>
        <w:rPr>
          <w:sz w:val="16"/>
          <w:szCs w:val="16"/>
        </w:rPr>
      </w:pPr>
      <w:bookmarkStart w:id="3" w:name="P202"/>
      <w:bookmarkEnd w:id="3"/>
      <w:r w:rsidRPr="005F114C">
        <w:rPr>
          <w:rFonts w:cs="PT Astra Serif"/>
          <w:sz w:val="16"/>
          <w:szCs w:val="16"/>
        </w:rPr>
        <w:t>29. Уполномоченный орган в соответствии с законодательством Российской Федерации предоставляет безвозмездно информ</w:t>
      </w:r>
      <w:r w:rsidRPr="005F114C">
        <w:rPr>
          <w:rFonts w:cs="PT Astra Serif"/>
          <w:sz w:val="16"/>
          <w:szCs w:val="16"/>
        </w:rPr>
        <w:t>а</w:t>
      </w:r>
      <w:r w:rsidRPr="005F114C">
        <w:rPr>
          <w:rFonts w:cs="PT Astra Serif"/>
          <w:sz w:val="16"/>
          <w:szCs w:val="16"/>
        </w:rPr>
        <w:t>цию о муниципальном имуществе из реестра в виде выписок из реестра, а также уведомления об отсутствии запрашиваемой информ</w:t>
      </w:r>
      <w:r w:rsidRPr="005F114C">
        <w:rPr>
          <w:rFonts w:cs="PT Astra Serif"/>
          <w:sz w:val="16"/>
          <w:szCs w:val="16"/>
        </w:rPr>
        <w:t>а</w:t>
      </w:r>
      <w:r w:rsidRPr="005F114C">
        <w:rPr>
          <w:rFonts w:cs="PT Astra Serif"/>
          <w:sz w:val="16"/>
          <w:szCs w:val="16"/>
        </w:rPr>
        <w:t>ции в реестре или отказе в предоставлении сведений реестра в случае невозможности идент</w:t>
      </w:r>
      <w:r w:rsidRPr="005F114C">
        <w:rPr>
          <w:rFonts w:cs="PT Astra Serif"/>
          <w:sz w:val="16"/>
          <w:szCs w:val="16"/>
        </w:rPr>
        <w:t>и</w:t>
      </w:r>
      <w:r w:rsidRPr="005F114C">
        <w:rPr>
          <w:rFonts w:cs="PT Astra Serif"/>
          <w:sz w:val="16"/>
          <w:szCs w:val="16"/>
        </w:rPr>
        <w:t>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w:t>
      </w:r>
      <w:r w:rsidRPr="005F114C">
        <w:rPr>
          <w:rFonts w:cs="PT Astra Serif"/>
          <w:sz w:val="16"/>
          <w:szCs w:val="16"/>
        </w:rPr>
        <w:t>т</w:t>
      </w:r>
      <w:r w:rsidRPr="005F114C">
        <w:rPr>
          <w:rFonts w:cs="PT Astra Serif"/>
          <w:sz w:val="16"/>
          <w:szCs w:val="16"/>
        </w:rPr>
        <w:t>ной палаты Российской Федерации, его заместителям, аудиторам Счетной палаты Российской Федерации и государственным внебю</w:t>
      </w:r>
      <w:r w:rsidRPr="005F114C">
        <w:rPr>
          <w:rFonts w:cs="PT Astra Serif"/>
          <w:sz w:val="16"/>
          <w:szCs w:val="16"/>
        </w:rPr>
        <w:t>д</w:t>
      </w:r>
      <w:r w:rsidRPr="005F114C">
        <w:rPr>
          <w:rFonts w:cs="PT Astra Serif"/>
          <w:sz w:val="16"/>
          <w:szCs w:val="16"/>
        </w:rPr>
        <w:t>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w:t>
      </w:r>
      <w:r w:rsidRPr="005F114C">
        <w:rPr>
          <w:rFonts w:cs="PT Astra Serif"/>
          <w:sz w:val="16"/>
          <w:szCs w:val="16"/>
        </w:rPr>
        <w:t>а</w:t>
      </w:r>
      <w:r w:rsidRPr="005F114C">
        <w:rPr>
          <w:rFonts w:cs="PT Astra Serif"/>
          <w:sz w:val="16"/>
          <w:szCs w:val="16"/>
        </w:rPr>
        <w:t>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firstLine="851"/>
        <w:jc w:val="both"/>
        <w:rPr>
          <w:sz w:val="16"/>
          <w:szCs w:val="16"/>
        </w:rPr>
      </w:pPr>
    </w:p>
    <w:p w:rsidR="008D2322" w:rsidRPr="005F114C" w:rsidRDefault="008D2322" w:rsidP="008D2322">
      <w:pPr>
        <w:ind w:left="6237"/>
        <w:rPr>
          <w:sz w:val="16"/>
          <w:szCs w:val="16"/>
        </w:rPr>
      </w:pPr>
      <w:r w:rsidRPr="005F114C">
        <w:rPr>
          <w:sz w:val="16"/>
          <w:szCs w:val="16"/>
        </w:rPr>
        <w:t xml:space="preserve">                Приложение  1 </w:t>
      </w:r>
    </w:p>
    <w:p w:rsidR="008D2322" w:rsidRPr="005F114C" w:rsidRDefault="008D2322" w:rsidP="008D2322">
      <w:pPr>
        <w:ind w:left="6237"/>
        <w:rPr>
          <w:sz w:val="16"/>
          <w:szCs w:val="16"/>
        </w:rPr>
      </w:pPr>
      <w:r w:rsidRPr="005F114C">
        <w:rPr>
          <w:sz w:val="16"/>
          <w:szCs w:val="16"/>
        </w:rPr>
        <w:t>к Порядку ведения реестров муниципал</w:t>
      </w:r>
      <w:r w:rsidRPr="005F114C">
        <w:rPr>
          <w:sz w:val="16"/>
          <w:szCs w:val="16"/>
        </w:rPr>
        <w:t>ь</w:t>
      </w:r>
      <w:r w:rsidRPr="005F114C">
        <w:rPr>
          <w:sz w:val="16"/>
          <w:szCs w:val="16"/>
        </w:rPr>
        <w:t>ного имущества, находящегося в собственности Нагорно-Ивановского сельского поселения Тарского муниципального района Омской области</w:t>
      </w:r>
    </w:p>
    <w:p w:rsidR="008D2322" w:rsidRPr="005F114C" w:rsidRDefault="008D2322" w:rsidP="008D2322">
      <w:pPr>
        <w:jc w:val="both"/>
        <w:rPr>
          <w:sz w:val="16"/>
          <w:szCs w:val="16"/>
        </w:rPr>
      </w:pPr>
    </w:p>
    <w:p w:rsidR="008D2322" w:rsidRPr="005F114C" w:rsidRDefault="008D2322" w:rsidP="008D2322">
      <w:pPr>
        <w:rPr>
          <w:sz w:val="16"/>
          <w:szCs w:val="16"/>
        </w:rPr>
      </w:pPr>
    </w:p>
    <w:p w:rsidR="008D2322" w:rsidRPr="005F114C" w:rsidRDefault="008D2322" w:rsidP="008D2322">
      <w:pPr>
        <w:rPr>
          <w:b/>
          <w:sz w:val="16"/>
          <w:szCs w:val="16"/>
        </w:rPr>
      </w:pPr>
      <w:r w:rsidRPr="005F114C">
        <w:rPr>
          <w:b/>
          <w:sz w:val="16"/>
          <w:szCs w:val="16"/>
        </w:rPr>
        <w:t>Заявление</w:t>
      </w:r>
    </w:p>
    <w:p w:rsidR="008D2322" w:rsidRPr="005F114C" w:rsidRDefault="008D2322" w:rsidP="008D2322">
      <w:pPr>
        <w:rPr>
          <w:b/>
          <w:sz w:val="16"/>
          <w:szCs w:val="16"/>
        </w:rPr>
      </w:pPr>
      <w:r w:rsidRPr="005F114C">
        <w:rPr>
          <w:b/>
          <w:sz w:val="16"/>
          <w:szCs w:val="16"/>
        </w:rPr>
        <w:t>о внесении в реестр муниципального имущества Нагорно-Ивановского сельского п</w:t>
      </w:r>
      <w:r w:rsidRPr="005F114C">
        <w:rPr>
          <w:b/>
          <w:sz w:val="16"/>
          <w:szCs w:val="16"/>
        </w:rPr>
        <w:t>о</w:t>
      </w:r>
      <w:r w:rsidRPr="005F114C">
        <w:rPr>
          <w:b/>
          <w:sz w:val="16"/>
          <w:szCs w:val="16"/>
        </w:rPr>
        <w:t>селения Тарского муниципального района Омской области объекта(ов) учета , или (о внесении изменения сведений об объекте (ах) учета в реестр муниципального имущ</w:t>
      </w:r>
      <w:r w:rsidRPr="005F114C">
        <w:rPr>
          <w:b/>
          <w:sz w:val="16"/>
          <w:szCs w:val="16"/>
        </w:rPr>
        <w:t>е</w:t>
      </w:r>
      <w:r w:rsidRPr="005F114C">
        <w:rPr>
          <w:b/>
          <w:sz w:val="16"/>
          <w:szCs w:val="16"/>
        </w:rPr>
        <w:t>ства), или (об исключении из реестра муниципального имущества объекта (ов) учета</w:t>
      </w:r>
    </w:p>
    <w:p w:rsidR="008D2322" w:rsidRPr="005F114C" w:rsidRDefault="008D2322" w:rsidP="008D2322">
      <w:pPr>
        <w:rPr>
          <w:sz w:val="16"/>
          <w:szCs w:val="16"/>
        </w:rPr>
      </w:pPr>
    </w:p>
    <w:p w:rsidR="008D2322" w:rsidRPr="005F114C" w:rsidRDefault="008D2322" w:rsidP="008D2322">
      <w:pPr>
        <w:ind w:firstLine="851"/>
        <w:jc w:val="both"/>
        <w:rPr>
          <w:sz w:val="16"/>
          <w:szCs w:val="16"/>
        </w:rPr>
      </w:pPr>
      <w:r w:rsidRPr="005F114C">
        <w:rPr>
          <w:sz w:val="16"/>
          <w:szCs w:val="16"/>
        </w:rPr>
        <w:lastRenderedPageBreak/>
        <w:t>Прошу включить в реестр муниципального имущества Нагорно-Ивановского сельского поселения Тарского муниципал</w:t>
      </w:r>
      <w:r w:rsidRPr="005F114C">
        <w:rPr>
          <w:sz w:val="16"/>
          <w:szCs w:val="16"/>
        </w:rPr>
        <w:t>ь</w:t>
      </w:r>
      <w:r w:rsidRPr="005F114C">
        <w:rPr>
          <w:sz w:val="16"/>
          <w:szCs w:val="16"/>
        </w:rPr>
        <w:t>ного района Омской области недвижимое (движимое) имущество, право оперативного управления (хозяйственного ведения) на к</w:t>
      </w:r>
      <w:r w:rsidRPr="005F114C">
        <w:rPr>
          <w:sz w:val="16"/>
          <w:szCs w:val="16"/>
        </w:rPr>
        <w:t>о</w:t>
      </w:r>
      <w:r w:rsidRPr="005F114C">
        <w:rPr>
          <w:sz w:val="16"/>
          <w:szCs w:val="16"/>
        </w:rPr>
        <w:t>торое возникло на основании, или</w:t>
      </w:r>
    </w:p>
    <w:p w:rsidR="008D2322" w:rsidRPr="005F114C" w:rsidRDefault="008D2322" w:rsidP="008D2322">
      <w:pPr>
        <w:ind w:firstLine="851"/>
        <w:jc w:val="both"/>
        <w:rPr>
          <w:sz w:val="16"/>
          <w:szCs w:val="16"/>
        </w:rPr>
      </w:pPr>
      <w:r w:rsidRPr="005F114C">
        <w:rPr>
          <w:sz w:val="16"/>
          <w:szCs w:val="16"/>
        </w:rPr>
        <w:t>прошу внести изменения  в сведения об объекте (ах) учета в реестр муниципального имущества Нагорно-Ивановского сельского поселения Тарского муниципального района О</w:t>
      </w:r>
      <w:r w:rsidRPr="005F114C">
        <w:rPr>
          <w:sz w:val="16"/>
          <w:szCs w:val="16"/>
        </w:rPr>
        <w:t>м</w:t>
      </w:r>
      <w:r w:rsidRPr="005F114C">
        <w:rPr>
          <w:sz w:val="16"/>
          <w:szCs w:val="16"/>
        </w:rPr>
        <w:t>ской области</w:t>
      </w:r>
    </w:p>
    <w:p w:rsidR="008D2322" w:rsidRPr="005F114C" w:rsidRDefault="008D2322" w:rsidP="008D2322">
      <w:pPr>
        <w:ind w:firstLine="851"/>
        <w:jc w:val="both"/>
        <w:rPr>
          <w:sz w:val="16"/>
          <w:szCs w:val="16"/>
        </w:rPr>
      </w:pPr>
      <w:r w:rsidRPr="005F114C">
        <w:rPr>
          <w:sz w:val="16"/>
          <w:szCs w:val="16"/>
        </w:rPr>
        <w:t>прошу исключить из реестра муниципального имущества Нагорно-Ивановского сельского поселения Тарского муниципального района Омской области объект (ы) учета, наход</w:t>
      </w:r>
      <w:r w:rsidRPr="005F114C">
        <w:rPr>
          <w:sz w:val="16"/>
          <w:szCs w:val="16"/>
        </w:rPr>
        <w:t>я</w:t>
      </w:r>
      <w:r w:rsidRPr="005F114C">
        <w:rPr>
          <w:sz w:val="16"/>
          <w:szCs w:val="16"/>
        </w:rPr>
        <w:t>щиеся.</w:t>
      </w:r>
    </w:p>
    <w:p w:rsidR="008D2322" w:rsidRPr="005F114C" w:rsidRDefault="008D2322" w:rsidP="008D2322">
      <w:pPr>
        <w:ind w:firstLine="851"/>
        <w:jc w:val="both"/>
        <w:rPr>
          <w:sz w:val="16"/>
          <w:szCs w:val="16"/>
        </w:rPr>
      </w:pPr>
      <w:r w:rsidRPr="005F114C">
        <w:rPr>
          <w:sz w:val="16"/>
          <w:szCs w:val="16"/>
        </w:rPr>
        <w:t>Копия правоустанавливающих документов и сведений об имуществе по устано</w:t>
      </w:r>
      <w:r w:rsidRPr="005F114C">
        <w:rPr>
          <w:sz w:val="16"/>
          <w:szCs w:val="16"/>
        </w:rPr>
        <w:t>в</w:t>
      </w:r>
      <w:r w:rsidRPr="005F114C">
        <w:rPr>
          <w:sz w:val="16"/>
          <w:szCs w:val="16"/>
        </w:rPr>
        <w:t>ленным формам прилагается.</w:t>
      </w: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__________________________                         _________________________</w:t>
      </w:r>
    </w:p>
    <w:p w:rsidR="008D2322" w:rsidRPr="005F114C" w:rsidRDefault="008D2322" w:rsidP="008D2322">
      <w:pPr>
        <w:jc w:val="both"/>
        <w:rPr>
          <w:sz w:val="16"/>
          <w:szCs w:val="16"/>
        </w:rPr>
      </w:pPr>
      <w:r w:rsidRPr="005F114C">
        <w:rPr>
          <w:sz w:val="16"/>
          <w:szCs w:val="16"/>
          <w:vertAlign w:val="subscript"/>
        </w:rPr>
        <w:t xml:space="preserve">                        (подпись)                                                                                                                    (Ф.И.О.)</w:t>
      </w: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ind w:left="6096"/>
        <w:rPr>
          <w:sz w:val="16"/>
          <w:szCs w:val="16"/>
        </w:rPr>
      </w:pPr>
    </w:p>
    <w:p w:rsidR="008D2322" w:rsidRPr="005F114C" w:rsidRDefault="008D2322" w:rsidP="008D2322">
      <w:pPr>
        <w:ind w:left="6096"/>
        <w:rPr>
          <w:sz w:val="16"/>
          <w:szCs w:val="16"/>
        </w:rPr>
      </w:pPr>
      <w:r w:rsidRPr="005F114C">
        <w:rPr>
          <w:sz w:val="16"/>
          <w:szCs w:val="16"/>
        </w:rPr>
        <w:t xml:space="preserve">            Приложение  2 </w:t>
      </w:r>
    </w:p>
    <w:p w:rsidR="008D2322" w:rsidRPr="005F114C" w:rsidRDefault="008D2322" w:rsidP="008D2322">
      <w:pPr>
        <w:ind w:left="6096"/>
        <w:rPr>
          <w:sz w:val="16"/>
          <w:szCs w:val="16"/>
        </w:rPr>
      </w:pPr>
      <w:r w:rsidRPr="005F114C">
        <w:rPr>
          <w:sz w:val="16"/>
          <w:szCs w:val="16"/>
        </w:rPr>
        <w:t>к Порядку ведения реестров муниципального имущества, находящегося в собственн</w:t>
      </w:r>
      <w:r w:rsidRPr="005F114C">
        <w:rPr>
          <w:sz w:val="16"/>
          <w:szCs w:val="16"/>
        </w:rPr>
        <w:lastRenderedPageBreak/>
        <w:t>ости м</w:t>
      </w:r>
      <w:r w:rsidRPr="005F114C">
        <w:rPr>
          <w:sz w:val="16"/>
          <w:szCs w:val="16"/>
        </w:rPr>
        <w:t>у</w:t>
      </w:r>
      <w:r w:rsidRPr="005F114C">
        <w:rPr>
          <w:sz w:val="16"/>
          <w:szCs w:val="16"/>
        </w:rPr>
        <w:t>ниципального имущества Нагорно-Ивановского сельского поселения Тарского муниципального района Омской о</w:t>
      </w:r>
      <w:r w:rsidRPr="005F114C">
        <w:rPr>
          <w:sz w:val="16"/>
          <w:szCs w:val="16"/>
        </w:rPr>
        <w:t>б</w:t>
      </w:r>
      <w:r w:rsidRPr="005F114C">
        <w:rPr>
          <w:sz w:val="16"/>
          <w:szCs w:val="16"/>
        </w:rPr>
        <w:t>ласти</w:t>
      </w:r>
    </w:p>
    <w:p w:rsidR="008D2322" w:rsidRPr="005F114C" w:rsidRDefault="008D2322" w:rsidP="008D2322">
      <w:pPr>
        <w:ind w:left="6096"/>
        <w:jc w:val="both"/>
        <w:rPr>
          <w:sz w:val="16"/>
          <w:szCs w:val="16"/>
        </w:rPr>
      </w:pPr>
    </w:p>
    <w:p w:rsidR="008D2322" w:rsidRPr="005F114C" w:rsidRDefault="008D2322" w:rsidP="008D2322">
      <w:pPr>
        <w:jc w:val="both"/>
        <w:rPr>
          <w:sz w:val="16"/>
          <w:szCs w:val="16"/>
        </w:rPr>
      </w:pPr>
      <w:r w:rsidRPr="005F114C">
        <w:rPr>
          <w:sz w:val="16"/>
          <w:szCs w:val="16"/>
        </w:rPr>
        <w:t>Форма выписки  из реестра имущества, находящегося в муниципальной собственности</w:t>
      </w: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rPr>
          <w:sz w:val="16"/>
          <w:szCs w:val="16"/>
        </w:rPr>
      </w:pPr>
      <w:r w:rsidRPr="005F114C">
        <w:rPr>
          <w:b/>
          <w:bCs/>
          <w:sz w:val="16"/>
          <w:szCs w:val="16"/>
        </w:rPr>
        <w:t>ВЫПИСКА №______</w:t>
      </w:r>
    </w:p>
    <w:p w:rsidR="008D2322" w:rsidRPr="005F114C" w:rsidRDefault="008D2322" w:rsidP="008D2322">
      <w:pPr>
        <w:rPr>
          <w:b/>
          <w:sz w:val="16"/>
          <w:szCs w:val="16"/>
        </w:rPr>
      </w:pPr>
      <w:r w:rsidRPr="005F114C">
        <w:rPr>
          <w:b/>
          <w:sz w:val="16"/>
          <w:szCs w:val="16"/>
        </w:rPr>
        <w:t>из реестра муниципального имущества об объекте</w:t>
      </w:r>
    </w:p>
    <w:p w:rsidR="008D2322" w:rsidRPr="005F114C" w:rsidRDefault="008D2322" w:rsidP="008D2322">
      <w:pPr>
        <w:rPr>
          <w:b/>
          <w:sz w:val="16"/>
          <w:szCs w:val="16"/>
        </w:rPr>
      </w:pPr>
      <w:r w:rsidRPr="005F114C">
        <w:rPr>
          <w:b/>
          <w:sz w:val="16"/>
          <w:szCs w:val="16"/>
        </w:rPr>
        <w:t>учета муниципального имущества</w:t>
      </w:r>
    </w:p>
    <w:p w:rsidR="008D2322" w:rsidRPr="005F114C" w:rsidRDefault="008D2322" w:rsidP="008D2322">
      <w:pPr>
        <w:rPr>
          <w:b/>
          <w:sz w:val="16"/>
          <w:szCs w:val="16"/>
        </w:rPr>
      </w:pPr>
      <w:r w:rsidRPr="005F114C">
        <w:rPr>
          <w:b/>
          <w:sz w:val="16"/>
          <w:szCs w:val="16"/>
        </w:rPr>
        <w:t>на "____"______________20___г.</w:t>
      </w:r>
    </w:p>
    <w:p w:rsidR="008D2322" w:rsidRPr="005F114C" w:rsidRDefault="008D2322" w:rsidP="008D2322">
      <w:pPr>
        <w:rPr>
          <w:sz w:val="16"/>
          <w:szCs w:val="16"/>
        </w:rPr>
      </w:pPr>
    </w:p>
    <w:p w:rsidR="008D2322" w:rsidRPr="005F114C" w:rsidRDefault="008D2322" w:rsidP="008D2322">
      <w:pPr>
        <w:jc w:val="both"/>
        <w:rPr>
          <w:sz w:val="16"/>
          <w:szCs w:val="16"/>
        </w:rPr>
      </w:pPr>
      <w:r w:rsidRPr="005F114C">
        <w:rPr>
          <w:sz w:val="16"/>
          <w:szCs w:val="16"/>
        </w:rPr>
        <w:t>Орган    местного    самоуправления, уполномоченный   на ведение реестра</w:t>
      </w:r>
    </w:p>
    <w:p w:rsidR="008D2322" w:rsidRPr="005F114C" w:rsidRDefault="008D2322" w:rsidP="008D2322">
      <w:pPr>
        <w:jc w:val="both"/>
        <w:rPr>
          <w:sz w:val="16"/>
          <w:szCs w:val="16"/>
        </w:rPr>
      </w:pPr>
      <w:r w:rsidRPr="005F114C">
        <w:rPr>
          <w:sz w:val="16"/>
          <w:szCs w:val="16"/>
        </w:rPr>
        <w:t>муниципального имущества ________________________________________ </w:t>
      </w:r>
    </w:p>
    <w:p w:rsidR="008D2322" w:rsidRPr="005F114C" w:rsidRDefault="008D2322" w:rsidP="008D2322">
      <w:pPr>
        <w:jc w:val="both"/>
        <w:rPr>
          <w:sz w:val="16"/>
          <w:szCs w:val="16"/>
        </w:rPr>
      </w:pPr>
      <w:r w:rsidRPr="005F114C">
        <w:rPr>
          <w:sz w:val="16"/>
          <w:szCs w:val="16"/>
        </w:rPr>
        <w:t>(наименование органа местного самоуправления уполномоченного на ведение реестра муниципального имущества)</w:t>
      </w:r>
    </w:p>
    <w:p w:rsidR="008D2322" w:rsidRPr="005F114C" w:rsidRDefault="008D2322" w:rsidP="008D2322">
      <w:pPr>
        <w:rPr>
          <w:sz w:val="16"/>
          <w:szCs w:val="16"/>
        </w:rPr>
      </w:pPr>
      <w:r w:rsidRPr="005F114C">
        <w:rPr>
          <w:sz w:val="16"/>
          <w:szCs w:val="16"/>
        </w:rPr>
        <w:t>Заявитель____________________________________________________________ </w:t>
      </w:r>
    </w:p>
    <w:p w:rsidR="008D2322" w:rsidRPr="005F114C" w:rsidRDefault="008D2322" w:rsidP="008D2322">
      <w:pPr>
        <w:rPr>
          <w:sz w:val="16"/>
          <w:szCs w:val="16"/>
        </w:rPr>
      </w:pPr>
      <w:r w:rsidRPr="005F114C">
        <w:rPr>
          <w:sz w:val="16"/>
          <w:szCs w:val="16"/>
        </w:rPr>
        <w:t>(наименование юридического лица, фамилия, имя, отчество (при наличии) физического лица)</w:t>
      </w:r>
    </w:p>
    <w:p w:rsidR="008D2322" w:rsidRPr="005F114C" w:rsidRDefault="008D2322" w:rsidP="008D2322">
      <w:pPr>
        <w:rPr>
          <w:sz w:val="16"/>
          <w:szCs w:val="16"/>
        </w:rPr>
      </w:pPr>
    </w:p>
    <w:p w:rsidR="008D2322" w:rsidRPr="005F114C" w:rsidRDefault="008D2322" w:rsidP="008D2322">
      <w:pPr>
        <w:rPr>
          <w:sz w:val="16"/>
          <w:szCs w:val="16"/>
        </w:rPr>
      </w:pPr>
      <w:r w:rsidRPr="005F114C">
        <w:rPr>
          <w:sz w:val="16"/>
          <w:szCs w:val="16"/>
        </w:rPr>
        <w:t>                1. Сведения об объекте муниципального имущества</w:t>
      </w:r>
    </w:p>
    <w:p w:rsidR="008D2322" w:rsidRPr="005F114C" w:rsidRDefault="008D2322" w:rsidP="008D2322">
      <w:pPr>
        <w:rPr>
          <w:sz w:val="16"/>
          <w:szCs w:val="16"/>
        </w:rPr>
      </w:pPr>
    </w:p>
    <w:p w:rsidR="008D2322" w:rsidRPr="005F114C" w:rsidRDefault="008D2322" w:rsidP="008D2322">
      <w:pPr>
        <w:rPr>
          <w:sz w:val="16"/>
          <w:szCs w:val="16"/>
        </w:rPr>
      </w:pPr>
      <w:r w:rsidRPr="005F114C">
        <w:rPr>
          <w:sz w:val="16"/>
          <w:szCs w:val="16"/>
        </w:rPr>
        <w:t>Вид и наименование объекта учета______________________________________</w:t>
      </w:r>
    </w:p>
    <w:p w:rsidR="008D2322" w:rsidRPr="005F114C" w:rsidRDefault="008D2322" w:rsidP="008D2322">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1213"/>
        <w:gridCol w:w="1347"/>
        <w:gridCol w:w="1490"/>
        <w:gridCol w:w="1355"/>
      </w:tblGrid>
      <w:tr w:rsidR="008D2322" w:rsidRPr="005F114C" w:rsidTr="00972B97">
        <w:tc>
          <w:tcPr>
            <w:tcW w:w="1861" w:type="dxa"/>
          </w:tcPr>
          <w:p w:rsidR="008D2322" w:rsidRPr="005F114C" w:rsidRDefault="008D2322" w:rsidP="00972B97">
            <w:pPr>
              <w:rPr>
                <w:sz w:val="16"/>
                <w:szCs w:val="16"/>
              </w:rPr>
            </w:pPr>
            <w:r w:rsidRPr="005F114C">
              <w:rPr>
                <w:sz w:val="16"/>
                <w:szCs w:val="16"/>
              </w:rPr>
              <w:t>Реестровый</w:t>
            </w:r>
          </w:p>
          <w:p w:rsidR="008D2322" w:rsidRPr="005F114C" w:rsidRDefault="008D2322" w:rsidP="00972B97">
            <w:pPr>
              <w:rPr>
                <w:sz w:val="16"/>
                <w:szCs w:val="16"/>
              </w:rPr>
            </w:pPr>
            <w:r w:rsidRPr="005F114C">
              <w:rPr>
                <w:sz w:val="16"/>
                <w:szCs w:val="16"/>
              </w:rPr>
              <w:t xml:space="preserve"> номер</w:t>
            </w:r>
          </w:p>
        </w:tc>
        <w:tc>
          <w:tcPr>
            <w:tcW w:w="1649" w:type="dxa"/>
          </w:tcPr>
          <w:p w:rsidR="008D2322" w:rsidRPr="005F114C" w:rsidRDefault="008D2322" w:rsidP="00972B97">
            <w:pPr>
              <w:rPr>
                <w:sz w:val="16"/>
                <w:szCs w:val="16"/>
              </w:rPr>
            </w:pPr>
            <w:r w:rsidRPr="005F114C">
              <w:rPr>
                <w:sz w:val="16"/>
                <w:szCs w:val="16"/>
              </w:rPr>
              <w:t xml:space="preserve">                                                    </w:t>
            </w:r>
          </w:p>
        </w:tc>
        <w:tc>
          <w:tcPr>
            <w:tcW w:w="1842" w:type="dxa"/>
            <w:tcBorders>
              <w:top w:val="nil"/>
              <w:bottom w:val="nil"/>
            </w:tcBorders>
          </w:tcPr>
          <w:p w:rsidR="008D2322" w:rsidRPr="005F114C" w:rsidRDefault="008D2322" w:rsidP="00972B97">
            <w:pPr>
              <w:rPr>
                <w:sz w:val="16"/>
                <w:szCs w:val="16"/>
              </w:rPr>
            </w:pPr>
          </w:p>
        </w:tc>
        <w:tc>
          <w:tcPr>
            <w:tcW w:w="1701" w:type="dxa"/>
          </w:tcPr>
          <w:p w:rsidR="008D2322" w:rsidRPr="005F114C" w:rsidRDefault="008D2322" w:rsidP="00972B97">
            <w:pPr>
              <w:rPr>
                <w:sz w:val="16"/>
                <w:szCs w:val="16"/>
              </w:rPr>
            </w:pPr>
            <w:r w:rsidRPr="005F114C">
              <w:rPr>
                <w:sz w:val="16"/>
                <w:szCs w:val="16"/>
              </w:rPr>
              <w:t>Дата пр</w:t>
            </w:r>
            <w:r w:rsidRPr="005F114C">
              <w:rPr>
                <w:sz w:val="16"/>
                <w:szCs w:val="16"/>
              </w:rPr>
              <w:t>и</w:t>
            </w:r>
            <w:r w:rsidRPr="005F114C">
              <w:rPr>
                <w:sz w:val="16"/>
                <w:szCs w:val="16"/>
              </w:rPr>
              <w:t>своения</w:t>
            </w:r>
          </w:p>
        </w:tc>
        <w:tc>
          <w:tcPr>
            <w:tcW w:w="1853" w:type="dxa"/>
          </w:tcPr>
          <w:p w:rsidR="008D2322" w:rsidRPr="005F114C" w:rsidRDefault="008D2322" w:rsidP="00972B97">
            <w:pPr>
              <w:rPr>
                <w:sz w:val="16"/>
                <w:szCs w:val="16"/>
              </w:rPr>
            </w:pPr>
          </w:p>
        </w:tc>
      </w:tr>
    </w:tbl>
    <w:p w:rsidR="008D2322" w:rsidRPr="005F114C" w:rsidRDefault="008D2322" w:rsidP="008D2322">
      <w:pPr>
        <w:rPr>
          <w:b/>
          <w:bCs/>
          <w:sz w:val="16"/>
          <w:szCs w:val="16"/>
        </w:rPr>
      </w:pPr>
      <w:r w:rsidRPr="005F114C">
        <w:rPr>
          <w:b/>
          <w:bCs/>
          <w:sz w:val="16"/>
          <w:szCs w:val="16"/>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2"/>
        <w:gridCol w:w="3517"/>
      </w:tblGrid>
      <w:tr w:rsidR="008D2322" w:rsidRPr="005F114C" w:rsidTr="00972B97">
        <w:tc>
          <w:tcPr>
            <w:tcW w:w="4361" w:type="dxa"/>
          </w:tcPr>
          <w:p w:rsidR="008D2322" w:rsidRPr="005F114C" w:rsidRDefault="008D2322" w:rsidP="00972B97">
            <w:pPr>
              <w:rPr>
                <w:bCs/>
                <w:sz w:val="16"/>
                <w:szCs w:val="16"/>
              </w:rPr>
            </w:pPr>
            <w:r w:rsidRPr="005F114C">
              <w:rPr>
                <w:bCs/>
                <w:sz w:val="16"/>
                <w:szCs w:val="16"/>
              </w:rPr>
              <w:t>Наименование сведений</w:t>
            </w:r>
          </w:p>
        </w:tc>
        <w:tc>
          <w:tcPr>
            <w:tcW w:w="4536" w:type="dxa"/>
          </w:tcPr>
          <w:p w:rsidR="008D2322" w:rsidRPr="005F114C" w:rsidRDefault="008D2322" w:rsidP="00972B97">
            <w:pPr>
              <w:rPr>
                <w:bCs/>
                <w:sz w:val="16"/>
                <w:szCs w:val="16"/>
              </w:rPr>
            </w:pPr>
            <w:r w:rsidRPr="005F114C">
              <w:rPr>
                <w:bCs/>
                <w:sz w:val="16"/>
                <w:szCs w:val="16"/>
              </w:rPr>
              <w:t>Значение сведений</w:t>
            </w:r>
          </w:p>
        </w:tc>
      </w:tr>
      <w:tr w:rsidR="008D2322" w:rsidRPr="005F114C" w:rsidTr="00972B97">
        <w:tc>
          <w:tcPr>
            <w:tcW w:w="4361" w:type="dxa"/>
          </w:tcPr>
          <w:p w:rsidR="008D2322" w:rsidRPr="005F114C" w:rsidRDefault="008D2322" w:rsidP="00972B97">
            <w:pPr>
              <w:rPr>
                <w:bCs/>
                <w:sz w:val="16"/>
                <w:szCs w:val="16"/>
              </w:rPr>
            </w:pPr>
            <w:r w:rsidRPr="005F114C">
              <w:rPr>
                <w:bCs/>
                <w:sz w:val="16"/>
                <w:szCs w:val="16"/>
              </w:rPr>
              <w:t>1</w:t>
            </w:r>
          </w:p>
        </w:tc>
        <w:tc>
          <w:tcPr>
            <w:tcW w:w="4536" w:type="dxa"/>
          </w:tcPr>
          <w:p w:rsidR="008D2322" w:rsidRPr="005F114C" w:rsidRDefault="008D2322" w:rsidP="00972B97">
            <w:pPr>
              <w:rPr>
                <w:bCs/>
                <w:sz w:val="16"/>
                <w:szCs w:val="16"/>
              </w:rPr>
            </w:pPr>
            <w:r w:rsidRPr="005F114C">
              <w:rPr>
                <w:bCs/>
                <w:sz w:val="16"/>
                <w:szCs w:val="16"/>
              </w:rPr>
              <w:t>2</w:t>
            </w:r>
          </w:p>
        </w:tc>
      </w:tr>
      <w:tr w:rsidR="008D2322" w:rsidRPr="005F114C" w:rsidTr="00972B97">
        <w:tc>
          <w:tcPr>
            <w:tcW w:w="4361" w:type="dxa"/>
          </w:tcPr>
          <w:p w:rsidR="008D2322" w:rsidRPr="005F114C" w:rsidRDefault="008D2322" w:rsidP="00972B97">
            <w:pPr>
              <w:rPr>
                <w:b/>
                <w:bCs/>
                <w:sz w:val="16"/>
                <w:szCs w:val="16"/>
              </w:rPr>
            </w:pPr>
          </w:p>
        </w:tc>
        <w:tc>
          <w:tcPr>
            <w:tcW w:w="4536" w:type="dxa"/>
          </w:tcPr>
          <w:p w:rsidR="008D2322" w:rsidRPr="005F114C" w:rsidRDefault="008D2322" w:rsidP="00972B97">
            <w:pPr>
              <w:rPr>
                <w:b/>
                <w:bCs/>
                <w:sz w:val="16"/>
                <w:szCs w:val="16"/>
              </w:rPr>
            </w:pPr>
          </w:p>
        </w:tc>
      </w:tr>
      <w:tr w:rsidR="008D2322" w:rsidRPr="005F114C" w:rsidTr="00972B97">
        <w:tc>
          <w:tcPr>
            <w:tcW w:w="4361" w:type="dxa"/>
          </w:tcPr>
          <w:p w:rsidR="008D2322" w:rsidRPr="005F114C" w:rsidRDefault="008D2322" w:rsidP="00972B97">
            <w:pPr>
              <w:rPr>
                <w:b/>
                <w:bCs/>
                <w:sz w:val="16"/>
                <w:szCs w:val="16"/>
              </w:rPr>
            </w:pPr>
          </w:p>
        </w:tc>
        <w:tc>
          <w:tcPr>
            <w:tcW w:w="4536" w:type="dxa"/>
          </w:tcPr>
          <w:p w:rsidR="008D2322" w:rsidRPr="005F114C" w:rsidRDefault="008D2322" w:rsidP="00972B97">
            <w:pPr>
              <w:rPr>
                <w:b/>
                <w:bCs/>
                <w:sz w:val="16"/>
                <w:szCs w:val="16"/>
              </w:rPr>
            </w:pPr>
          </w:p>
        </w:tc>
      </w:tr>
    </w:tbl>
    <w:p w:rsidR="008D2322" w:rsidRPr="005F114C" w:rsidRDefault="008D2322" w:rsidP="008D2322">
      <w:pPr>
        <w:rPr>
          <w:sz w:val="16"/>
          <w:szCs w:val="16"/>
        </w:rPr>
      </w:pPr>
      <w:r w:rsidRPr="005F114C">
        <w:rPr>
          <w:b/>
          <w:bCs/>
          <w:sz w:val="16"/>
          <w:szCs w:val="16"/>
        </w:rPr>
        <w:t>             </w:t>
      </w:r>
    </w:p>
    <w:p w:rsidR="008D2322" w:rsidRPr="005F114C" w:rsidRDefault="008D2322" w:rsidP="008D2322">
      <w:pPr>
        <w:rPr>
          <w:sz w:val="16"/>
          <w:szCs w:val="16"/>
        </w:rPr>
      </w:pPr>
      <w:r w:rsidRPr="005F114C">
        <w:rPr>
          <w:sz w:val="16"/>
          <w:szCs w:val="16"/>
        </w:rPr>
        <w:t>2. Информация об изменении   сведений   об объекте учета муниципального</w:t>
      </w:r>
      <w:r w:rsidRPr="005F114C">
        <w:rPr>
          <w:b/>
          <w:bCs/>
          <w:sz w:val="16"/>
          <w:szCs w:val="16"/>
        </w:rPr>
        <w:t> </w:t>
      </w:r>
      <w:r w:rsidRPr="005F114C">
        <w:rPr>
          <w:sz w:val="16"/>
          <w:szCs w:val="16"/>
        </w:rPr>
        <w:t>имущества</w:t>
      </w:r>
    </w:p>
    <w:p w:rsidR="008D2322" w:rsidRPr="005F114C" w:rsidRDefault="008D2322" w:rsidP="008D2322">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6"/>
        <w:gridCol w:w="2160"/>
        <w:gridCol w:w="2363"/>
      </w:tblGrid>
      <w:tr w:rsidR="008D2322" w:rsidRPr="005F114C" w:rsidTr="00972B97">
        <w:tc>
          <w:tcPr>
            <w:tcW w:w="3085" w:type="dxa"/>
          </w:tcPr>
          <w:p w:rsidR="008D2322" w:rsidRPr="005F114C" w:rsidRDefault="008D2322" w:rsidP="00972B97">
            <w:pPr>
              <w:rPr>
                <w:sz w:val="16"/>
                <w:szCs w:val="16"/>
              </w:rPr>
            </w:pPr>
            <w:r w:rsidRPr="005F114C">
              <w:rPr>
                <w:sz w:val="16"/>
                <w:szCs w:val="16"/>
              </w:rPr>
              <w:t>Наименование изменения</w:t>
            </w:r>
          </w:p>
        </w:tc>
        <w:tc>
          <w:tcPr>
            <w:tcW w:w="2778" w:type="dxa"/>
          </w:tcPr>
          <w:p w:rsidR="008D2322" w:rsidRPr="005F114C" w:rsidRDefault="008D2322" w:rsidP="00972B97">
            <w:pPr>
              <w:rPr>
                <w:sz w:val="16"/>
                <w:szCs w:val="16"/>
              </w:rPr>
            </w:pPr>
            <w:r w:rsidRPr="005F114C">
              <w:rPr>
                <w:sz w:val="16"/>
                <w:szCs w:val="16"/>
              </w:rPr>
              <w:t>Значение сведений</w:t>
            </w:r>
          </w:p>
        </w:tc>
        <w:tc>
          <w:tcPr>
            <w:tcW w:w="3034" w:type="dxa"/>
          </w:tcPr>
          <w:p w:rsidR="008D2322" w:rsidRPr="005F114C" w:rsidRDefault="008D2322" w:rsidP="00972B97">
            <w:pPr>
              <w:rPr>
                <w:sz w:val="16"/>
                <w:szCs w:val="16"/>
              </w:rPr>
            </w:pPr>
            <w:r w:rsidRPr="005F114C">
              <w:rPr>
                <w:sz w:val="16"/>
                <w:szCs w:val="16"/>
              </w:rPr>
              <w:t>Дата изменения</w:t>
            </w:r>
          </w:p>
        </w:tc>
      </w:tr>
      <w:tr w:rsidR="008D2322" w:rsidRPr="005F114C" w:rsidTr="00972B97">
        <w:tc>
          <w:tcPr>
            <w:tcW w:w="3085" w:type="dxa"/>
          </w:tcPr>
          <w:p w:rsidR="008D2322" w:rsidRPr="005F114C" w:rsidRDefault="008D2322" w:rsidP="00972B97">
            <w:pPr>
              <w:rPr>
                <w:sz w:val="16"/>
                <w:szCs w:val="16"/>
              </w:rPr>
            </w:pPr>
            <w:r w:rsidRPr="005F114C">
              <w:rPr>
                <w:sz w:val="16"/>
                <w:szCs w:val="16"/>
              </w:rPr>
              <w:t>1</w:t>
            </w:r>
          </w:p>
        </w:tc>
        <w:tc>
          <w:tcPr>
            <w:tcW w:w="2778" w:type="dxa"/>
          </w:tcPr>
          <w:p w:rsidR="008D2322" w:rsidRPr="005F114C" w:rsidRDefault="008D2322" w:rsidP="00972B97">
            <w:pPr>
              <w:rPr>
                <w:sz w:val="16"/>
                <w:szCs w:val="16"/>
              </w:rPr>
            </w:pPr>
            <w:r w:rsidRPr="005F114C">
              <w:rPr>
                <w:sz w:val="16"/>
                <w:szCs w:val="16"/>
              </w:rPr>
              <w:t>2</w:t>
            </w:r>
          </w:p>
        </w:tc>
        <w:tc>
          <w:tcPr>
            <w:tcW w:w="3034" w:type="dxa"/>
          </w:tcPr>
          <w:p w:rsidR="008D2322" w:rsidRPr="005F114C" w:rsidRDefault="008D2322" w:rsidP="00972B97">
            <w:pPr>
              <w:rPr>
                <w:sz w:val="16"/>
                <w:szCs w:val="16"/>
              </w:rPr>
            </w:pPr>
            <w:r w:rsidRPr="005F114C">
              <w:rPr>
                <w:sz w:val="16"/>
                <w:szCs w:val="16"/>
              </w:rPr>
              <w:t>3</w:t>
            </w:r>
          </w:p>
        </w:tc>
      </w:tr>
      <w:tr w:rsidR="008D2322" w:rsidRPr="005F114C" w:rsidTr="00972B97">
        <w:tc>
          <w:tcPr>
            <w:tcW w:w="3085" w:type="dxa"/>
          </w:tcPr>
          <w:p w:rsidR="008D2322" w:rsidRPr="005F114C" w:rsidRDefault="008D2322" w:rsidP="00972B97">
            <w:pPr>
              <w:rPr>
                <w:sz w:val="16"/>
                <w:szCs w:val="16"/>
              </w:rPr>
            </w:pPr>
          </w:p>
        </w:tc>
        <w:tc>
          <w:tcPr>
            <w:tcW w:w="2778" w:type="dxa"/>
          </w:tcPr>
          <w:p w:rsidR="008D2322" w:rsidRPr="005F114C" w:rsidRDefault="008D2322" w:rsidP="00972B97">
            <w:pPr>
              <w:rPr>
                <w:sz w:val="16"/>
                <w:szCs w:val="16"/>
              </w:rPr>
            </w:pPr>
          </w:p>
        </w:tc>
        <w:tc>
          <w:tcPr>
            <w:tcW w:w="3034" w:type="dxa"/>
          </w:tcPr>
          <w:p w:rsidR="008D2322" w:rsidRPr="005F114C" w:rsidRDefault="008D2322" w:rsidP="00972B97">
            <w:pPr>
              <w:rPr>
                <w:sz w:val="16"/>
                <w:szCs w:val="16"/>
              </w:rPr>
            </w:pPr>
          </w:p>
        </w:tc>
      </w:tr>
      <w:tr w:rsidR="008D2322" w:rsidRPr="005F114C" w:rsidTr="00972B97">
        <w:tc>
          <w:tcPr>
            <w:tcW w:w="3085" w:type="dxa"/>
          </w:tcPr>
          <w:p w:rsidR="008D2322" w:rsidRPr="005F114C" w:rsidRDefault="008D2322" w:rsidP="00972B97">
            <w:pPr>
              <w:rPr>
                <w:sz w:val="16"/>
                <w:szCs w:val="16"/>
              </w:rPr>
            </w:pPr>
          </w:p>
        </w:tc>
        <w:tc>
          <w:tcPr>
            <w:tcW w:w="2778" w:type="dxa"/>
          </w:tcPr>
          <w:p w:rsidR="008D2322" w:rsidRPr="005F114C" w:rsidRDefault="008D2322" w:rsidP="00972B97">
            <w:pPr>
              <w:rPr>
                <w:sz w:val="16"/>
                <w:szCs w:val="16"/>
              </w:rPr>
            </w:pPr>
          </w:p>
        </w:tc>
        <w:tc>
          <w:tcPr>
            <w:tcW w:w="3034" w:type="dxa"/>
          </w:tcPr>
          <w:p w:rsidR="008D2322" w:rsidRPr="005F114C" w:rsidRDefault="008D2322" w:rsidP="00972B97">
            <w:pPr>
              <w:rPr>
                <w:sz w:val="16"/>
                <w:szCs w:val="16"/>
              </w:rPr>
            </w:pPr>
          </w:p>
        </w:tc>
      </w:tr>
      <w:tr w:rsidR="008D2322" w:rsidRPr="005F114C" w:rsidTr="00972B97">
        <w:tc>
          <w:tcPr>
            <w:tcW w:w="3085" w:type="dxa"/>
          </w:tcPr>
          <w:p w:rsidR="008D2322" w:rsidRPr="005F114C" w:rsidRDefault="008D2322" w:rsidP="00972B97">
            <w:pPr>
              <w:rPr>
                <w:sz w:val="16"/>
                <w:szCs w:val="16"/>
              </w:rPr>
            </w:pPr>
          </w:p>
        </w:tc>
        <w:tc>
          <w:tcPr>
            <w:tcW w:w="2778" w:type="dxa"/>
          </w:tcPr>
          <w:p w:rsidR="008D2322" w:rsidRPr="005F114C" w:rsidRDefault="008D2322" w:rsidP="00972B97">
            <w:pPr>
              <w:rPr>
                <w:sz w:val="16"/>
                <w:szCs w:val="16"/>
              </w:rPr>
            </w:pPr>
          </w:p>
        </w:tc>
        <w:tc>
          <w:tcPr>
            <w:tcW w:w="3034" w:type="dxa"/>
          </w:tcPr>
          <w:p w:rsidR="008D2322" w:rsidRPr="005F114C" w:rsidRDefault="008D2322" w:rsidP="00972B97">
            <w:pPr>
              <w:rPr>
                <w:sz w:val="16"/>
                <w:szCs w:val="16"/>
              </w:rPr>
            </w:pPr>
          </w:p>
        </w:tc>
      </w:tr>
    </w:tbl>
    <w:p w:rsidR="008D2322" w:rsidRPr="005F114C" w:rsidRDefault="008D2322" w:rsidP="008D2322">
      <w:pPr>
        <w:rPr>
          <w:sz w:val="16"/>
          <w:szCs w:val="16"/>
        </w:rPr>
      </w:pPr>
    </w:p>
    <w:p w:rsidR="008D2322" w:rsidRPr="005F114C" w:rsidRDefault="008D2322" w:rsidP="008D2322">
      <w:pPr>
        <w:rPr>
          <w:sz w:val="16"/>
          <w:szCs w:val="16"/>
        </w:rPr>
      </w:pPr>
      <w:r w:rsidRPr="005F114C">
        <w:rPr>
          <w:b/>
          <w:bCs/>
          <w:sz w:val="16"/>
          <w:szCs w:val="16"/>
        </w:rPr>
        <w:t>------------------------------------------------------------------------------------------------------------------    </w:t>
      </w:r>
    </w:p>
    <w:p w:rsidR="008D2322" w:rsidRPr="005F114C" w:rsidRDefault="008D2322" w:rsidP="008D2322">
      <w:pPr>
        <w:rPr>
          <w:sz w:val="16"/>
          <w:szCs w:val="16"/>
        </w:rPr>
      </w:pPr>
      <w:r w:rsidRPr="005F114C">
        <w:rPr>
          <w:sz w:val="16"/>
          <w:szCs w:val="16"/>
        </w:rPr>
        <w:t>ОТМЕТКА О ПОДТВЕРЖДЕНИИ СВЕДЕНИЙ, </w:t>
      </w:r>
    </w:p>
    <w:p w:rsidR="008D2322" w:rsidRPr="005F114C" w:rsidRDefault="008D2322" w:rsidP="008D2322">
      <w:pPr>
        <w:rPr>
          <w:sz w:val="16"/>
          <w:szCs w:val="16"/>
        </w:rPr>
      </w:pPr>
      <w:r w:rsidRPr="005F114C">
        <w:rPr>
          <w:sz w:val="16"/>
          <w:szCs w:val="16"/>
        </w:rPr>
        <w:t>СОДЕРЖАЩИХСЯ В НАСТОЯЩЕЙ ВЫПИСКЕ</w:t>
      </w:r>
    </w:p>
    <w:p w:rsidR="008D2322" w:rsidRPr="005F114C" w:rsidRDefault="008D2322" w:rsidP="008D2322">
      <w:pPr>
        <w:jc w:val="both"/>
        <w:rPr>
          <w:sz w:val="16"/>
          <w:szCs w:val="16"/>
        </w:rPr>
      </w:pPr>
      <w:r w:rsidRPr="005F114C">
        <w:rPr>
          <w:sz w:val="16"/>
          <w:szCs w:val="16"/>
        </w:rPr>
        <w:t>Ответственный</w:t>
      </w:r>
    </w:p>
    <w:p w:rsidR="008D2322" w:rsidRPr="005F114C" w:rsidRDefault="008D2322" w:rsidP="008D2322">
      <w:pPr>
        <w:jc w:val="both"/>
        <w:rPr>
          <w:sz w:val="16"/>
          <w:szCs w:val="16"/>
        </w:rPr>
      </w:pPr>
      <w:r w:rsidRPr="005F114C">
        <w:rPr>
          <w:sz w:val="16"/>
          <w:szCs w:val="16"/>
        </w:rPr>
        <w:t>исполнитель:   _____________       _____________         ____________________________</w:t>
      </w:r>
    </w:p>
    <w:p w:rsidR="008D2322" w:rsidRPr="005F114C" w:rsidRDefault="008D2322" w:rsidP="008D2322">
      <w:pPr>
        <w:rPr>
          <w:sz w:val="16"/>
          <w:szCs w:val="16"/>
        </w:rPr>
      </w:pPr>
      <w:r w:rsidRPr="005F114C">
        <w:rPr>
          <w:sz w:val="16"/>
          <w:szCs w:val="16"/>
        </w:rPr>
        <w:t>                               (должность)                         (подпись)                                  (расшифровка подписи)</w:t>
      </w:r>
    </w:p>
    <w:p w:rsidR="008D2322" w:rsidRPr="005F114C" w:rsidRDefault="008D2322" w:rsidP="008D2322">
      <w:pPr>
        <w:rPr>
          <w:sz w:val="16"/>
          <w:szCs w:val="16"/>
        </w:rPr>
      </w:pPr>
      <w:r w:rsidRPr="005F114C">
        <w:rPr>
          <w:sz w:val="16"/>
          <w:szCs w:val="16"/>
        </w:rPr>
        <w:t>"____"______________20__ г.</w:t>
      </w:r>
    </w:p>
    <w:p w:rsidR="008D2322" w:rsidRPr="005F114C" w:rsidRDefault="008D2322" w:rsidP="008D2322">
      <w:pPr>
        <w:ind w:left="6096"/>
        <w:rPr>
          <w:sz w:val="16"/>
          <w:szCs w:val="16"/>
        </w:rPr>
      </w:pPr>
    </w:p>
    <w:p w:rsidR="008D2322" w:rsidRPr="005F114C" w:rsidRDefault="008D2322" w:rsidP="008D2322">
      <w:pPr>
        <w:ind w:left="6096"/>
        <w:rPr>
          <w:sz w:val="16"/>
          <w:szCs w:val="16"/>
        </w:rPr>
      </w:pPr>
      <w:r w:rsidRPr="005F114C">
        <w:rPr>
          <w:sz w:val="16"/>
          <w:szCs w:val="16"/>
        </w:rPr>
        <w:t xml:space="preserve">                   Приложение  3 </w:t>
      </w:r>
    </w:p>
    <w:p w:rsidR="008D2322" w:rsidRPr="005F114C" w:rsidRDefault="008D2322" w:rsidP="008D2322">
      <w:pPr>
        <w:ind w:left="6096"/>
        <w:rPr>
          <w:sz w:val="16"/>
          <w:szCs w:val="16"/>
        </w:rPr>
      </w:pPr>
      <w:r w:rsidRPr="005F114C">
        <w:rPr>
          <w:sz w:val="16"/>
          <w:szCs w:val="16"/>
        </w:rPr>
        <w:t>к Порядку ведения реестров муниципального имущества, находящегося в собственности м</w:t>
      </w:r>
      <w:r w:rsidRPr="005F114C">
        <w:rPr>
          <w:sz w:val="16"/>
          <w:szCs w:val="16"/>
        </w:rPr>
        <w:t>у</w:t>
      </w:r>
      <w:r w:rsidRPr="005F114C">
        <w:rPr>
          <w:sz w:val="16"/>
          <w:szCs w:val="16"/>
        </w:rPr>
        <w:t>ниципального имущества Нагорно-Ивановского сельского поселения Тарского муниципального района Омской о</w:t>
      </w:r>
      <w:r w:rsidRPr="005F114C">
        <w:rPr>
          <w:sz w:val="16"/>
          <w:szCs w:val="16"/>
        </w:rPr>
        <w:t>б</w:t>
      </w:r>
      <w:r w:rsidRPr="005F114C">
        <w:rPr>
          <w:sz w:val="16"/>
          <w:szCs w:val="16"/>
        </w:rPr>
        <w:t>ласти</w:t>
      </w:r>
    </w:p>
    <w:p w:rsidR="008D2322" w:rsidRPr="005F114C" w:rsidRDefault="008D2322" w:rsidP="008D2322">
      <w:pPr>
        <w:rPr>
          <w:sz w:val="16"/>
          <w:szCs w:val="16"/>
        </w:rPr>
      </w:pPr>
    </w:p>
    <w:p w:rsidR="008D2322" w:rsidRPr="005F114C" w:rsidRDefault="008D2322" w:rsidP="008D2322">
      <w:pPr>
        <w:jc w:val="both"/>
        <w:rPr>
          <w:sz w:val="16"/>
          <w:szCs w:val="16"/>
        </w:rPr>
      </w:pPr>
      <w:r w:rsidRPr="005F114C">
        <w:rPr>
          <w:sz w:val="16"/>
          <w:szCs w:val="16"/>
        </w:rPr>
        <w:t>Форма уведомления об отсутствии запрашиваемой информации в реестре муниципальн</w:t>
      </w:r>
      <w:r w:rsidRPr="005F114C">
        <w:rPr>
          <w:sz w:val="16"/>
          <w:szCs w:val="16"/>
        </w:rPr>
        <w:t>о</w:t>
      </w:r>
      <w:r w:rsidRPr="005F114C">
        <w:rPr>
          <w:sz w:val="16"/>
          <w:szCs w:val="16"/>
        </w:rPr>
        <w:t>го имущества</w:t>
      </w:r>
    </w:p>
    <w:p w:rsidR="008D2322" w:rsidRPr="005F114C" w:rsidRDefault="008D2322" w:rsidP="008D2322">
      <w:pPr>
        <w:jc w:val="both"/>
        <w:rPr>
          <w:sz w:val="16"/>
          <w:szCs w:val="16"/>
        </w:rPr>
      </w:pPr>
    </w:p>
    <w:p w:rsidR="008D2322" w:rsidRPr="005F114C" w:rsidRDefault="008D2322" w:rsidP="008D2322">
      <w:pPr>
        <w:rPr>
          <w:sz w:val="16"/>
          <w:szCs w:val="16"/>
        </w:rPr>
      </w:pPr>
      <w:r w:rsidRPr="005F114C">
        <w:rPr>
          <w:sz w:val="16"/>
          <w:szCs w:val="16"/>
        </w:rPr>
        <w:t>Администрация Нагорно-Ивановского сельского поселения</w:t>
      </w:r>
    </w:p>
    <w:p w:rsidR="008D2322" w:rsidRPr="005F114C" w:rsidRDefault="008D2322" w:rsidP="008D2322">
      <w:pPr>
        <w:rPr>
          <w:sz w:val="16"/>
          <w:szCs w:val="16"/>
        </w:rPr>
      </w:pPr>
      <w:r w:rsidRPr="005F114C">
        <w:rPr>
          <w:sz w:val="16"/>
          <w:szCs w:val="16"/>
        </w:rPr>
        <w:t>Тарского муниципального района Омской области</w:t>
      </w:r>
    </w:p>
    <w:p w:rsidR="008D2322" w:rsidRPr="005F114C" w:rsidRDefault="008D2322" w:rsidP="008D2322">
      <w:pPr>
        <w:ind w:left="4111"/>
        <w:jc w:val="both"/>
        <w:rPr>
          <w:sz w:val="16"/>
          <w:szCs w:val="16"/>
        </w:rPr>
      </w:pPr>
    </w:p>
    <w:p w:rsidR="008D2322" w:rsidRPr="005F114C" w:rsidRDefault="008D2322" w:rsidP="008D2322">
      <w:pPr>
        <w:ind w:left="4111"/>
        <w:jc w:val="both"/>
        <w:rPr>
          <w:sz w:val="16"/>
          <w:szCs w:val="16"/>
        </w:rPr>
      </w:pPr>
      <w:r w:rsidRPr="005F114C">
        <w:rPr>
          <w:sz w:val="16"/>
          <w:szCs w:val="16"/>
        </w:rPr>
        <w:t>Кому:_______________________________</w:t>
      </w:r>
    </w:p>
    <w:p w:rsidR="008D2322" w:rsidRPr="005F114C" w:rsidRDefault="008D2322" w:rsidP="008D2322">
      <w:pPr>
        <w:ind w:left="4111"/>
        <w:jc w:val="both"/>
        <w:rPr>
          <w:sz w:val="16"/>
          <w:szCs w:val="16"/>
        </w:rPr>
      </w:pPr>
      <w:r w:rsidRPr="005F114C">
        <w:rPr>
          <w:sz w:val="16"/>
          <w:szCs w:val="16"/>
        </w:rPr>
        <w:lastRenderedPageBreak/>
        <w:t>Контактные данные:__________________</w:t>
      </w:r>
    </w:p>
    <w:p w:rsidR="008D2322" w:rsidRPr="005F114C" w:rsidRDefault="008D2322" w:rsidP="008D2322">
      <w:pPr>
        <w:jc w:val="both"/>
        <w:rPr>
          <w:sz w:val="16"/>
          <w:szCs w:val="16"/>
        </w:rPr>
      </w:pPr>
    </w:p>
    <w:p w:rsidR="008D2322" w:rsidRPr="005F114C" w:rsidRDefault="008D2322" w:rsidP="008D2322">
      <w:pPr>
        <w:rPr>
          <w:b/>
          <w:sz w:val="16"/>
          <w:szCs w:val="16"/>
        </w:rPr>
      </w:pPr>
      <w:r w:rsidRPr="005F114C">
        <w:rPr>
          <w:b/>
          <w:sz w:val="16"/>
          <w:szCs w:val="16"/>
        </w:rPr>
        <w:t>Уведомление</w:t>
      </w:r>
    </w:p>
    <w:p w:rsidR="008D2322" w:rsidRPr="005F114C" w:rsidRDefault="008D2322" w:rsidP="008D2322">
      <w:pPr>
        <w:rPr>
          <w:b/>
          <w:sz w:val="16"/>
          <w:szCs w:val="16"/>
        </w:rPr>
      </w:pPr>
      <w:r w:rsidRPr="005F114C">
        <w:rPr>
          <w:b/>
          <w:sz w:val="16"/>
          <w:szCs w:val="16"/>
        </w:rPr>
        <w:t>об отсутствии информации в реестре муниципального имущества</w:t>
      </w:r>
    </w:p>
    <w:p w:rsidR="008D2322" w:rsidRPr="005F114C" w:rsidRDefault="008D2322" w:rsidP="008D2322">
      <w:pPr>
        <w:rPr>
          <w:sz w:val="16"/>
          <w:szCs w:val="16"/>
        </w:rPr>
      </w:pPr>
    </w:p>
    <w:p w:rsidR="008D2322" w:rsidRPr="005F114C" w:rsidRDefault="008D2322" w:rsidP="008D2322">
      <w:pPr>
        <w:jc w:val="both"/>
        <w:rPr>
          <w:sz w:val="16"/>
          <w:szCs w:val="16"/>
        </w:rPr>
      </w:pPr>
      <w:r w:rsidRPr="005F114C">
        <w:rPr>
          <w:sz w:val="16"/>
          <w:szCs w:val="16"/>
        </w:rPr>
        <w:t>от _____________20____г.                                                                                №______</w:t>
      </w:r>
    </w:p>
    <w:p w:rsidR="008D2322" w:rsidRPr="005F114C" w:rsidRDefault="008D2322" w:rsidP="008D2322">
      <w:pPr>
        <w:jc w:val="both"/>
        <w:rPr>
          <w:sz w:val="16"/>
          <w:szCs w:val="16"/>
        </w:rPr>
      </w:pPr>
      <w:r w:rsidRPr="005F114C">
        <w:rPr>
          <w:sz w:val="16"/>
          <w:szCs w:val="16"/>
        </w:rPr>
        <w:t>По результатам рассмотрения заявления  от _____№______(заявитель __________) прин</w:t>
      </w:r>
      <w:r w:rsidRPr="005F114C">
        <w:rPr>
          <w:sz w:val="16"/>
          <w:szCs w:val="16"/>
        </w:rPr>
        <w:t>я</w:t>
      </w:r>
      <w:r w:rsidRPr="005F114C">
        <w:rPr>
          <w:sz w:val="16"/>
          <w:szCs w:val="16"/>
        </w:rPr>
        <w:t>то решение об отказе  в выдаче выписки из реестра муниципального имущества по сл</w:t>
      </w:r>
      <w:r w:rsidRPr="005F114C">
        <w:rPr>
          <w:sz w:val="16"/>
          <w:szCs w:val="16"/>
        </w:rPr>
        <w:t>е</w:t>
      </w:r>
      <w:r w:rsidRPr="005F114C">
        <w:rPr>
          <w:sz w:val="16"/>
          <w:szCs w:val="16"/>
        </w:rPr>
        <w:t>дующим основаниям:</w:t>
      </w:r>
    </w:p>
    <w:p w:rsidR="008D2322" w:rsidRPr="005F114C" w:rsidRDefault="008D2322" w:rsidP="008D2322">
      <w:pPr>
        <w:jc w:val="both"/>
        <w:rPr>
          <w:sz w:val="16"/>
          <w:szCs w:val="16"/>
        </w:rPr>
      </w:pPr>
      <w:r w:rsidRPr="005F114C">
        <w:rPr>
          <w:sz w:val="16"/>
          <w:szCs w:val="16"/>
        </w:rPr>
        <w:t>____________________________________________________________________________</w:t>
      </w:r>
    </w:p>
    <w:p w:rsidR="008D2322" w:rsidRPr="005F114C" w:rsidRDefault="008D2322" w:rsidP="008D2322">
      <w:pPr>
        <w:jc w:val="both"/>
        <w:rPr>
          <w:sz w:val="16"/>
          <w:szCs w:val="16"/>
        </w:rPr>
      </w:pPr>
      <w:r w:rsidRPr="005F114C">
        <w:rPr>
          <w:sz w:val="16"/>
          <w:szCs w:val="16"/>
        </w:rPr>
        <w:t>Вы вправе повторно обратиться в уполномоченный орган с заявлением после устранения указанных нарушений.</w:t>
      </w:r>
    </w:p>
    <w:p w:rsidR="008D2322" w:rsidRPr="005F114C" w:rsidRDefault="008D2322" w:rsidP="008D2322">
      <w:pPr>
        <w:jc w:val="both"/>
        <w:rPr>
          <w:sz w:val="16"/>
          <w:szCs w:val="16"/>
        </w:rPr>
      </w:pPr>
      <w:r w:rsidRPr="005F114C">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Ответственный</w:t>
      </w:r>
    </w:p>
    <w:p w:rsidR="008D2322" w:rsidRPr="005F114C" w:rsidRDefault="008D2322" w:rsidP="008D2322">
      <w:pPr>
        <w:jc w:val="both"/>
        <w:rPr>
          <w:sz w:val="16"/>
          <w:szCs w:val="16"/>
        </w:rPr>
      </w:pPr>
      <w:r w:rsidRPr="005F114C">
        <w:rPr>
          <w:sz w:val="16"/>
          <w:szCs w:val="16"/>
        </w:rPr>
        <w:t>исполнитель:______________________  _____________________   ___________________</w:t>
      </w:r>
    </w:p>
    <w:p w:rsidR="008D2322" w:rsidRPr="005F114C" w:rsidRDefault="008D2322" w:rsidP="008D2322">
      <w:pPr>
        <w:jc w:val="both"/>
        <w:rPr>
          <w:sz w:val="16"/>
          <w:szCs w:val="16"/>
        </w:rPr>
      </w:pPr>
      <w:r w:rsidRPr="005F114C">
        <w:rPr>
          <w:sz w:val="16"/>
          <w:szCs w:val="16"/>
        </w:rPr>
        <w:t xml:space="preserve">                           (должность)                                         (подпись)                                         (расшифровка подписи)</w:t>
      </w: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ind w:left="6237"/>
        <w:rPr>
          <w:sz w:val="16"/>
          <w:szCs w:val="16"/>
        </w:rPr>
      </w:pPr>
      <w:r w:rsidRPr="005F114C">
        <w:rPr>
          <w:sz w:val="16"/>
          <w:szCs w:val="16"/>
        </w:rPr>
        <w:t xml:space="preserve">          Приложение  2</w:t>
      </w:r>
    </w:p>
    <w:p w:rsidR="008D2322" w:rsidRPr="005F114C" w:rsidRDefault="008D2322" w:rsidP="008D2322">
      <w:pPr>
        <w:ind w:left="6237"/>
        <w:rPr>
          <w:sz w:val="16"/>
          <w:szCs w:val="16"/>
        </w:rPr>
      </w:pPr>
      <w:r w:rsidRPr="005F114C">
        <w:rPr>
          <w:sz w:val="16"/>
          <w:szCs w:val="16"/>
        </w:rPr>
        <w:t xml:space="preserve"> к Постановлению Нагорно-Ивановского сельского </w:t>
      </w:r>
      <w:r w:rsidRPr="005F114C">
        <w:rPr>
          <w:sz w:val="16"/>
          <w:szCs w:val="16"/>
        </w:rPr>
        <w:lastRenderedPageBreak/>
        <w:t>поселения Тарского муниципал</w:t>
      </w:r>
      <w:r w:rsidRPr="005F114C">
        <w:rPr>
          <w:sz w:val="16"/>
          <w:szCs w:val="16"/>
        </w:rPr>
        <w:t>ь</w:t>
      </w:r>
      <w:r w:rsidRPr="005F114C">
        <w:rPr>
          <w:sz w:val="16"/>
          <w:szCs w:val="16"/>
        </w:rPr>
        <w:t>ного района Омской области от 01.07.2024 №44</w:t>
      </w: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Реестр муниципального имущества, находящегося в собственности Нагорно-Ивановского сельского поселения Тарского муниципал</w:t>
      </w:r>
      <w:r w:rsidRPr="005F114C">
        <w:rPr>
          <w:sz w:val="16"/>
          <w:szCs w:val="16"/>
        </w:rPr>
        <w:t>ь</w:t>
      </w:r>
      <w:r w:rsidRPr="005F114C">
        <w:rPr>
          <w:sz w:val="16"/>
          <w:szCs w:val="16"/>
        </w:rPr>
        <w:t>ного района Омской области</w:t>
      </w: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Раздел 1.Сведения о муниципальном недвижимом имуществе</w:t>
      </w: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1.1. Земельные участки</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
        <w:gridCol w:w="613"/>
        <w:gridCol w:w="713"/>
        <w:gridCol w:w="574"/>
        <w:gridCol w:w="673"/>
        <w:gridCol w:w="447"/>
        <w:gridCol w:w="670"/>
        <w:gridCol w:w="522"/>
        <w:gridCol w:w="632"/>
        <w:gridCol w:w="642"/>
        <w:gridCol w:w="565"/>
        <w:gridCol w:w="656"/>
      </w:tblGrid>
      <w:tr w:rsidR="008D2322" w:rsidRPr="005F114C" w:rsidTr="00972B97">
        <w:tc>
          <w:tcPr>
            <w:tcW w:w="0" w:type="auto"/>
          </w:tcPr>
          <w:p w:rsidR="008D2322" w:rsidRPr="005F114C" w:rsidRDefault="008D2322" w:rsidP="00972B97">
            <w:pPr>
              <w:jc w:val="both"/>
              <w:rPr>
                <w:sz w:val="16"/>
                <w:szCs w:val="16"/>
              </w:rPr>
            </w:pPr>
            <w:r w:rsidRPr="005F114C">
              <w:rPr>
                <w:sz w:val="16"/>
                <w:szCs w:val="16"/>
              </w:rPr>
              <w:t>№ п/п</w:t>
            </w:r>
          </w:p>
        </w:tc>
        <w:tc>
          <w:tcPr>
            <w:tcW w:w="0" w:type="auto"/>
          </w:tcPr>
          <w:p w:rsidR="008D2322" w:rsidRPr="005F114C" w:rsidRDefault="008D2322" w:rsidP="00972B97">
            <w:pPr>
              <w:jc w:val="both"/>
              <w:rPr>
                <w:sz w:val="16"/>
                <w:szCs w:val="16"/>
              </w:rPr>
            </w:pPr>
            <w:r w:rsidRPr="005F114C">
              <w:rPr>
                <w:sz w:val="16"/>
                <w:szCs w:val="16"/>
              </w:rPr>
              <w:t>Наименование земел</w:t>
            </w:r>
            <w:r w:rsidRPr="005F114C">
              <w:rPr>
                <w:sz w:val="16"/>
                <w:szCs w:val="16"/>
              </w:rPr>
              <w:t>ь</w:t>
            </w:r>
            <w:r w:rsidRPr="005F114C">
              <w:rPr>
                <w:sz w:val="16"/>
                <w:szCs w:val="16"/>
              </w:rPr>
              <w:t>ного участка</w:t>
            </w:r>
          </w:p>
        </w:tc>
        <w:tc>
          <w:tcPr>
            <w:tcW w:w="0" w:type="auto"/>
          </w:tcPr>
          <w:p w:rsidR="008D2322" w:rsidRPr="005F114C" w:rsidRDefault="008D2322" w:rsidP="00972B97">
            <w:pPr>
              <w:jc w:val="both"/>
              <w:rPr>
                <w:sz w:val="16"/>
                <w:szCs w:val="16"/>
              </w:rPr>
            </w:pPr>
            <w:r w:rsidRPr="005F114C">
              <w:rPr>
                <w:sz w:val="16"/>
                <w:szCs w:val="16"/>
              </w:rPr>
              <w:t>Адрес (местоп</w:t>
            </w:r>
            <w:r w:rsidRPr="005F114C">
              <w:rPr>
                <w:sz w:val="16"/>
                <w:szCs w:val="16"/>
              </w:rPr>
              <w:t>о</w:t>
            </w:r>
            <w:r w:rsidRPr="005F114C">
              <w:rPr>
                <w:sz w:val="16"/>
                <w:szCs w:val="16"/>
              </w:rPr>
              <w:t>ложение) земельного участка (с указанием  ОКТМО)</w:t>
            </w:r>
          </w:p>
        </w:tc>
        <w:tc>
          <w:tcPr>
            <w:tcW w:w="0" w:type="auto"/>
          </w:tcPr>
          <w:p w:rsidR="008D2322" w:rsidRPr="005F114C" w:rsidRDefault="008D2322" w:rsidP="00972B97">
            <w:pPr>
              <w:jc w:val="both"/>
              <w:rPr>
                <w:sz w:val="16"/>
                <w:szCs w:val="16"/>
              </w:rPr>
            </w:pPr>
            <w:r w:rsidRPr="005F114C">
              <w:rPr>
                <w:sz w:val="16"/>
                <w:szCs w:val="16"/>
              </w:rPr>
              <w:t>Кадастровый номер земельного участка (с датой присво</w:t>
            </w:r>
            <w:r w:rsidRPr="005F114C">
              <w:rPr>
                <w:sz w:val="16"/>
                <w:szCs w:val="16"/>
              </w:rPr>
              <w:t>е</w:t>
            </w:r>
            <w:r w:rsidRPr="005F114C">
              <w:rPr>
                <w:sz w:val="16"/>
                <w:szCs w:val="16"/>
              </w:rPr>
              <w:t>ния)</w:t>
            </w:r>
          </w:p>
        </w:tc>
        <w:tc>
          <w:tcPr>
            <w:tcW w:w="0" w:type="auto"/>
          </w:tcPr>
          <w:p w:rsidR="008D2322" w:rsidRPr="005F114C" w:rsidRDefault="008D2322" w:rsidP="00972B97">
            <w:pPr>
              <w:jc w:val="both"/>
              <w:rPr>
                <w:sz w:val="16"/>
                <w:szCs w:val="16"/>
              </w:rPr>
            </w:pPr>
            <w:r w:rsidRPr="005F114C">
              <w:rPr>
                <w:sz w:val="16"/>
                <w:szCs w:val="16"/>
              </w:rPr>
              <w:t>Сведения о правообладат</w:t>
            </w:r>
            <w:r w:rsidRPr="005F114C">
              <w:rPr>
                <w:sz w:val="16"/>
                <w:szCs w:val="16"/>
              </w:rPr>
              <w:t>е</w:t>
            </w:r>
            <w:r w:rsidRPr="005F114C">
              <w:rPr>
                <w:sz w:val="16"/>
                <w:szCs w:val="16"/>
              </w:rPr>
              <w:t>ле</w:t>
            </w:r>
          </w:p>
        </w:tc>
        <w:tc>
          <w:tcPr>
            <w:tcW w:w="0" w:type="auto"/>
          </w:tcPr>
          <w:p w:rsidR="008D2322" w:rsidRPr="005F114C" w:rsidRDefault="008D2322" w:rsidP="00972B97">
            <w:pPr>
              <w:jc w:val="both"/>
              <w:rPr>
                <w:sz w:val="16"/>
                <w:szCs w:val="16"/>
              </w:rPr>
            </w:pPr>
            <w:r w:rsidRPr="005F114C">
              <w:rPr>
                <w:sz w:val="16"/>
                <w:szCs w:val="16"/>
              </w:rPr>
              <w:t>Вид вещного пр</w:t>
            </w:r>
            <w:r w:rsidRPr="005F114C">
              <w:rPr>
                <w:sz w:val="16"/>
                <w:szCs w:val="16"/>
              </w:rPr>
              <w:t>а</w:t>
            </w:r>
            <w:r w:rsidRPr="005F114C">
              <w:rPr>
                <w:sz w:val="16"/>
                <w:szCs w:val="16"/>
              </w:rPr>
              <w:t>ва</w:t>
            </w:r>
          </w:p>
        </w:tc>
        <w:tc>
          <w:tcPr>
            <w:tcW w:w="0" w:type="auto"/>
          </w:tcPr>
          <w:p w:rsidR="008D2322" w:rsidRPr="005F114C" w:rsidRDefault="008D2322" w:rsidP="00972B97">
            <w:pPr>
              <w:jc w:val="both"/>
              <w:rPr>
                <w:sz w:val="16"/>
                <w:szCs w:val="16"/>
              </w:rPr>
            </w:pPr>
            <w:r w:rsidRPr="005F114C">
              <w:rPr>
                <w:sz w:val="16"/>
                <w:szCs w:val="16"/>
              </w:rPr>
              <w:t>Сведения об основных характеристиках земельн</w:t>
            </w:r>
            <w:r w:rsidRPr="005F114C">
              <w:rPr>
                <w:sz w:val="16"/>
                <w:szCs w:val="16"/>
              </w:rPr>
              <w:t>о</w:t>
            </w:r>
            <w:r w:rsidRPr="005F114C">
              <w:rPr>
                <w:sz w:val="16"/>
                <w:szCs w:val="16"/>
              </w:rPr>
              <w:t>го участка</w:t>
            </w:r>
          </w:p>
        </w:tc>
        <w:tc>
          <w:tcPr>
            <w:tcW w:w="0" w:type="auto"/>
          </w:tcPr>
          <w:p w:rsidR="008D2322" w:rsidRPr="005F114C" w:rsidRDefault="008D2322" w:rsidP="00972B97">
            <w:pPr>
              <w:jc w:val="both"/>
              <w:rPr>
                <w:sz w:val="16"/>
                <w:szCs w:val="16"/>
              </w:rPr>
            </w:pPr>
            <w:r w:rsidRPr="005F114C">
              <w:rPr>
                <w:sz w:val="16"/>
                <w:szCs w:val="16"/>
              </w:rPr>
              <w:t>Сведения о стоимости земельного учас</w:t>
            </w:r>
            <w:r w:rsidRPr="005F114C">
              <w:rPr>
                <w:sz w:val="16"/>
                <w:szCs w:val="16"/>
              </w:rPr>
              <w:t>т</w:t>
            </w:r>
            <w:r w:rsidRPr="005F114C">
              <w:rPr>
                <w:sz w:val="16"/>
                <w:szCs w:val="16"/>
              </w:rPr>
              <w:t>ка</w:t>
            </w:r>
          </w:p>
        </w:tc>
        <w:tc>
          <w:tcPr>
            <w:tcW w:w="0" w:type="auto"/>
          </w:tcPr>
          <w:p w:rsidR="008D2322" w:rsidRPr="005F114C" w:rsidRDefault="008D2322" w:rsidP="00972B97">
            <w:pPr>
              <w:jc w:val="both"/>
              <w:rPr>
                <w:sz w:val="16"/>
                <w:szCs w:val="16"/>
              </w:rPr>
            </w:pPr>
            <w:r w:rsidRPr="005F114C">
              <w:rPr>
                <w:sz w:val="16"/>
                <w:szCs w:val="16"/>
              </w:rPr>
              <w:t>Сведения о произведенном улучшении з</w:t>
            </w:r>
            <w:r w:rsidRPr="005F114C">
              <w:rPr>
                <w:sz w:val="16"/>
                <w:szCs w:val="16"/>
              </w:rPr>
              <w:t>е</w:t>
            </w:r>
            <w:r w:rsidRPr="005F114C">
              <w:rPr>
                <w:sz w:val="16"/>
                <w:szCs w:val="16"/>
              </w:rPr>
              <w:t>мельного участка</w:t>
            </w:r>
          </w:p>
        </w:tc>
        <w:tc>
          <w:tcPr>
            <w:tcW w:w="0" w:type="auto"/>
          </w:tcPr>
          <w:p w:rsidR="008D2322" w:rsidRPr="005F114C" w:rsidRDefault="008D2322" w:rsidP="00972B97">
            <w:pPr>
              <w:jc w:val="both"/>
              <w:rPr>
                <w:sz w:val="16"/>
                <w:szCs w:val="16"/>
              </w:rPr>
            </w:pPr>
            <w:r w:rsidRPr="005F114C">
              <w:rPr>
                <w:sz w:val="16"/>
                <w:szCs w:val="16"/>
              </w:rPr>
              <w:t>Сведения об установленных в отношении земельного участка ограничениях (обрем</w:t>
            </w:r>
            <w:r w:rsidRPr="005F114C">
              <w:rPr>
                <w:sz w:val="16"/>
                <w:szCs w:val="16"/>
              </w:rPr>
              <w:t>е</w:t>
            </w:r>
            <w:r w:rsidRPr="005F114C">
              <w:rPr>
                <w:sz w:val="16"/>
                <w:szCs w:val="16"/>
              </w:rPr>
              <w:t>нениях)</w:t>
            </w:r>
          </w:p>
        </w:tc>
        <w:tc>
          <w:tcPr>
            <w:tcW w:w="0" w:type="auto"/>
          </w:tcPr>
          <w:p w:rsidR="008D2322" w:rsidRPr="005F114C" w:rsidRDefault="008D2322" w:rsidP="00972B97">
            <w:pPr>
              <w:jc w:val="both"/>
              <w:rPr>
                <w:sz w:val="16"/>
                <w:szCs w:val="16"/>
              </w:rPr>
            </w:pPr>
            <w:r w:rsidRPr="005F114C">
              <w:rPr>
                <w:sz w:val="16"/>
                <w:szCs w:val="16"/>
              </w:rPr>
              <w:t>Сведения о лице, в пользу которого установлены огран</w:t>
            </w:r>
            <w:r w:rsidRPr="005F114C">
              <w:rPr>
                <w:sz w:val="16"/>
                <w:szCs w:val="16"/>
              </w:rPr>
              <w:t>и</w:t>
            </w:r>
            <w:r w:rsidRPr="005F114C">
              <w:rPr>
                <w:sz w:val="16"/>
                <w:szCs w:val="16"/>
              </w:rPr>
              <w:t>чения</w:t>
            </w:r>
          </w:p>
        </w:tc>
        <w:tc>
          <w:tcPr>
            <w:tcW w:w="0" w:type="auto"/>
          </w:tcPr>
          <w:p w:rsidR="008D2322" w:rsidRPr="005F114C" w:rsidRDefault="008D2322" w:rsidP="00972B97">
            <w:pPr>
              <w:jc w:val="both"/>
              <w:rPr>
                <w:sz w:val="16"/>
                <w:szCs w:val="16"/>
              </w:rPr>
            </w:pPr>
            <w:r w:rsidRPr="005F114C">
              <w:rPr>
                <w:sz w:val="16"/>
                <w:szCs w:val="16"/>
              </w:rPr>
              <w:t>Иные сведения (при необх</w:t>
            </w:r>
            <w:r w:rsidRPr="005F114C">
              <w:rPr>
                <w:sz w:val="16"/>
                <w:szCs w:val="16"/>
              </w:rPr>
              <w:t>о</w:t>
            </w:r>
            <w:r w:rsidRPr="005F114C">
              <w:rPr>
                <w:sz w:val="16"/>
                <w:szCs w:val="16"/>
              </w:rPr>
              <w:t>димости)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c>
          <w:tcPr>
            <w:tcW w:w="0" w:type="auto"/>
          </w:tcPr>
          <w:p w:rsidR="008D2322" w:rsidRPr="005F114C" w:rsidRDefault="008D2322" w:rsidP="00972B97">
            <w:pPr>
              <w:rPr>
                <w:sz w:val="16"/>
                <w:szCs w:val="16"/>
              </w:rPr>
            </w:pPr>
            <w:r w:rsidRPr="005F114C">
              <w:rPr>
                <w:sz w:val="16"/>
                <w:szCs w:val="16"/>
              </w:rPr>
              <w:t>6</w:t>
            </w:r>
          </w:p>
        </w:tc>
        <w:tc>
          <w:tcPr>
            <w:tcW w:w="0" w:type="auto"/>
          </w:tcPr>
          <w:p w:rsidR="008D2322" w:rsidRPr="005F114C" w:rsidRDefault="008D2322" w:rsidP="00972B97">
            <w:pPr>
              <w:rPr>
                <w:sz w:val="16"/>
                <w:szCs w:val="16"/>
              </w:rPr>
            </w:pPr>
            <w:r w:rsidRPr="005F114C">
              <w:rPr>
                <w:sz w:val="16"/>
                <w:szCs w:val="16"/>
              </w:rPr>
              <w:t>7</w:t>
            </w:r>
          </w:p>
        </w:tc>
        <w:tc>
          <w:tcPr>
            <w:tcW w:w="0" w:type="auto"/>
          </w:tcPr>
          <w:p w:rsidR="008D2322" w:rsidRPr="005F114C" w:rsidRDefault="008D2322" w:rsidP="00972B97">
            <w:pPr>
              <w:rPr>
                <w:sz w:val="16"/>
                <w:szCs w:val="16"/>
              </w:rPr>
            </w:pPr>
            <w:r w:rsidRPr="005F114C">
              <w:rPr>
                <w:sz w:val="16"/>
                <w:szCs w:val="16"/>
              </w:rPr>
              <w:t>8</w:t>
            </w:r>
          </w:p>
        </w:tc>
        <w:tc>
          <w:tcPr>
            <w:tcW w:w="0" w:type="auto"/>
          </w:tcPr>
          <w:p w:rsidR="008D2322" w:rsidRPr="005F114C" w:rsidRDefault="008D2322" w:rsidP="00972B97">
            <w:pPr>
              <w:rPr>
                <w:sz w:val="16"/>
                <w:szCs w:val="16"/>
              </w:rPr>
            </w:pPr>
            <w:r w:rsidRPr="005F114C">
              <w:rPr>
                <w:sz w:val="16"/>
                <w:szCs w:val="16"/>
              </w:rPr>
              <w:t>9</w:t>
            </w:r>
          </w:p>
        </w:tc>
        <w:tc>
          <w:tcPr>
            <w:tcW w:w="0" w:type="auto"/>
          </w:tcPr>
          <w:p w:rsidR="008D2322" w:rsidRPr="005F114C" w:rsidRDefault="008D2322" w:rsidP="00972B97">
            <w:pPr>
              <w:rPr>
                <w:sz w:val="16"/>
                <w:szCs w:val="16"/>
              </w:rPr>
            </w:pPr>
            <w:r w:rsidRPr="005F114C">
              <w:rPr>
                <w:sz w:val="16"/>
                <w:szCs w:val="16"/>
              </w:rPr>
              <w:t>10</w:t>
            </w:r>
          </w:p>
        </w:tc>
        <w:tc>
          <w:tcPr>
            <w:tcW w:w="0" w:type="auto"/>
          </w:tcPr>
          <w:p w:rsidR="008D2322" w:rsidRPr="005F114C" w:rsidRDefault="008D2322" w:rsidP="00972B97">
            <w:pPr>
              <w:rPr>
                <w:sz w:val="16"/>
                <w:szCs w:val="16"/>
              </w:rPr>
            </w:pPr>
            <w:r w:rsidRPr="005F114C">
              <w:rPr>
                <w:sz w:val="16"/>
                <w:szCs w:val="16"/>
              </w:rPr>
              <w:t>11</w:t>
            </w:r>
          </w:p>
        </w:tc>
        <w:tc>
          <w:tcPr>
            <w:tcW w:w="0" w:type="auto"/>
          </w:tcPr>
          <w:p w:rsidR="008D2322" w:rsidRPr="005F114C" w:rsidRDefault="008D2322" w:rsidP="00972B97">
            <w:pPr>
              <w:rPr>
                <w:sz w:val="16"/>
                <w:szCs w:val="16"/>
              </w:rPr>
            </w:pPr>
            <w:r w:rsidRPr="005F114C">
              <w:rPr>
                <w:sz w:val="16"/>
                <w:szCs w:val="16"/>
              </w:rPr>
              <w:t>12</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1.2. Здания, сооружения, объекты незавершенного строительства, единые недвижимые комплексы и иные объекты, отнесе</w:t>
      </w:r>
      <w:r w:rsidRPr="005F114C">
        <w:rPr>
          <w:sz w:val="16"/>
          <w:szCs w:val="16"/>
        </w:rPr>
        <w:t>н</w:t>
      </w:r>
      <w:r w:rsidRPr="005F114C">
        <w:rPr>
          <w:sz w:val="16"/>
          <w:szCs w:val="16"/>
        </w:rPr>
        <w:t>ных законом к недвижимости</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
        <w:gridCol w:w="335"/>
        <w:gridCol w:w="439"/>
        <w:gridCol w:w="395"/>
        <w:gridCol w:w="495"/>
        <w:gridCol w:w="417"/>
        <w:gridCol w:w="398"/>
        <w:gridCol w:w="473"/>
        <w:gridCol w:w="346"/>
        <w:gridCol w:w="471"/>
        <w:gridCol w:w="425"/>
        <w:gridCol w:w="376"/>
        <w:gridCol w:w="395"/>
        <w:gridCol w:w="456"/>
        <w:gridCol w:w="438"/>
        <w:gridCol w:w="422"/>
        <w:gridCol w:w="463"/>
      </w:tblGrid>
      <w:tr w:rsidR="008D2322" w:rsidRPr="005F114C" w:rsidTr="00972B97">
        <w:tc>
          <w:tcPr>
            <w:tcW w:w="301" w:type="dxa"/>
          </w:tcPr>
          <w:p w:rsidR="008D2322" w:rsidRPr="005F114C" w:rsidRDefault="008D2322" w:rsidP="00972B97">
            <w:pPr>
              <w:jc w:val="both"/>
              <w:rPr>
                <w:sz w:val="16"/>
                <w:szCs w:val="16"/>
              </w:rPr>
            </w:pPr>
            <w:r w:rsidRPr="005F114C">
              <w:rPr>
                <w:sz w:val="16"/>
                <w:szCs w:val="16"/>
              </w:rPr>
              <w:t xml:space="preserve">№ </w:t>
            </w:r>
            <w:r w:rsidRPr="005F114C">
              <w:rPr>
                <w:sz w:val="16"/>
                <w:szCs w:val="16"/>
              </w:rPr>
              <w:lastRenderedPageBreak/>
              <w:t>п/п</w:t>
            </w:r>
          </w:p>
        </w:tc>
        <w:tc>
          <w:tcPr>
            <w:tcW w:w="427" w:type="dxa"/>
          </w:tcPr>
          <w:p w:rsidR="008D2322" w:rsidRPr="005F114C" w:rsidRDefault="008D2322" w:rsidP="00972B97">
            <w:pPr>
              <w:jc w:val="both"/>
              <w:rPr>
                <w:sz w:val="16"/>
                <w:szCs w:val="16"/>
              </w:rPr>
            </w:pPr>
            <w:r w:rsidRPr="005F114C">
              <w:rPr>
                <w:sz w:val="16"/>
                <w:szCs w:val="16"/>
              </w:rPr>
              <w:t>Вид объекта</w:t>
            </w:r>
          </w:p>
        </w:tc>
        <w:tc>
          <w:tcPr>
            <w:tcW w:w="611" w:type="dxa"/>
          </w:tcPr>
          <w:p w:rsidR="008D2322" w:rsidRPr="005F114C" w:rsidRDefault="008D2322" w:rsidP="00972B97">
            <w:pPr>
              <w:jc w:val="both"/>
              <w:rPr>
                <w:sz w:val="16"/>
                <w:szCs w:val="16"/>
              </w:rPr>
            </w:pPr>
            <w:r w:rsidRPr="005F114C">
              <w:rPr>
                <w:sz w:val="16"/>
                <w:szCs w:val="16"/>
              </w:rPr>
              <w:t>Наименование об</w:t>
            </w:r>
            <w:r w:rsidRPr="005F114C">
              <w:rPr>
                <w:sz w:val="16"/>
                <w:szCs w:val="16"/>
              </w:rPr>
              <w:t>ъ</w:t>
            </w:r>
            <w:r w:rsidRPr="005F114C">
              <w:rPr>
                <w:sz w:val="16"/>
                <w:szCs w:val="16"/>
              </w:rPr>
              <w:t>екта</w:t>
            </w:r>
          </w:p>
        </w:tc>
        <w:tc>
          <w:tcPr>
            <w:tcW w:w="532" w:type="dxa"/>
          </w:tcPr>
          <w:p w:rsidR="008D2322" w:rsidRPr="005F114C" w:rsidRDefault="008D2322" w:rsidP="00972B97">
            <w:pPr>
              <w:jc w:val="both"/>
              <w:rPr>
                <w:sz w:val="16"/>
                <w:szCs w:val="16"/>
              </w:rPr>
            </w:pPr>
            <w:r w:rsidRPr="005F114C">
              <w:rPr>
                <w:sz w:val="16"/>
                <w:szCs w:val="16"/>
              </w:rPr>
              <w:t>Назначение объекта уч</w:t>
            </w:r>
            <w:r w:rsidRPr="005F114C">
              <w:rPr>
                <w:sz w:val="16"/>
                <w:szCs w:val="16"/>
              </w:rPr>
              <w:t>е</w:t>
            </w:r>
            <w:r w:rsidRPr="005F114C">
              <w:rPr>
                <w:sz w:val="16"/>
                <w:szCs w:val="16"/>
              </w:rPr>
              <w:t>та</w:t>
            </w:r>
          </w:p>
        </w:tc>
        <w:tc>
          <w:tcPr>
            <w:tcW w:w="710" w:type="dxa"/>
          </w:tcPr>
          <w:p w:rsidR="008D2322" w:rsidRPr="005F114C" w:rsidRDefault="008D2322" w:rsidP="00972B97">
            <w:pPr>
              <w:jc w:val="both"/>
              <w:rPr>
                <w:sz w:val="16"/>
                <w:szCs w:val="16"/>
              </w:rPr>
            </w:pPr>
            <w:r w:rsidRPr="005F114C">
              <w:rPr>
                <w:sz w:val="16"/>
                <w:szCs w:val="16"/>
              </w:rPr>
              <w:t>Адрес (местоположение) объекта учета (с указанием  О</w:t>
            </w:r>
            <w:r w:rsidRPr="005F114C">
              <w:rPr>
                <w:sz w:val="16"/>
                <w:szCs w:val="16"/>
              </w:rPr>
              <w:t>К</w:t>
            </w:r>
            <w:r w:rsidRPr="005F114C">
              <w:rPr>
                <w:sz w:val="16"/>
                <w:szCs w:val="16"/>
              </w:rPr>
              <w:t>ТМО)</w:t>
            </w:r>
          </w:p>
        </w:tc>
        <w:tc>
          <w:tcPr>
            <w:tcW w:w="571" w:type="dxa"/>
          </w:tcPr>
          <w:p w:rsidR="008D2322" w:rsidRPr="005F114C" w:rsidRDefault="008D2322" w:rsidP="00972B97">
            <w:pPr>
              <w:jc w:val="both"/>
              <w:rPr>
                <w:sz w:val="16"/>
                <w:szCs w:val="16"/>
              </w:rPr>
            </w:pPr>
            <w:r w:rsidRPr="005F114C">
              <w:rPr>
                <w:sz w:val="16"/>
                <w:szCs w:val="16"/>
              </w:rPr>
              <w:t>Кадастровый номер объекта учета (с датой пр</w:t>
            </w:r>
            <w:r w:rsidRPr="005F114C">
              <w:rPr>
                <w:sz w:val="16"/>
                <w:szCs w:val="16"/>
              </w:rPr>
              <w:t>и</w:t>
            </w:r>
            <w:r w:rsidRPr="005F114C">
              <w:rPr>
                <w:sz w:val="16"/>
                <w:szCs w:val="16"/>
              </w:rPr>
              <w:t>своения)</w:t>
            </w:r>
          </w:p>
        </w:tc>
        <w:tc>
          <w:tcPr>
            <w:tcW w:w="538" w:type="dxa"/>
          </w:tcPr>
          <w:p w:rsidR="008D2322" w:rsidRPr="005F114C" w:rsidRDefault="008D2322" w:rsidP="00972B97">
            <w:pPr>
              <w:jc w:val="both"/>
              <w:rPr>
                <w:sz w:val="16"/>
                <w:szCs w:val="16"/>
              </w:rPr>
            </w:pPr>
            <w:r w:rsidRPr="005F114C">
              <w:rPr>
                <w:sz w:val="16"/>
                <w:szCs w:val="16"/>
              </w:rPr>
              <w:t>Сведения о ЗУ, на котором расположен объект уч</w:t>
            </w:r>
            <w:r w:rsidRPr="005F114C">
              <w:rPr>
                <w:sz w:val="16"/>
                <w:szCs w:val="16"/>
              </w:rPr>
              <w:t>е</w:t>
            </w:r>
            <w:r w:rsidRPr="005F114C">
              <w:rPr>
                <w:sz w:val="16"/>
                <w:szCs w:val="16"/>
              </w:rPr>
              <w:t>та</w:t>
            </w:r>
          </w:p>
        </w:tc>
        <w:tc>
          <w:tcPr>
            <w:tcW w:w="670" w:type="dxa"/>
          </w:tcPr>
          <w:p w:rsidR="008D2322" w:rsidRPr="005F114C" w:rsidRDefault="008D2322" w:rsidP="00972B97">
            <w:pPr>
              <w:jc w:val="both"/>
              <w:rPr>
                <w:sz w:val="16"/>
                <w:szCs w:val="16"/>
              </w:rPr>
            </w:pPr>
            <w:r w:rsidRPr="005F114C">
              <w:rPr>
                <w:sz w:val="16"/>
                <w:szCs w:val="16"/>
              </w:rPr>
              <w:t>Сведения о правооблад</w:t>
            </w:r>
            <w:r w:rsidRPr="005F114C">
              <w:rPr>
                <w:sz w:val="16"/>
                <w:szCs w:val="16"/>
              </w:rPr>
              <w:t>а</w:t>
            </w:r>
            <w:r w:rsidRPr="005F114C">
              <w:rPr>
                <w:sz w:val="16"/>
                <w:szCs w:val="16"/>
              </w:rPr>
              <w:t>теле</w:t>
            </w:r>
          </w:p>
        </w:tc>
        <w:tc>
          <w:tcPr>
            <w:tcW w:w="446" w:type="dxa"/>
          </w:tcPr>
          <w:p w:rsidR="008D2322" w:rsidRPr="005F114C" w:rsidRDefault="008D2322" w:rsidP="00972B97">
            <w:pPr>
              <w:jc w:val="both"/>
              <w:rPr>
                <w:sz w:val="16"/>
                <w:szCs w:val="16"/>
              </w:rPr>
            </w:pPr>
            <w:r w:rsidRPr="005F114C">
              <w:rPr>
                <w:sz w:val="16"/>
                <w:szCs w:val="16"/>
              </w:rPr>
              <w:t>Вид вещного права</w:t>
            </w:r>
          </w:p>
        </w:tc>
        <w:tc>
          <w:tcPr>
            <w:tcW w:w="667" w:type="dxa"/>
          </w:tcPr>
          <w:p w:rsidR="008D2322" w:rsidRPr="005F114C" w:rsidRDefault="008D2322" w:rsidP="00972B97">
            <w:pPr>
              <w:jc w:val="both"/>
              <w:rPr>
                <w:sz w:val="16"/>
                <w:szCs w:val="16"/>
              </w:rPr>
            </w:pPr>
            <w:r w:rsidRPr="005F114C">
              <w:rPr>
                <w:sz w:val="16"/>
                <w:szCs w:val="16"/>
              </w:rPr>
              <w:t>Сведения об основных характеристиках об</w:t>
            </w:r>
            <w:r w:rsidRPr="005F114C">
              <w:rPr>
                <w:sz w:val="16"/>
                <w:szCs w:val="16"/>
              </w:rPr>
              <w:t>ъ</w:t>
            </w:r>
            <w:r w:rsidRPr="005F114C">
              <w:rPr>
                <w:sz w:val="16"/>
                <w:szCs w:val="16"/>
              </w:rPr>
              <w:t>екта учета</w:t>
            </w:r>
          </w:p>
        </w:tc>
        <w:tc>
          <w:tcPr>
            <w:tcW w:w="585" w:type="dxa"/>
          </w:tcPr>
          <w:p w:rsidR="008D2322" w:rsidRPr="005F114C" w:rsidRDefault="008D2322" w:rsidP="00972B97">
            <w:pPr>
              <w:jc w:val="both"/>
              <w:rPr>
                <w:sz w:val="16"/>
                <w:szCs w:val="16"/>
              </w:rPr>
            </w:pPr>
            <w:r w:rsidRPr="005F114C">
              <w:rPr>
                <w:sz w:val="16"/>
                <w:szCs w:val="16"/>
              </w:rPr>
              <w:t>Инвентарный номер объекта уч</w:t>
            </w:r>
            <w:r w:rsidRPr="005F114C">
              <w:rPr>
                <w:sz w:val="16"/>
                <w:szCs w:val="16"/>
              </w:rPr>
              <w:t>е</w:t>
            </w:r>
            <w:r w:rsidRPr="005F114C">
              <w:rPr>
                <w:sz w:val="16"/>
                <w:szCs w:val="16"/>
              </w:rPr>
              <w:t>та</w:t>
            </w:r>
          </w:p>
        </w:tc>
        <w:tc>
          <w:tcPr>
            <w:tcW w:w="498" w:type="dxa"/>
          </w:tcPr>
          <w:p w:rsidR="008D2322" w:rsidRPr="005F114C" w:rsidRDefault="008D2322" w:rsidP="00972B97">
            <w:pPr>
              <w:jc w:val="both"/>
              <w:rPr>
                <w:sz w:val="16"/>
                <w:szCs w:val="16"/>
              </w:rPr>
            </w:pPr>
            <w:r w:rsidRPr="005F114C">
              <w:rPr>
                <w:sz w:val="16"/>
                <w:szCs w:val="16"/>
              </w:rPr>
              <w:t>Сведения о стоимости объе</w:t>
            </w:r>
            <w:r w:rsidRPr="005F114C">
              <w:rPr>
                <w:sz w:val="16"/>
                <w:szCs w:val="16"/>
              </w:rPr>
              <w:t>к</w:t>
            </w:r>
            <w:r w:rsidRPr="005F114C">
              <w:rPr>
                <w:sz w:val="16"/>
                <w:szCs w:val="16"/>
              </w:rPr>
              <w:t>та учета</w:t>
            </w:r>
          </w:p>
        </w:tc>
        <w:tc>
          <w:tcPr>
            <w:tcW w:w="533" w:type="dxa"/>
          </w:tcPr>
          <w:p w:rsidR="008D2322" w:rsidRPr="005F114C" w:rsidRDefault="008D2322" w:rsidP="00972B97">
            <w:pPr>
              <w:jc w:val="both"/>
              <w:rPr>
                <w:sz w:val="16"/>
                <w:szCs w:val="16"/>
              </w:rPr>
            </w:pPr>
            <w:r w:rsidRPr="005F114C">
              <w:rPr>
                <w:sz w:val="16"/>
                <w:szCs w:val="16"/>
              </w:rPr>
              <w:t>Сведения об изменениях объекта уч</w:t>
            </w:r>
            <w:r w:rsidRPr="005F114C">
              <w:rPr>
                <w:sz w:val="16"/>
                <w:szCs w:val="16"/>
              </w:rPr>
              <w:t>е</w:t>
            </w:r>
            <w:r w:rsidRPr="005F114C">
              <w:rPr>
                <w:sz w:val="16"/>
                <w:szCs w:val="16"/>
              </w:rPr>
              <w:t>та</w:t>
            </w:r>
          </w:p>
        </w:tc>
        <w:tc>
          <w:tcPr>
            <w:tcW w:w="640" w:type="dxa"/>
          </w:tcPr>
          <w:p w:rsidR="008D2322" w:rsidRPr="005F114C" w:rsidRDefault="008D2322" w:rsidP="00972B97">
            <w:pPr>
              <w:jc w:val="both"/>
              <w:rPr>
                <w:sz w:val="16"/>
                <w:szCs w:val="16"/>
              </w:rPr>
            </w:pPr>
            <w:r w:rsidRPr="005F114C">
              <w:rPr>
                <w:sz w:val="16"/>
                <w:szCs w:val="16"/>
              </w:rPr>
              <w:t>Сведения об установленных в отношении объекта учета ограничениях (обременен</w:t>
            </w:r>
            <w:r w:rsidRPr="005F114C">
              <w:rPr>
                <w:sz w:val="16"/>
                <w:szCs w:val="16"/>
              </w:rPr>
              <w:t>и</w:t>
            </w:r>
            <w:r w:rsidRPr="005F114C">
              <w:rPr>
                <w:sz w:val="16"/>
                <w:szCs w:val="16"/>
              </w:rPr>
              <w:t>ях)</w:t>
            </w:r>
          </w:p>
        </w:tc>
        <w:tc>
          <w:tcPr>
            <w:tcW w:w="608" w:type="dxa"/>
          </w:tcPr>
          <w:p w:rsidR="008D2322" w:rsidRPr="005F114C" w:rsidRDefault="008D2322" w:rsidP="00972B97">
            <w:pPr>
              <w:jc w:val="both"/>
              <w:rPr>
                <w:sz w:val="16"/>
                <w:szCs w:val="16"/>
              </w:rPr>
            </w:pPr>
            <w:r w:rsidRPr="005F114C">
              <w:rPr>
                <w:sz w:val="16"/>
                <w:szCs w:val="16"/>
              </w:rPr>
              <w:t>Сведения о лице, в пользу которого установлены ограничения (обремен</w:t>
            </w:r>
            <w:r w:rsidRPr="005F114C">
              <w:rPr>
                <w:sz w:val="16"/>
                <w:szCs w:val="16"/>
              </w:rPr>
              <w:t>е</w:t>
            </w:r>
            <w:r w:rsidRPr="005F114C">
              <w:rPr>
                <w:sz w:val="16"/>
                <w:szCs w:val="16"/>
              </w:rPr>
              <w:t>ния)</w:t>
            </w:r>
          </w:p>
        </w:tc>
        <w:tc>
          <w:tcPr>
            <w:tcW w:w="581" w:type="dxa"/>
          </w:tcPr>
          <w:p w:rsidR="008D2322" w:rsidRPr="005F114C" w:rsidRDefault="008D2322" w:rsidP="00972B97">
            <w:pPr>
              <w:jc w:val="both"/>
              <w:rPr>
                <w:sz w:val="16"/>
                <w:szCs w:val="16"/>
              </w:rPr>
            </w:pPr>
            <w:r w:rsidRPr="005F114C">
              <w:rPr>
                <w:sz w:val="16"/>
                <w:szCs w:val="16"/>
              </w:rPr>
              <w:t>Сведения об объекте недвижимого ко</w:t>
            </w:r>
            <w:r w:rsidRPr="005F114C">
              <w:rPr>
                <w:sz w:val="16"/>
                <w:szCs w:val="16"/>
              </w:rPr>
              <w:t>м</w:t>
            </w:r>
            <w:r w:rsidRPr="005F114C">
              <w:rPr>
                <w:sz w:val="16"/>
                <w:szCs w:val="16"/>
              </w:rPr>
              <w:t>плекса</w:t>
            </w:r>
          </w:p>
        </w:tc>
        <w:tc>
          <w:tcPr>
            <w:tcW w:w="653" w:type="dxa"/>
          </w:tcPr>
          <w:p w:rsidR="008D2322" w:rsidRPr="005F114C" w:rsidRDefault="008D2322" w:rsidP="00972B97">
            <w:pPr>
              <w:jc w:val="both"/>
              <w:rPr>
                <w:sz w:val="16"/>
                <w:szCs w:val="16"/>
              </w:rPr>
            </w:pPr>
            <w:r w:rsidRPr="005F114C">
              <w:rPr>
                <w:sz w:val="16"/>
                <w:szCs w:val="16"/>
              </w:rPr>
              <w:t>Иные сведения (при необходимо</w:t>
            </w:r>
            <w:r w:rsidRPr="005F114C">
              <w:rPr>
                <w:sz w:val="16"/>
                <w:szCs w:val="16"/>
              </w:rPr>
              <w:t>с</w:t>
            </w:r>
            <w:r w:rsidRPr="005F114C">
              <w:rPr>
                <w:sz w:val="16"/>
                <w:szCs w:val="16"/>
              </w:rPr>
              <w:t>ти)</w:t>
            </w:r>
          </w:p>
        </w:tc>
      </w:tr>
      <w:tr w:rsidR="008D2322" w:rsidRPr="005F114C" w:rsidTr="00972B97">
        <w:tc>
          <w:tcPr>
            <w:tcW w:w="301" w:type="dxa"/>
          </w:tcPr>
          <w:p w:rsidR="008D2322" w:rsidRPr="005F114C" w:rsidRDefault="008D2322" w:rsidP="00972B97">
            <w:pPr>
              <w:rPr>
                <w:sz w:val="16"/>
                <w:szCs w:val="16"/>
              </w:rPr>
            </w:pPr>
            <w:r w:rsidRPr="005F114C">
              <w:rPr>
                <w:sz w:val="16"/>
                <w:szCs w:val="16"/>
              </w:rPr>
              <w:t>1</w:t>
            </w:r>
          </w:p>
        </w:tc>
        <w:tc>
          <w:tcPr>
            <w:tcW w:w="427" w:type="dxa"/>
          </w:tcPr>
          <w:p w:rsidR="008D2322" w:rsidRPr="005F114C" w:rsidRDefault="008D2322" w:rsidP="00972B97">
            <w:pPr>
              <w:rPr>
                <w:sz w:val="16"/>
                <w:szCs w:val="16"/>
              </w:rPr>
            </w:pPr>
            <w:r w:rsidRPr="005F114C">
              <w:rPr>
                <w:sz w:val="16"/>
                <w:szCs w:val="16"/>
              </w:rPr>
              <w:t>2</w:t>
            </w:r>
          </w:p>
        </w:tc>
        <w:tc>
          <w:tcPr>
            <w:tcW w:w="611" w:type="dxa"/>
          </w:tcPr>
          <w:p w:rsidR="008D2322" w:rsidRPr="005F114C" w:rsidRDefault="008D2322" w:rsidP="00972B97">
            <w:pPr>
              <w:rPr>
                <w:sz w:val="16"/>
                <w:szCs w:val="16"/>
              </w:rPr>
            </w:pPr>
            <w:r w:rsidRPr="005F114C">
              <w:rPr>
                <w:sz w:val="16"/>
                <w:szCs w:val="16"/>
              </w:rPr>
              <w:t>3</w:t>
            </w:r>
          </w:p>
        </w:tc>
        <w:tc>
          <w:tcPr>
            <w:tcW w:w="532" w:type="dxa"/>
          </w:tcPr>
          <w:p w:rsidR="008D2322" w:rsidRPr="005F114C" w:rsidRDefault="008D2322" w:rsidP="00972B97">
            <w:pPr>
              <w:rPr>
                <w:sz w:val="16"/>
                <w:szCs w:val="16"/>
              </w:rPr>
            </w:pPr>
            <w:r w:rsidRPr="005F114C">
              <w:rPr>
                <w:sz w:val="16"/>
                <w:szCs w:val="16"/>
              </w:rPr>
              <w:t>4</w:t>
            </w:r>
          </w:p>
        </w:tc>
        <w:tc>
          <w:tcPr>
            <w:tcW w:w="710" w:type="dxa"/>
          </w:tcPr>
          <w:p w:rsidR="008D2322" w:rsidRPr="005F114C" w:rsidRDefault="008D2322" w:rsidP="00972B97">
            <w:pPr>
              <w:rPr>
                <w:sz w:val="16"/>
                <w:szCs w:val="16"/>
              </w:rPr>
            </w:pPr>
            <w:r w:rsidRPr="005F114C">
              <w:rPr>
                <w:sz w:val="16"/>
                <w:szCs w:val="16"/>
              </w:rPr>
              <w:t>5</w:t>
            </w:r>
          </w:p>
        </w:tc>
        <w:tc>
          <w:tcPr>
            <w:tcW w:w="571" w:type="dxa"/>
          </w:tcPr>
          <w:p w:rsidR="008D2322" w:rsidRPr="005F114C" w:rsidRDefault="008D2322" w:rsidP="00972B97">
            <w:pPr>
              <w:rPr>
                <w:sz w:val="16"/>
                <w:szCs w:val="16"/>
              </w:rPr>
            </w:pPr>
            <w:r w:rsidRPr="005F114C">
              <w:rPr>
                <w:sz w:val="16"/>
                <w:szCs w:val="16"/>
              </w:rPr>
              <w:t>6</w:t>
            </w:r>
          </w:p>
        </w:tc>
        <w:tc>
          <w:tcPr>
            <w:tcW w:w="538" w:type="dxa"/>
          </w:tcPr>
          <w:p w:rsidR="008D2322" w:rsidRPr="005F114C" w:rsidRDefault="008D2322" w:rsidP="00972B97">
            <w:pPr>
              <w:rPr>
                <w:sz w:val="16"/>
                <w:szCs w:val="16"/>
              </w:rPr>
            </w:pPr>
            <w:r w:rsidRPr="005F114C">
              <w:rPr>
                <w:sz w:val="16"/>
                <w:szCs w:val="16"/>
              </w:rPr>
              <w:t>7</w:t>
            </w:r>
          </w:p>
        </w:tc>
        <w:tc>
          <w:tcPr>
            <w:tcW w:w="670" w:type="dxa"/>
          </w:tcPr>
          <w:p w:rsidR="008D2322" w:rsidRPr="005F114C" w:rsidRDefault="008D2322" w:rsidP="00972B97">
            <w:pPr>
              <w:rPr>
                <w:sz w:val="16"/>
                <w:szCs w:val="16"/>
              </w:rPr>
            </w:pPr>
            <w:r w:rsidRPr="005F114C">
              <w:rPr>
                <w:sz w:val="16"/>
                <w:szCs w:val="16"/>
              </w:rPr>
              <w:t>8</w:t>
            </w:r>
          </w:p>
        </w:tc>
        <w:tc>
          <w:tcPr>
            <w:tcW w:w="446" w:type="dxa"/>
          </w:tcPr>
          <w:p w:rsidR="008D2322" w:rsidRPr="005F114C" w:rsidRDefault="008D2322" w:rsidP="00972B97">
            <w:pPr>
              <w:rPr>
                <w:sz w:val="16"/>
                <w:szCs w:val="16"/>
              </w:rPr>
            </w:pPr>
            <w:r w:rsidRPr="005F114C">
              <w:rPr>
                <w:sz w:val="16"/>
                <w:szCs w:val="16"/>
              </w:rPr>
              <w:t>9</w:t>
            </w:r>
          </w:p>
        </w:tc>
        <w:tc>
          <w:tcPr>
            <w:tcW w:w="667" w:type="dxa"/>
          </w:tcPr>
          <w:p w:rsidR="008D2322" w:rsidRPr="005F114C" w:rsidRDefault="008D2322" w:rsidP="00972B97">
            <w:pPr>
              <w:rPr>
                <w:sz w:val="16"/>
                <w:szCs w:val="16"/>
              </w:rPr>
            </w:pPr>
            <w:r w:rsidRPr="005F114C">
              <w:rPr>
                <w:sz w:val="16"/>
                <w:szCs w:val="16"/>
              </w:rPr>
              <w:t>10</w:t>
            </w:r>
          </w:p>
        </w:tc>
        <w:tc>
          <w:tcPr>
            <w:tcW w:w="585" w:type="dxa"/>
          </w:tcPr>
          <w:p w:rsidR="008D2322" w:rsidRPr="005F114C" w:rsidRDefault="008D2322" w:rsidP="00972B97">
            <w:pPr>
              <w:rPr>
                <w:sz w:val="16"/>
                <w:szCs w:val="16"/>
              </w:rPr>
            </w:pPr>
            <w:r w:rsidRPr="005F114C">
              <w:rPr>
                <w:sz w:val="16"/>
                <w:szCs w:val="16"/>
              </w:rPr>
              <w:t>11</w:t>
            </w:r>
          </w:p>
        </w:tc>
        <w:tc>
          <w:tcPr>
            <w:tcW w:w="498" w:type="dxa"/>
          </w:tcPr>
          <w:p w:rsidR="008D2322" w:rsidRPr="005F114C" w:rsidRDefault="008D2322" w:rsidP="00972B97">
            <w:pPr>
              <w:rPr>
                <w:sz w:val="16"/>
                <w:szCs w:val="16"/>
              </w:rPr>
            </w:pPr>
            <w:r w:rsidRPr="005F114C">
              <w:rPr>
                <w:sz w:val="16"/>
                <w:szCs w:val="16"/>
              </w:rPr>
              <w:t>12</w:t>
            </w:r>
          </w:p>
        </w:tc>
        <w:tc>
          <w:tcPr>
            <w:tcW w:w="533" w:type="dxa"/>
          </w:tcPr>
          <w:p w:rsidR="008D2322" w:rsidRPr="005F114C" w:rsidRDefault="008D2322" w:rsidP="00972B97">
            <w:pPr>
              <w:rPr>
                <w:sz w:val="16"/>
                <w:szCs w:val="16"/>
              </w:rPr>
            </w:pPr>
            <w:r w:rsidRPr="005F114C">
              <w:rPr>
                <w:sz w:val="16"/>
                <w:szCs w:val="16"/>
              </w:rPr>
              <w:t>13</w:t>
            </w:r>
          </w:p>
        </w:tc>
        <w:tc>
          <w:tcPr>
            <w:tcW w:w="640" w:type="dxa"/>
          </w:tcPr>
          <w:p w:rsidR="008D2322" w:rsidRPr="005F114C" w:rsidRDefault="008D2322" w:rsidP="00972B97">
            <w:pPr>
              <w:rPr>
                <w:sz w:val="16"/>
                <w:szCs w:val="16"/>
              </w:rPr>
            </w:pPr>
            <w:r w:rsidRPr="005F114C">
              <w:rPr>
                <w:sz w:val="16"/>
                <w:szCs w:val="16"/>
              </w:rPr>
              <w:t>14</w:t>
            </w:r>
          </w:p>
        </w:tc>
        <w:tc>
          <w:tcPr>
            <w:tcW w:w="608" w:type="dxa"/>
          </w:tcPr>
          <w:p w:rsidR="008D2322" w:rsidRPr="005F114C" w:rsidRDefault="008D2322" w:rsidP="00972B97">
            <w:pPr>
              <w:rPr>
                <w:sz w:val="16"/>
                <w:szCs w:val="16"/>
              </w:rPr>
            </w:pPr>
            <w:r w:rsidRPr="005F114C">
              <w:rPr>
                <w:sz w:val="16"/>
                <w:szCs w:val="16"/>
              </w:rPr>
              <w:t>15</w:t>
            </w:r>
          </w:p>
        </w:tc>
        <w:tc>
          <w:tcPr>
            <w:tcW w:w="581" w:type="dxa"/>
          </w:tcPr>
          <w:p w:rsidR="008D2322" w:rsidRPr="005F114C" w:rsidRDefault="008D2322" w:rsidP="00972B97">
            <w:pPr>
              <w:rPr>
                <w:sz w:val="16"/>
                <w:szCs w:val="16"/>
              </w:rPr>
            </w:pPr>
            <w:r w:rsidRPr="005F114C">
              <w:rPr>
                <w:sz w:val="16"/>
                <w:szCs w:val="16"/>
              </w:rPr>
              <w:t>16</w:t>
            </w:r>
          </w:p>
        </w:tc>
        <w:tc>
          <w:tcPr>
            <w:tcW w:w="653" w:type="dxa"/>
          </w:tcPr>
          <w:p w:rsidR="008D2322" w:rsidRPr="005F114C" w:rsidRDefault="008D2322" w:rsidP="00972B97">
            <w:pPr>
              <w:rPr>
                <w:sz w:val="16"/>
                <w:szCs w:val="16"/>
              </w:rPr>
            </w:pPr>
            <w:r w:rsidRPr="005F114C">
              <w:rPr>
                <w:sz w:val="16"/>
                <w:szCs w:val="16"/>
              </w:rPr>
              <w:t>17</w:t>
            </w:r>
          </w:p>
        </w:tc>
      </w:tr>
      <w:tr w:rsidR="008D2322" w:rsidRPr="005F114C" w:rsidTr="00972B97">
        <w:tc>
          <w:tcPr>
            <w:tcW w:w="301" w:type="dxa"/>
          </w:tcPr>
          <w:p w:rsidR="008D2322" w:rsidRPr="005F114C" w:rsidRDefault="008D2322" w:rsidP="00972B97">
            <w:pPr>
              <w:jc w:val="both"/>
              <w:rPr>
                <w:sz w:val="16"/>
                <w:szCs w:val="16"/>
              </w:rPr>
            </w:pPr>
          </w:p>
        </w:tc>
        <w:tc>
          <w:tcPr>
            <w:tcW w:w="427" w:type="dxa"/>
          </w:tcPr>
          <w:p w:rsidR="008D2322" w:rsidRPr="005F114C" w:rsidRDefault="008D2322" w:rsidP="00972B97">
            <w:pPr>
              <w:jc w:val="both"/>
              <w:rPr>
                <w:sz w:val="16"/>
                <w:szCs w:val="16"/>
              </w:rPr>
            </w:pPr>
          </w:p>
        </w:tc>
        <w:tc>
          <w:tcPr>
            <w:tcW w:w="611" w:type="dxa"/>
          </w:tcPr>
          <w:p w:rsidR="008D2322" w:rsidRPr="005F114C" w:rsidRDefault="008D2322" w:rsidP="00972B97">
            <w:pPr>
              <w:jc w:val="both"/>
              <w:rPr>
                <w:sz w:val="16"/>
                <w:szCs w:val="16"/>
              </w:rPr>
            </w:pPr>
          </w:p>
        </w:tc>
        <w:tc>
          <w:tcPr>
            <w:tcW w:w="532" w:type="dxa"/>
          </w:tcPr>
          <w:p w:rsidR="008D2322" w:rsidRPr="005F114C" w:rsidRDefault="008D2322" w:rsidP="00972B97">
            <w:pPr>
              <w:jc w:val="both"/>
              <w:rPr>
                <w:sz w:val="16"/>
                <w:szCs w:val="16"/>
              </w:rPr>
            </w:pPr>
          </w:p>
        </w:tc>
        <w:tc>
          <w:tcPr>
            <w:tcW w:w="710" w:type="dxa"/>
          </w:tcPr>
          <w:p w:rsidR="008D2322" w:rsidRPr="005F114C" w:rsidRDefault="008D2322" w:rsidP="00972B97">
            <w:pPr>
              <w:jc w:val="both"/>
              <w:rPr>
                <w:sz w:val="16"/>
                <w:szCs w:val="16"/>
              </w:rPr>
            </w:pPr>
          </w:p>
        </w:tc>
        <w:tc>
          <w:tcPr>
            <w:tcW w:w="571" w:type="dxa"/>
          </w:tcPr>
          <w:p w:rsidR="008D2322" w:rsidRPr="005F114C" w:rsidRDefault="008D2322" w:rsidP="00972B97">
            <w:pPr>
              <w:jc w:val="both"/>
              <w:rPr>
                <w:sz w:val="16"/>
                <w:szCs w:val="16"/>
              </w:rPr>
            </w:pPr>
          </w:p>
        </w:tc>
        <w:tc>
          <w:tcPr>
            <w:tcW w:w="538" w:type="dxa"/>
          </w:tcPr>
          <w:p w:rsidR="008D2322" w:rsidRPr="005F114C" w:rsidRDefault="008D2322" w:rsidP="00972B97">
            <w:pPr>
              <w:jc w:val="both"/>
              <w:rPr>
                <w:sz w:val="16"/>
                <w:szCs w:val="16"/>
              </w:rPr>
            </w:pPr>
          </w:p>
        </w:tc>
        <w:tc>
          <w:tcPr>
            <w:tcW w:w="670" w:type="dxa"/>
          </w:tcPr>
          <w:p w:rsidR="008D2322" w:rsidRPr="005F114C" w:rsidRDefault="008D2322" w:rsidP="00972B97">
            <w:pPr>
              <w:jc w:val="both"/>
              <w:rPr>
                <w:sz w:val="16"/>
                <w:szCs w:val="16"/>
              </w:rPr>
            </w:pPr>
          </w:p>
        </w:tc>
        <w:tc>
          <w:tcPr>
            <w:tcW w:w="446" w:type="dxa"/>
          </w:tcPr>
          <w:p w:rsidR="008D2322" w:rsidRPr="005F114C" w:rsidRDefault="008D2322" w:rsidP="00972B97">
            <w:pPr>
              <w:jc w:val="both"/>
              <w:rPr>
                <w:sz w:val="16"/>
                <w:szCs w:val="16"/>
              </w:rPr>
            </w:pPr>
          </w:p>
        </w:tc>
        <w:tc>
          <w:tcPr>
            <w:tcW w:w="667" w:type="dxa"/>
          </w:tcPr>
          <w:p w:rsidR="008D2322" w:rsidRPr="005F114C" w:rsidRDefault="008D2322" w:rsidP="00972B97">
            <w:pPr>
              <w:jc w:val="both"/>
              <w:rPr>
                <w:sz w:val="16"/>
                <w:szCs w:val="16"/>
              </w:rPr>
            </w:pPr>
          </w:p>
        </w:tc>
        <w:tc>
          <w:tcPr>
            <w:tcW w:w="585" w:type="dxa"/>
          </w:tcPr>
          <w:p w:rsidR="008D2322" w:rsidRPr="005F114C" w:rsidRDefault="008D2322" w:rsidP="00972B97">
            <w:pPr>
              <w:jc w:val="both"/>
              <w:rPr>
                <w:sz w:val="16"/>
                <w:szCs w:val="16"/>
              </w:rPr>
            </w:pPr>
          </w:p>
        </w:tc>
        <w:tc>
          <w:tcPr>
            <w:tcW w:w="498" w:type="dxa"/>
          </w:tcPr>
          <w:p w:rsidR="008D2322" w:rsidRPr="005F114C" w:rsidRDefault="008D2322" w:rsidP="00972B97">
            <w:pPr>
              <w:jc w:val="both"/>
              <w:rPr>
                <w:sz w:val="16"/>
                <w:szCs w:val="16"/>
              </w:rPr>
            </w:pPr>
          </w:p>
        </w:tc>
        <w:tc>
          <w:tcPr>
            <w:tcW w:w="533" w:type="dxa"/>
          </w:tcPr>
          <w:p w:rsidR="008D2322" w:rsidRPr="005F114C" w:rsidRDefault="008D2322" w:rsidP="00972B97">
            <w:pPr>
              <w:jc w:val="both"/>
              <w:rPr>
                <w:sz w:val="16"/>
                <w:szCs w:val="16"/>
              </w:rPr>
            </w:pPr>
          </w:p>
        </w:tc>
        <w:tc>
          <w:tcPr>
            <w:tcW w:w="640" w:type="dxa"/>
          </w:tcPr>
          <w:p w:rsidR="008D2322" w:rsidRPr="005F114C" w:rsidRDefault="008D2322" w:rsidP="00972B97">
            <w:pPr>
              <w:jc w:val="both"/>
              <w:rPr>
                <w:sz w:val="16"/>
                <w:szCs w:val="16"/>
              </w:rPr>
            </w:pPr>
          </w:p>
        </w:tc>
        <w:tc>
          <w:tcPr>
            <w:tcW w:w="608" w:type="dxa"/>
          </w:tcPr>
          <w:p w:rsidR="008D2322" w:rsidRPr="005F114C" w:rsidRDefault="008D2322" w:rsidP="00972B97">
            <w:pPr>
              <w:jc w:val="both"/>
              <w:rPr>
                <w:sz w:val="16"/>
                <w:szCs w:val="16"/>
              </w:rPr>
            </w:pPr>
          </w:p>
        </w:tc>
        <w:tc>
          <w:tcPr>
            <w:tcW w:w="581" w:type="dxa"/>
          </w:tcPr>
          <w:p w:rsidR="008D2322" w:rsidRPr="005F114C" w:rsidRDefault="008D2322" w:rsidP="00972B97">
            <w:pPr>
              <w:jc w:val="both"/>
              <w:rPr>
                <w:sz w:val="16"/>
                <w:szCs w:val="16"/>
              </w:rPr>
            </w:pPr>
          </w:p>
        </w:tc>
        <w:tc>
          <w:tcPr>
            <w:tcW w:w="653" w:type="dxa"/>
          </w:tcPr>
          <w:p w:rsidR="008D2322" w:rsidRPr="005F114C" w:rsidRDefault="008D2322" w:rsidP="00972B97">
            <w:pPr>
              <w:jc w:val="both"/>
              <w:rPr>
                <w:sz w:val="16"/>
                <w:szCs w:val="16"/>
              </w:rPr>
            </w:pPr>
          </w:p>
        </w:tc>
      </w:tr>
      <w:tr w:rsidR="008D2322" w:rsidRPr="005F114C" w:rsidTr="00972B97">
        <w:tc>
          <w:tcPr>
            <w:tcW w:w="301" w:type="dxa"/>
          </w:tcPr>
          <w:p w:rsidR="008D2322" w:rsidRPr="005F114C" w:rsidRDefault="008D2322" w:rsidP="00972B97">
            <w:pPr>
              <w:jc w:val="both"/>
              <w:rPr>
                <w:sz w:val="16"/>
                <w:szCs w:val="16"/>
              </w:rPr>
            </w:pPr>
          </w:p>
        </w:tc>
        <w:tc>
          <w:tcPr>
            <w:tcW w:w="427" w:type="dxa"/>
          </w:tcPr>
          <w:p w:rsidR="008D2322" w:rsidRPr="005F114C" w:rsidRDefault="008D2322" w:rsidP="00972B97">
            <w:pPr>
              <w:jc w:val="both"/>
              <w:rPr>
                <w:sz w:val="16"/>
                <w:szCs w:val="16"/>
              </w:rPr>
            </w:pPr>
          </w:p>
        </w:tc>
        <w:tc>
          <w:tcPr>
            <w:tcW w:w="611" w:type="dxa"/>
          </w:tcPr>
          <w:p w:rsidR="008D2322" w:rsidRPr="005F114C" w:rsidRDefault="008D2322" w:rsidP="00972B97">
            <w:pPr>
              <w:jc w:val="both"/>
              <w:rPr>
                <w:sz w:val="16"/>
                <w:szCs w:val="16"/>
              </w:rPr>
            </w:pPr>
          </w:p>
        </w:tc>
        <w:tc>
          <w:tcPr>
            <w:tcW w:w="532" w:type="dxa"/>
          </w:tcPr>
          <w:p w:rsidR="008D2322" w:rsidRPr="005F114C" w:rsidRDefault="008D2322" w:rsidP="00972B97">
            <w:pPr>
              <w:jc w:val="both"/>
              <w:rPr>
                <w:sz w:val="16"/>
                <w:szCs w:val="16"/>
              </w:rPr>
            </w:pPr>
          </w:p>
        </w:tc>
        <w:tc>
          <w:tcPr>
            <w:tcW w:w="710" w:type="dxa"/>
          </w:tcPr>
          <w:p w:rsidR="008D2322" w:rsidRPr="005F114C" w:rsidRDefault="008D2322" w:rsidP="00972B97">
            <w:pPr>
              <w:jc w:val="both"/>
              <w:rPr>
                <w:sz w:val="16"/>
                <w:szCs w:val="16"/>
              </w:rPr>
            </w:pPr>
          </w:p>
        </w:tc>
        <w:tc>
          <w:tcPr>
            <w:tcW w:w="571" w:type="dxa"/>
          </w:tcPr>
          <w:p w:rsidR="008D2322" w:rsidRPr="005F114C" w:rsidRDefault="008D2322" w:rsidP="00972B97">
            <w:pPr>
              <w:jc w:val="both"/>
              <w:rPr>
                <w:sz w:val="16"/>
                <w:szCs w:val="16"/>
              </w:rPr>
            </w:pPr>
          </w:p>
        </w:tc>
        <w:tc>
          <w:tcPr>
            <w:tcW w:w="538" w:type="dxa"/>
          </w:tcPr>
          <w:p w:rsidR="008D2322" w:rsidRPr="005F114C" w:rsidRDefault="008D2322" w:rsidP="00972B97">
            <w:pPr>
              <w:jc w:val="both"/>
              <w:rPr>
                <w:sz w:val="16"/>
                <w:szCs w:val="16"/>
              </w:rPr>
            </w:pPr>
          </w:p>
        </w:tc>
        <w:tc>
          <w:tcPr>
            <w:tcW w:w="670" w:type="dxa"/>
          </w:tcPr>
          <w:p w:rsidR="008D2322" w:rsidRPr="005F114C" w:rsidRDefault="008D2322" w:rsidP="00972B97">
            <w:pPr>
              <w:jc w:val="both"/>
              <w:rPr>
                <w:sz w:val="16"/>
                <w:szCs w:val="16"/>
              </w:rPr>
            </w:pPr>
          </w:p>
        </w:tc>
        <w:tc>
          <w:tcPr>
            <w:tcW w:w="446" w:type="dxa"/>
          </w:tcPr>
          <w:p w:rsidR="008D2322" w:rsidRPr="005F114C" w:rsidRDefault="008D2322" w:rsidP="00972B97">
            <w:pPr>
              <w:jc w:val="both"/>
              <w:rPr>
                <w:sz w:val="16"/>
                <w:szCs w:val="16"/>
              </w:rPr>
            </w:pPr>
          </w:p>
        </w:tc>
        <w:tc>
          <w:tcPr>
            <w:tcW w:w="667" w:type="dxa"/>
          </w:tcPr>
          <w:p w:rsidR="008D2322" w:rsidRPr="005F114C" w:rsidRDefault="008D2322" w:rsidP="00972B97">
            <w:pPr>
              <w:jc w:val="both"/>
              <w:rPr>
                <w:sz w:val="16"/>
                <w:szCs w:val="16"/>
              </w:rPr>
            </w:pPr>
          </w:p>
        </w:tc>
        <w:tc>
          <w:tcPr>
            <w:tcW w:w="585" w:type="dxa"/>
          </w:tcPr>
          <w:p w:rsidR="008D2322" w:rsidRPr="005F114C" w:rsidRDefault="008D2322" w:rsidP="00972B97">
            <w:pPr>
              <w:jc w:val="both"/>
              <w:rPr>
                <w:sz w:val="16"/>
                <w:szCs w:val="16"/>
              </w:rPr>
            </w:pPr>
          </w:p>
        </w:tc>
        <w:tc>
          <w:tcPr>
            <w:tcW w:w="498" w:type="dxa"/>
          </w:tcPr>
          <w:p w:rsidR="008D2322" w:rsidRPr="005F114C" w:rsidRDefault="008D2322" w:rsidP="00972B97">
            <w:pPr>
              <w:jc w:val="both"/>
              <w:rPr>
                <w:sz w:val="16"/>
                <w:szCs w:val="16"/>
              </w:rPr>
            </w:pPr>
          </w:p>
        </w:tc>
        <w:tc>
          <w:tcPr>
            <w:tcW w:w="533" w:type="dxa"/>
          </w:tcPr>
          <w:p w:rsidR="008D2322" w:rsidRPr="005F114C" w:rsidRDefault="008D2322" w:rsidP="00972B97">
            <w:pPr>
              <w:jc w:val="both"/>
              <w:rPr>
                <w:sz w:val="16"/>
                <w:szCs w:val="16"/>
              </w:rPr>
            </w:pPr>
          </w:p>
        </w:tc>
        <w:tc>
          <w:tcPr>
            <w:tcW w:w="640" w:type="dxa"/>
          </w:tcPr>
          <w:p w:rsidR="008D2322" w:rsidRPr="005F114C" w:rsidRDefault="008D2322" w:rsidP="00972B97">
            <w:pPr>
              <w:jc w:val="both"/>
              <w:rPr>
                <w:sz w:val="16"/>
                <w:szCs w:val="16"/>
              </w:rPr>
            </w:pPr>
          </w:p>
        </w:tc>
        <w:tc>
          <w:tcPr>
            <w:tcW w:w="608" w:type="dxa"/>
          </w:tcPr>
          <w:p w:rsidR="008D2322" w:rsidRPr="005F114C" w:rsidRDefault="008D2322" w:rsidP="00972B97">
            <w:pPr>
              <w:jc w:val="both"/>
              <w:rPr>
                <w:sz w:val="16"/>
                <w:szCs w:val="16"/>
              </w:rPr>
            </w:pPr>
          </w:p>
        </w:tc>
        <w:tc>
          <w:tcPr>
            <w:tcW w:w="581" w:type="dxa"/>
          </w:tcPr>
          <w:p w:rsidR="008D2322" w:rsidRPr="005F114C" w:rsidRDefault="008D2322" w:rsidP="00972B97">
            <w:pPr>
              <w:jc w:val="both"/>
              <w:rPr>
                <w:sz w:val="16"/>
                <w:szCs w:val="16"/>
              </w:rPr>
            </w:pPr>
          </w:p>
        </w:tc>
        <w:tc>
          <w:tcPr>
            <w:tcW w:w="653" w:type="dxa"/>
          </w:tcPr>
          <w:p w:rsidR="008D2322" w:rsidRPr="005F114C" w:rsidRDefault="008D2322" w:rsidP="00972B97">
            <w:pPr>
              <w:jc w:val="both"/>
              <w:rPr>
                <w:sz w:val="16"/>
                <w:szCs w:val="16"/>
              </w:rPr>
            </w:pPr>
          </w:p>
        </w:tc>
      </w:tr>
      <w:tr w:rsidR="008D2322" w:rsidRPr="005F114C" w:rsidTr="00972B97">
        <w:tc>
          <w:tcPr>
            <w:tcW w:w="301" w:type="dxa"/>
          </w:tcPr>
          <w:p w:rsidR="008D2322" w:rsidRPr="005F114C" w:rsidRDefault="008D2322" w:rsidP="00972B97">
            <w:pPr>
              <w:jc w:val="both"/>
              <w:rPr>
                <w:sz w:val="16"/>
                <w:szCs w:val="16"/>
              </w:rPr>
            </w:pPr>
          </w:p>
        </w:tc>
        <w:tc>
          <w:tcPr>
            <w:tcW w:w="427" w:type="dxa"/>
          </w:tcPr>
          <w:p w:rsidR="008D2322" w:rsidRPr="005F114C" w:rsidRDefault="008D2322" w:rsidP="00972B97">
            <w:pPr>
              <w:jc w:val="both"/>
              <w:rPr>
                <w:sz w:val="16"/>
                <w:szCs w:val="16"/>
              </w:rPr>
            </w:pPr>
          </w:p>
        </w:tc>
        <w:tc>
          <w:tcPr>
            <w:tcW w:w="611" w:type="dxa"/>
          </w:tcPr>
          <w:p w:rsidR="008D2322" w:rsidRPr="005F114C" w:rsidRDefault="008D2322" w:rsidP="00972B97">
            <w:pPr>
              <w:jc w:val="both"/>
              <w:rPr>
                <w:sz w:val="16"/>
                <w:szCs w:val="16"/>
              </w:rPr>
            </w:pPr>
          </w:p>
        </w:tc>
        <w:tc>
          <w:tcPr>
            <w:tcW w:w="532" w:type="dxa"/>
          </w:tcPr>
          <w:p w:rsidR="008D2322" w:rsidRPr="005F114C" w:rsidRDefault="008D2322" w:rsidP="00972B97">
            <w:pPr>
              <w:jc w:val="both"/>
              <w:rPr>
                <w:sz w:val="16"/>
                <w:szCs w:val="16"/>
              </w:rPr>
            </w:pPr>
          </w:p>
        </w:tc>
        <w:tc>
          <w:tcPr>
            <w:tcW w:w="710" w:type="dxa"/>
          </w:tcPr>
          <w:p w:rsidR="008D2322" w:rsidRPr="005F114C" w:rsidRDefault="008D2322" w:rsidP="00972B97">
            <w:pPr>
              <w:jc w:val="both"/>
              <w:rPr>
                <w:sz w:val="16"/>
                <w:szCs w:val="16"/>
              </w:rPr>
            </w:pPr>
          </w:p>
        </w:tc>
        <w:tc>
          <w:tcPr>
            <w:tcW w:w="571" w:type="dxa"/>
          </w:tcPr>
          <w:p w:rsidR="008D2322" w:rsidRPr="005F114C" w:rsidRDefault="008D2322" w:rsidP="00972B97">
            <w:pPr>
              <w:jc w:val="both"/>
              <w:rPr>
                <w:sz w:val="16"/>
                <w:szCs w:val="16"/>
              </w:rPr>
            </w:pPr>
          </w:p>
        </w:tc>
        <w:tc>
          <w:tcPr>
            <w:tcW w:w="538" w:type="dxa"/>
          </w:tcPr>
          <w:p w:rsidR="008D2322" w:rsidRPr="005F114C" w:rsidRDefault="008D2322" w:rsidP="00972B97">
            <w:pPr>
              <w:jc w:val="both"/>
              <w:rPr>
                <w:sz w:val="16"/>
                <w:szCs w:val="16"/>
              </w:rPr>
            </w:pPr>
          </w:p>
        </w:tc>
        <w:tc>
          <w:tcPr>
            <w:tcW w:w="670" w:type="dxa"/>
          </w:tcPr>
          <w:p w:rsidR="008D2322" w:rsidRPr="005F114C" w:rsidRDefault="008D2322" w:rsidP="00972B97">
            <w:pPr>
              <w:jc w:val="both"/>
              <w:rPr>
                <w:sz w:val="16"/>
                <w:szCs w:val="16"/>
              </w:rPr>
            </w:pPr>
          </w:p>
        </w:tc>
        <w:tc>
          <w:tcPr>
            <w:tcW w:w="446" w:type="dxa"/>
          </w:tcPr>
          <w:p w:rsidR="008D2322" w:rsidRPr="005F114C" w:rsidRDefault="008D2322" w:rsidP="00972B97">
            <w:pPr>
              <w:jc w:val="both"/>
              <w:rPr>
                <w:sz w:val="16"/>
                <w:szCs w:val="16"/>
              </w:rPr>
            </w:pPr>
          </w:p>
        </w:tc>
        <w:tc>
          <w:tcPr>
            <w:tcW w:w="667" w:type="dxa"/>
          </w:tcPr>
          <w:p w:rsidR="008D2322" w:rsidRPr="005F114C" w:rsidRDefault="008D2322" w:rsidP="00972B97">
            <w:pPr>
              <w:jc w:val="both"/>
              <w:rPr>
                <w:sz w:val="16"/>
                <w:szCs w:val="16"/>
              </w:rPr>
            </w:pPr>
          </w:p>
        </w:tc>
        <w:tc>
          <w:tcPr>
            <w:tcW w:w="585" w:type="dxa"/>
          </w:tcPr>
          <w:p w:rsidR="008D2322" w:rsidRPr="005F114C" w:rsidRDefault="008D2322" w:rsidP="00972B97">
            <w:pPr>
              <w:jc w:val="both"/>
              <w:rPr>
                <w:sz w:val="16"/>
                <w:szCs w:val="16"/>
              </w:rPr>
            </w:pPr>
          </w:p>
        </w:tc>
        <w:tc>
          <w:tcPr>
            <w:tcW w:w="498" w:type="dxa"/>
          </w:tcPr>
          <w:p w:rsidR="008D2322" w:rsidRPr="005F114C" w:rsidRDefault="008D2322" w:rsidP="00972B97">
            <w:pPr>
              <w:jc w:val="both"/>
              <w:rPr>
                <w:sz w:val="16"/>
                <w:szCs w:val="16"/>
              </w:rPr>
            </w:pPr>
          </w:p>
        </w:tc>
        <w:tc>
          <w:tcPr>
            <w:tcW w:w="533" w:type="dxa"/>
          </w:tcPr>
          <w:p w:rsidR="008D2322" w:rsidRPr="005F114C" w:rsidRDefault="008D2322" w:rsidP="00972B97">
            <w:pPr>
              <w:jc w:val="both"/>
              <w:rPr>
                <w:sz w:val="16"/>
                <w:szCs w:val="16"/>
              </w:rPr>
            </w:pPr>
          </w:p>
        </w:tc>
        <w:tc>
          <w:tcPr>
            <w:tcW w:w="640" w:type="dxa"/>
          </w:tcPr>
          <w:p w:rsidR="008D2322" w:rsidRPr="005F114C" w:rsidRDefault="008D2322" w:rsidP="00972B97">
            <w:pPr>
              <w:jc w:val="both"/>
              <w:rPr>
                <w:sz w:val="16"/>
                <w:szCs w:val="16"/>
              </w:rPr>
            </w:pPr>
          </w:p>
        </w:tc>
        <w:tc>
          <w:tcPr>
            <w:tcW w:w="608" w:type="dxa"/>
          </w:tcPr>
          <w:p w:rsidR="008D2322" w:rsidRPr="005F114C" w:rsidRDefault="008D2322" w:rsidP="00972B97">
            <w:pPr>
              <w:jc w:val="both"/>
              <w:rPr>
                <w:sz w:val="16"/>
                <w:szCs w:val="16"/>
              </w:rPr>
            </w:pPr>
          </w:p>
        </w:tc>
        <w:tc>
          <w:tcPr>
            <w:tcW w:w="581" w:type="dxa"/>
          </w:tcPr>
          <w:p w:rsidR="008D2322" w:rsidRPr="005F114C" w:rsidRDefault="008D2322" w:rsidP="00972B97">
            <w:pPr>
              <w:jc w:val="both"/>
              <w:rPr>
                <w:sz w:val="16"/>
                <w:szCs w:val="16"/>
              </w:rPr>
            </w:pPr>
          </w:p>
        </w:tc>
        <w:tc>
          <w:tcPr>
            <w:tcW w:w="653" w:type="dxa"/>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1.3. Помещения, машинно-места и иные объекты, отнесенные законом к н</w:t>
      </w:r>
      <w:r w:rsidRPr="005F114C">
        <w:rPr>
          <w:sz w:val="16"/>
          <w:szCs w:val="16"/>
        </w:rPr>
        <w:t>е</w:t>
      </w:r>
      <w:r w:rsidRPr="005F114C">
        <w:rPr>
          <w:sz w:val="16"/>
          <w:szCs w:val="16"/>
        </w:rPr>
        <w:t>движимости</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
        <w:gridCol w:w="349"/>
        <w:gridCol w:w="465"/>
        <w:gridCol w:w="416"/>
        <w:gridCol w:w="528"/>
        <w:gridCol w:w="440"/>
        <w:gridCol w:w="478"/>
        <w:gridCol w:w="502"/>
        <w:gridCol w:w="361"/>
        <w:gridCol w:w="501"/>
        <w:gridCol w:w="449"/>
        <w:gridCol w:w="394"/>
        <w:gridCol w:w="416"/>
        <w:gridCol w:w="484"/>
        <w:gridCol w:w="464"/>
        <w:gridCol w:w="492"/>
      </w:tblGrid>
      <w:tr w:rsidR="008D2322" w:rsidRPr="005F114C" w:rsidTr="00972B97">
        <w:tc>
          <w:tcPr>
            <w:tcW w:w="301" w:type="dxa"/>
          </w:tcPr>
          <w:p w:rsidR="008D2322" w:rsidRPr="005F114C" w:rsidRDefault="008D2322" w:rsidP="00972B97">
            <w:pPr>
              <w:jc w:val="both"/>
              <w:rPr>
                <w:sz w:val="16"/>
                <w:szCs w:val="16"/>
              </w:rPr>
            </w:pPr>
            <w:r w:rsidRPr="005F114C">
              <w:rPr>
                <w:sz w:val="16"/>
                <w:szCs w:val="16"/>
              </w:rPr>
              <w:t>№ п/п</w:t>
            </w:r>
          </w:p>
        </w:tc>
        <w:tc>
          <w:tcPr>
            <w:tcW w:w="424" w:type="dxa"/>
          </w:tcPr>
          <w:p w:rsidR="008D2322" w:rsidRPr="005F114C" w:rsidRDefault="008D2322" w:rsidP="00972B97">
            <w:pPr>
              <w:jc w:val="both"/>
              <w:rPr>
                <w:sz w:val="16"/>
                <w:szCs w:val="16"/>
              </w:rPr>
            </w:pPr>
            <w:r w:rsidRPr="005F114C">
              <w:rPr>
                <w:sz w:val="16"/>
                <w:szCs w:val="16"/>
              </w:rPr>
              <w:t>Вид объекта</w:t>
            </w:r>
          </w:p>
        </w:tc>
        <w:tc>
          <w:tcPr>
            <w:tcW w:w="604" w:type="dxa"/>
          </w:tcPr>
          <w:p w:rsidR="008D2322" w:rsidRPr="005F114C" w:rsidRDefault="008D2322" w:rsidP="00972B97">
            <w:pPr>
              <w:jc w:val="both"/>
              <w:rPr>
                <w:sz w:val="16"/>
                <w:szCs w:val="16"/>
              </w:rPr>
            </w:pPr>
            <w:r w:rsidRPr="005F114C">
              <w:rPr>
                <w:sz w:val="16"/>
                <w:szCs w:val="16"/>
              </w:rPr>
              <w:t>Наименование об</w:t>
            </w:r>
            <w:r w:rsidRPr="005F114C">
              <w:rPr>
                <w:sz w:val="16"/>
                <w:szCs w:val="16"/>
              </w:rPr>
              <w:t>ъ</w:t>
            </w:r>
            <w:r w:rsidRPr="005F114C">
              <w:rPr>
                <w:sz w:val="16"/>
                <w:szCs w:val="16"/>
              </w:rPr>
              <w:t>екта</w:t>
            </w:r>
          </w:p>
        </w:tc>
        <w:tc>
          <w:tcPr>
            <w:tcW w:w="527" w:type="dxa"/>
          </w:tcPr>
          <w:p w:rsidR="008D2322" w:rsidRPr="005F114C" w:rsidRDefault="008D2322" w:rsidP="00972B97">
            <w:pPr>
              <w:jc w:val="both"/>
              <w:rPr>
                <w:sz w:val="16"/>
                <w:szCs w:val="16"/>
              </w:rPr>
            </w:pPr>
            <w:r w:rsidRPr="005F114C">
              <w:rPr>
                <w:sz w:val="16"/>
                <w:szCs w:val="16"/>
              </w:rPr>
              <w:t>Назначение объекта уч</w:t>
            </w:r>
            <w:r w:rsidRPr="005F114C">
              <w:rPr>
                <w:sz w:val="16"/>
                <w:szCs w:val="16"/>
              </w:rPr>
              <w:t>е</w:t>
            </w:r>
            <w:r w:rsidRPr="005F114C">
              <w:rPr>
                <w:sz w:val="16"/>
                <w:szCs w:val="16"/>
              </w:rPr>
              <w:t>та</w:t>
            </w:r>
          </w:p>
        </w:tc>
        <w:tc>
          <w:tcPr>
            <w:tcW w:w="702" w:type="dxa"/>
          </w:tcPr>
          <w:p w:rsidR="008D2322" w:rsidRPr="005F114C" w:rsidRDefault="008D2322" w:rsidP="00972B97">
            <w:pPr>
              <w:jc w:val="both"/>
              <w:rPr>
                <w:sz w:val="16"/>
                <w:szCs w:val="16"/>
              </w:rPr>
            </w:pPr>
            <w:r w:rsidRPr="005F114C">
              <w:rPr>
                <w:sz w:val="16"/>
                <w:szCs w:val="16"/>
              </w:rPr>
              <w:t>Адрес (местоположение) объекта учета (с указани</w:t>
            </w:r>
            <w:r w:rsidRPr="005F114C">
              <w:rPr>
                <w:sz w:val="16"/>
                <w:szCs w:val="16"/>
              </w:rPr>
              <w:lastRenderedPageBreak/>
              <w:t>ем  О</w:t>
            </w:r>
            <w:r w:rsidRPr="005F114C">
              <w:rPr>
                <w:sz w:val="16"/>
                <w:szCs w:val="16"/>
              </w:rPr>
              <w:t>К</w:t>
            </w:r>
            <w:r w:rsidRPr="005F114C">
              <w:rPr>
                <w:sz w:val="16"/>
                <w:szCs w:val="16"/>
              </w:rPr>
              <w:t>ТМО)</w:t>
            </w:r>
          </w:p>
        </w:tc>
        <w:tc>
          <w:tcPr>
            <w:tcW w:w="566" w:type="dxa"/>
          </w:tcPr>
          <w:p w:rsidR="008D2322" w:rsidRPr="005F114C" w:rsidRDefault="008D2322" w:rsidP="00972B97">
            <w:pPr>
              <w:jc w:val="both"/>
              <w:rPr>
                <w:sz w:val="16"/>
                <w:szCs w:val="16"/>
              </w:rPr>
            </w:pPr>
            <w:r w:rsidRPr="005F114C">
              <w:rPr>
                <w:sz w:val="16"/>
                <w:szCs w:val="16"/>
              </w:rPr>
              <w:lastRenderedPageBreak/>
              <w:t xml:space="preserve">Кадастровый номер объекта учета </w:t>
            </w:r>
            <w:r w:rsidRPr="005F114C">
              <w:rPr>
                <w:sz w:val="16"/>
                <w:szCs w:val="16"/>
              </w:rPr>
              <w:lastRenderedPageBreak/>
              <w:t>(с датой присво</w:t>
            </w:r>
            <w:r w:rsidRPr="005F114C">
              <w:rPr>
                <w:sz w:val="16"/>
                <w:szCs w:val="16"/>
              </w:rPr>
              <w:t>е</w:t>
            </w:r>
            <w:r w:rsidRPr="005F114C">
              <w:rPr>
                <w:sz w:val="16"/>
                <w:szCs w:val="16"/>
              </w:rPr>
              <w:t>ния)</w:t>
            </w:r>
          </w:p>
        </w:tc>
        <w:tc>
          <w:tcPr>
            <w:tcW w:w="625" w:type="dxa"/>
          </w:tcPr>
          <w:p w:rsidR="008D2322" w:rsidRPr="005F114C" w:rsidRDefault="008D2322" w:rsidP="00972B97">
            <w:pPr>
              <w:jc w:val="both"/>
              <w:rPr>
                <w:sz w:val="16"/>
                <w:szCs w:val="16"/>
              </w:rPr>
            </w:pPr>
            <w:r w:rsidRPr="005F114C">
              <w:rPr>
                <w:sz w:val="16"/>
                <w:szCs w:val="16"/>
              </w:rPr>
              <w:lastRenderedPageBreak/>
              <w:t>Сведения о здании, сооружении, в сос</w:t>
            </w:r>
            <w:r w:rsidRPr="005F114C">
              <w:rPr>
                <w:sz w:val="16"/>
                <w:szCs w:val="16"/>
              </w:rPr>
              <w:lastRenderedPageBreak/>
              <w:t>тав которого входит объект учета (кадастровый норма, форма собстве</w:t>
            </w:r>
            <w:r w:rsidRPr="005F114C">
              <w:rPr>
                <w:sz w:val="16"/>
                <w:szCs w:val="16"/>
              </w:rPr>
              <w:t>н</w:t>
            </w:r>
            <w:r w:rsidRPr="005F114C">
              <w:rPr>
                <w:sz w:val="16"/>
                <w:szCs w:val="16"/>
              </w:rPr>
              <w:t>ности)</w:t>
            </w:r>
          </w:p>
        </w:tc>
        <w:tc>
          <w:tcPr>
            <w:tcW w:w="663" w:type="dxa"/>
          </w:tcPr>
          <w:p w:rsidR="008D2322" w:rsidRPr="005F114C" w:rsidRDefault="008D2322" w:rsidP="00972B97">
            <w:pPr>
              <w:jc w:val="both"/>
              <w:rPr>
                <w:sz w:val="16"/>
                <w:szCs w:val="16"/>
              </w:rPr>
            </w:pPr>
            <w:r w:rsidRPr="005F114C">
              <w:rPr>
                <w:sz w:val="16"/>
                <w:szCs w:val="16"/>
              </w:rPr>
              <w:lastRenderedPageBreak/>
              <w:t>Сведения о правообл</w:t>
            </w:r>
            <w:r w:rsidRPr="005F114C">
              <w:rPr>
                <w:sz w:val="16"/>
                <w:szCs w:val="16"/>
              </w:rPr>
              <w:t>а</w:t>
            </w:r>
            <w:r w:rsidRPr="005F114C">
              <w:rPr>
                <w:sz w:val="16"/>
                <w:szCs w:val="16"/>
              </w:rPr>
              <w:t>дателе</w:t>
            </w:r>
          </w:p>
        </w:tc>
        <w:tc>
          <w:tcPr>
            <w:tcW w:w="442" w:type="dxa"/>
          </w:tcPr>
          <w:p w:rsidR="008D2322" w:rsidRPr="005F114C" w:rsidRDefault="008D2322" w:rsidP="00972B97">
            <w:pPr>
              <w:jc w:val="both"/>
              <w:rPr>
                <w:sz w:val="16"/>
                <w:szCs w:val="16"/>
              </w:rPr>
            </w:pPr>
            <w:r w:rsidRPr="005F114C">
              <w:rPr>
                <w:sz w:val="16"/>
                <w:szCs w:val="16"/>
              </w:rPr>
              <w:t>Вид вещного пра</w:t>
            </w:r>
            <w:r w:rsidRPr="005F114C">
              <w:rPr>
                <w:sz w:val="16"/>
                <w:szCs w:val="16"/>
              </w:rPr>
              <w:lastRenderedPageBreak/>
              <w:t>ва</w:t>
            </w:r>
          </w:p>
        </w:tc>
        <w:tc>
          <w:tcPr>
            <w:tcW w:w="660" w:type="dxa"/>
          </w:tcPr>
          <w:p w:rsidR="008D2322" w:rsidRPr="005F114C" w:rsidRDefault="008D2322" w:rsidP="00972B97">
            <w:pPr>
              <w:jc w:val="both"/>
              <w:rPr>
                <w:sz w:val="16"/>
                <w:szCs w:val="16"/>
              </w:rPr>
            </w:pPr>
            <w:r w:rsidRPr="005F114C">
              <w:rPr>
                <w:sz w:val="16"/>
                <w:szCs w:val="16"/>
              </w:rPr>
              <w:lastRenderedPageBreak/>
              <w:t>Сведения об основных характеристиках объ</w:t>
            </w:r>
            <w:r w:rsidRPr="005F114C">
              <w:rPr>
                <w:sz w:val="16"/>
                <w:szCs w:val="16"/>
              </w:rPr>
              <w:lastRenderedPageBreak/>
              <w:t>е</w:t>
            </w:r>
            <w:r w:rsidRPr="005F114C">
              <w:rPr>
                <w:sz w:val="16"/>
                <w:szCs w:val="16"/>
              </w:rPr>
              <w:t>к</w:t>
            </w:r>
            <w:r w:rsidRPr="005F114C">
              <w:rPr>
                <w:sz w:val="16"/>
                <w:szCs w:val="16"/>
              </w:rPr>
              <w:t>та учета</w:t>
            </w:r>
          </w:p>
        </w:tc>
        <w:tc>
          <w:tcPr>
            <w:tcW w:w="579" w:type="dxa"/>
          </w:tcPr>
          <w:p w:rsidR="008D2322" w:rsidRPr="005F114C" w:rsidRDefault="008D2322" w:rsidP="00972B97">
            <w:pPr>
              <w:jc w:val="both"/>
              <w:rPr>
                <w:sz w:val="16"/>
                <w:szCs w:val="16"/>
              </w:rPr>
            </w:pPr>
            <w:r w:rsidRPr="005F114C">
              <w:rPr>
                <w:sz w:val="16"/>
                <w:szCs w:val="16"/>
              </w:rPr>
              <w:lastRenderedPageBreak/>
              <w:t>Инвентарный номер об</w:t>
            </w:r>
            <w:r w:rsidRPr="005F114C">
              <w:rPr>
                <w:sz w:val="16"/>
                <w:szCs w:val="16"/>
              </w:rPr>
              <w:t>ъ</w:t>
            </w:r>
            <w:r w:rsidRPr="005F114C">
              <w:rPr>
                <w:sz w:val="16"/>
                <w:szCs w:val="16"/>
              </w:rPr>
              <w:t>екта учета</w:t>
            </w:r>
          </w:p>
        </w:tc>
        <w:tc>
          <w:tcPr>
            <w:tcW w:w="494" w:type="dxa"/>
          </w:tcPr>
          <w:p w:rsidR="008D2322" w:rsidRPr="005F114C" w:rsidRDefault="008D2322" w:rsidP="00972B97">
            <w:pPr>
              <w:jc w:val="both"/>
              <w:rPr>
                <w:sz w:val="16"/>
                <w:szCs w:val="16"/>
              </w:rPr>
            </w:pPr>
            <w:r w:rsidRPr="005F114C">
              <w:rPr>
                <w:sz w:val="16"/>
                <w:szCs w:val="16"/>
              </w:rPr>
              <w:t>Сведения о стоимости объе</w:t>
            </w:r>
            <w:r w:rsidRPr="005F114C">
              <w:rPr>
                <w:sz w:val="16"/>
                <w:szCs w:val="16"/>
              </w:rPr>
              <w:lastRenderedPageBreak/>
              <w:t>кта уч</w:t>
            </w:r>
            <w:r w:rsidRPr="005F114C">
              <w:rPr>
                <w:sz w:val="16"/>
                <w:szCs w:val="16"/>
              </w:rPr>
              <w:t>е</w:t>
            </w:r>
            <w:r w:rsidRPr="005F114C">
              <w:rPr>
                <w:sz w:val="16"/>
                <w:szCs w:val="16"/>
              </w:rPr>
              <w:t>та</w:t>
            </w:r>
          </w:p>
        </w:tc>
        <w:tc>
          <w:tcPr>
            <w:tcW w:w="528" w:type="dxa"/>
          </w:tcPr>
          <w:p w:rsidR="008D2322" w:rsidRPr="005F114C" w:rsidRDefault="008D2322" w:rsidP="00972B97">
            <w:pPr>
              <w:jc w:val="both"/>
              <w:rPr>
                <w:sz w:val="16"/>
                <w:szCs w:val="16"/>
              </w:rPr>
            </w:pPr>
            <w:r w:rsidRPr="005F114C">
              <w:rPr>
                <w:sz w:val="16"/>
                <w:szCs w:val="16"/>
              </w:rPr>
              <w:lastRenderedPageBreak/>
              <w:t>Сведения об изменениях объект</w:t>
            </w:r>
            <w:r w:rsidRPr="005F114C">
              <w:rPr>
                <w:sz w:val="16"/>
                <w:szCs w:val="16"/>
              </w:rPr>
              <w:lastRenderedPageBreak/>
              <w:t>а уч</w:t>
            </w:r>
            <w:r w:rsidRPr="005F114C">
              <w:rPr>
                <w:sz w:val="16"/>
                <w:szCs w:val="16"/>
              </w:rPr>
              <w:t>е</w:t>
            </w:r>
            <w:r w:rsidRPr="005F114C">
              <w:rPr>
                <w:sz w:val="16"/>
                <w:szCs w:val="16"/>
              </w:rPr>
              <w:t>та</w:t>
            </w:r>
          </w:p>
        </w:tc>
        <w:tc>
          <w:tcPr>
            <w:tcW w:w="633" w:type="dxa"/>
          </w:tcPr>
          <w:p w:rsidR="008D2322" w:rsidRPr="005F114C" w:rsidRDefault="008D2322" w:rsidP="00972B97">
            <w:pPr>
              <w:jc w:val="both"/>
              <w:rPr>
                <w:sz w:val="16"/>
                <w:szCs w:val="16"/>
              </w:rPr>
            </w:pPr>
            <w:r w:rsidRPr="005F114C">
              <w:rPr>
                <w:sz w:val="16"/>
                <w:szCs w:val="16"/>
              </w:rPr>
              <w:lastRenderedPageBreak/>
              <w:t>Сведения об установленных в отношени</w:t>
            </w:r>
            <w:r w:rsidRPr="005F114C">
              <w:rPr>
                <w:sz w:val="16"/>
                <w:szCs w:val="16"/>
              </w:rPr>
              <w:lastRenderedPageBreak/>
              <w:t>и объекта учета ограничениях (обременен</w:t>
            </w:r>
            <w:r w:rsidRPr="005F114C">
              <w:rPr>
                <w:sz w:val="16"/>
                <w:szCs w:val="16"/>
              </w:rPr>
              <w:t>и</w:t>
            </w:r>
            <w:r w:rsidRPr="005F114C">
              <w:rPr>
                <w:sz w:val="16"/>
                <w:szCs w:val="16"/>
              </w:rPr>
              <w:t>ях)</w:t>
            </w:r>
          </w:p>
        </w:tc>
        <w:tc>
          <w:tcPr>
            <w:tcW w:w="602" w:type="dxa"/>
          </w:tcPr>
          <w:p w:rsidR="008D2322" w:rsidRPr="005F114C" w:rsidRDefault="008D2322" w:rsidP="00972B97">
            <w:pPr>
              <w:jc w:val="both"/>
              <w:rPr>
                <w:sz w:val="16"/>
                <w:szCs w:val="16"/>
              </w:rPr>
            </w:pPr>
            <w:r w:rsidRPr="005F114C">
              <w:rPr>
                <w:sz w:val="16"/>
                <w:szCs w:val="16"/>
              </w:rPr>
              <w:lastRenderedPageBreak/>
              <w:t>Сведения о лице, в пользу которого уст</w:t>
            </w:r>
            <w:r w:rsidRPr="005F114C">
              <w:rPr>
                <w:sz w:val="16"/>
                <w:szCs w:val="16"/>
              </w:rPr>
              <w:lastRenderedPageBreak/>
              <w:t>ановлены ограничения (обремен</w:t>
            </w:r>
            <w:r w:rsidRPr="005F114C">
              <w:rPr>
                <w:sz w:val="16"/>
                <w:szCs w:val="16"/>
              </w:rPr>
              <w:t>е</w:t>
            </w:r>
            <w:r w:rsidRPr="005F114C">
              <w:rPr>
                <w:sz w:val="16"/>
                <w:szCs w:val="16"/>
              </w:rPr>
              <w:t>ния)</w:t>
            </w:r>
          </w:p>
        </w:tc>
        <w:tc>
          <w:tcPr>
            <w:tcW w:w="646" w:type="dxa"/>
          </w:tcPr>
          <w:p w:rsidR="008D2322" w:rsidRPr="005F114C" w:rsidRDefault="008D2322" w:rsidP="00972B97">
            <w:pPr>
              <w:jc w:val="both"/>
              <w:rPr>
                <w:sz w:val="16"/>
                <w:szCs w:val="16"/>
              </w:rPr>
            </w:pPr>
            <w:r w:rsidRPr="005F114C">
              <w:rPr>
                <w:sz w:val="16"/>
                <w:szCs w:val="16"/>
              </w:rPr>
              <w:lastRenderedPageBreak/>
              <w:t>Иные сведения (при необход</w:t>
            </w:r>
            <w:r w:rsidRPr="005F114C">
              <w:rPr>
                <w:sz w:val="16"/>
                <w:szCs w:val="16"/>
              </w:rPr>
              <w:t>и</w:t>
            </w:r>
            <w:r w:rsidRPr="005F114C">
              <w:rPr>
                <w:sz w:val="16"/>
                <w:szCs w:val="16"/>
              </w:rPr>
              <w:t>мости)</w:t>
            </w:r>
          </w:p>
        </w:tc>
      </w:tr>
      <w:tr w:rsidR="008D2322" w:rsidRPr="005F114C" w:rsidTr="00972B97">
        <w:tc>
          <w:tcPr>
            <w:tcW w:w="301" w:type="dxa"/>
          </w:tcPr>
          <w:p w:rsidR="008D2322" w:rsidRPr="005F114C" w:rsidRDefault="008D2322" w:rsidP="00972B97">
            <w:pPr>
              <w:rPr>
                <w:sz w:val="16"/>
                <w:szCs w:val="16"/>
              </w:rPr>
            </w:pPr>
            <w:r w:rsidRPr="005F114C">
              <w:rPr>
                <w:sz w:val="16"/>
                <w:szCs w:val="16"/>
              </w:rPr>
              <w:lastRenderedPageBreak/>
              <w:t>1</w:t>
            </w:r>
          </w:p>
        </w:tc>
        <w:tc>
          <w:tcPr>
            <w:tcW w:w="424" w:type="dxa"/>
          </w:tcPr>
          <w:p w:rsidR="008D2322" w:rsidRPr="005F114C" w:rsidRDefault="008D2322" w:rsidP="00972B97">
            <w:pPr>
              <w:rPr>
                <w:sz w:val="16"/>
                <w:szCs w:val="16"/>
              </w:rPr>
            </w:pPr>
            <w:r w:rsidRPr="005F114C">
              <w:rPr>
                <w:sz w:val="16"/>
                <w:szCs w:val="16"/>
              </w:rPr>
              <w:t>2</w:t>
            </w:r>
          </w:p>
        </w:tc>
        <w:tc>
          <w:tcPr>
            <w:tcW w:w="604" w:type="dxa"/>
          </w:tcPr>
          <w:p w:rsidR="008D2322" w:rsidRPr="005F114C" w:rsidRDefault="008D2322" w:rsidP="00972B97">
            <w:pPr>
              <w:rPr>
                <w:sz w:val="16"/>
                <w:szCs w:val="16"/>
              </w:rPr>
            </w:pPr>
            <w:r w:rsidRPr="005F114C">
              <w:rPr>
                <w:sz w:val="16"/>
                <w:szCs w:val="16"/>
              </w:rPr>
              <w:t>3</w:t>
            </w:r>
          </w:p>
        </w:tc>
        <w:tc>
          <w:tcPr>
            <w:tcW w:w="527" w:type="dxa"/>
          </w:tcPr>
          <w:p w:rsidR="008D2322" w:rsidRPr="005F114C" w:rsidRDefault="008D2322" w:rsidP="00972B97">
            <w:pPr>
              <w:rPr>
                <w:sz w:val="16"/>
                <w:szCs w:val="16"/>
              </w:rPr>
            </w:pPr>
            <w:r w:rsidRPr="005F114C">
              <w:rPr>
                <w:sz w:val="16"/>
                <w:szCs w:val="16"/>
              </w:rPr>
              <w:t>4</w:t>
            </w:r>
          </w:p>
        </w:tc>
        <w:tc>
          <w:tcPr>
            <w:tcW w:w="702" w:type="dxa"/>
          </w:tcPr>
          <w:p w:rsidR="008D2322" w:rsidRPr="005F114C" w:rsidRDefault="008D2322" w:rsidP="00972B97">
            <w:pPr>
              <w:rPr>
                <w:sz w:val="16"/>
                <w:szCs w:val="16"/>
              </w:rPr>
            </w:pPr>
            <w:r w:rsidRPr="005F114C">
              <w:rPr>
                <w:sz w:val="16"/>
                <w:szCs w:val="16"/>
              </w:rPr>
              <w:t>5</w:t>
            </w:r>
          </w:p>
        </w:tc>
        <w:tc>
          <w:tcPr>
            <w:tcW w:w="566" w:type="dxa"/>
          </w:tcPr>
          <w:p w:rsidR="008D2322" w:rsidRPr="005F114C" w:rsidRDefault="008D2322" w:rsidP="00972B97">
            <w:pPr>
              <w:rPr>
                <w:sz w:val="16"/>
                <w:szCs w:val="16"/>
              </w:rPr>
            </w:pPr>
            <w:r w:rsidRPr="005F114C">
              <w:rPr>
                <w:sz w:val="16"/>
                <w:szCs w:val="16"/>
              </w:rPr>
              <w:t>6</w:t>
            </w:r>
          </w:p>
        </w:tc>
        <w:tc>
          <w:tcPr>
            <w:tcW w:w="625" w:type="dxa"/>
          </w:tcPr>
          <w:p w:rsidR="008D2322" w:rsidRPr="005F114C" w:rsidRDefault="008D2322" w:rsidP="00972B97">
            <w:pPr>
              <w:rPr>
                <w:sz w:val="16"/>
                <w:szCs w:val="16"/>
              </w:rPr>
            </w:pPr>
            <w:r w:rsidRPr="005F114C">
              <w:rPr>
                <w:sz w:val="16"/>
                <w:szCs w:val="16"/>
              </w:rPr>
              <w:t>7</w:t>
            </w:r>
          </w:p>
        </w:tc>
        <w:tc>
          <w:tcPr>
            <w:tcW w:w="663" w:type="dxa"/>
          </w:tcPr>
          <w:p w:rsidR="008D2322" w:rsidRPr="005F114C" w:rsidRDefault="008D2322" w:rsidP="00972B97">
            <w:pPr>
              <w:rPr>
                <w:sz w:val="16"/>
                <w:szCs w:val="16"/>
              </w:rPr>
            </w:pPr>
            <w:r w:rsidRPr="005F114C">
              <w:rPr>
                <w:sz w:val="16"/>
                <w:szCs w:val="16"/>
              </w:rPr>
              <w:t>8</w:t>
            </w:r>
          </w:p>
        </w:tc>
        <w:tc>
          <w:tcPr>
            <w:tcW w:w="442" w:type="dxa"/>
          </w:tcPr>
          <w:p w:rsidR="008D2322" w:rsidRPr="005F114C" w:rsidRDefault="008D2322" w:rsidP="00972B97">
            <w:pPr>
              <w:rPr>
                <w:sz w:val="16"/>
                <w:szCs w:val="16"/>
              </w:rPr>
            </w:pPr>
            <w:r w:rsidRPr="005F114C">
              <w:rPr>
                <w:sz w:val="16"/>
                <w:szCs w:val="16"/>
              </w:rPr>
              <w:t>9</w:t>
            </w:r>
          </w:p>
        </w:tc>
        <w:tc>
          <w:tcPr>
            <w:tcW w:w="660" w:type="dxa"/>
          </w:tcPr>
          <w:p w:rsidR="008D2322" w:rsidRPr="005F114C" w:rsidRDefault="008D2322" w:rsidP="00972B97">
            <w:pPr>
              <w:rPr>
                <w:sz w:val="16"/>
                <w:szCs w:val="16"/>
              </w:rPr>
            </w:pPr>
            <w:r w:rsidRPr="005F114C">
              <w:rPr>
                <w:sz w:val="16"/>
                <w:szCs w:val="16"/>
              </w:rPr>
              <w:t>10</w:t>
            </w:r>
          </w:p>
        </w:tc>
        <w:tc>
          <w:tcPr>
            <w:tcW w:w="579" w:type="dxa"/>
          </w:tcPr>
          <w:p w:rsidR="008D2322" w:rsidRPr="005F114C" w:rsidRDefault="008D2322" w:rsidP="00972B97">
            <w:pPr>
              <w:rPr>
                <w:sz w:val="16"/>
                <w:szCs w:val="16"/>
              </w:rPr>
            </w:pPr>
            <w:r w:rsidRPr="005F114C">
              <w:rPr>
                <w:sz w:val="16"/>
                <w:szCs w:val="16"/>
              </w:rPr>
              <w:t>11</w:t>
            </w:r>
          </w:p>
        </w:tc>
        <w:tc>
          <w:tcPr>
            <w:tcW w:w="494" w:type="dxa"/>
          </w:tcPr>
          <w:p w:rsidR="008D2322" w:rsidRPr="005F114C" w:rsidRDefault="008D2322" w:rsidP="00972B97">
            <w:pPr>
              <w:rPr>
                <w:sz w:val="16"/>
                <w:szCs w:val="16"/>
              </w:rPr>
            </w:pPr>
            <w:r w:rsidRPr="005F114C">
              <w:rPr>
                <w:sz w:val="16"/>
                <w:szCs w:val="16"/>
              </w:rPr>
              <w:t>12</w:t>
            </w:r>
          </w:p>
        </w:tc>
        <w:tc>
          <w:tcPr>
            <w:tcW w:w="528" w:type="dxa"/>
          </w:tcPr>
          <w:p w:rsidR="008D2322" w:rsidRPr="005F114C" w:rsidRDefault="008D2322" w:rsidP="00972B97">
            <w:pPr>
              <w:rPr>
                <w:sz w:val="16"/>
                <w:szCs w:val="16"/>
              </w:rPr>
            </w:pPr>
            <w:r w:rsidRPr="005F114C">
              <w:rPr>
                <w:sz w:val="16"/>
                <w:szCs w:val="16"/>
              </w:rPr>
              <w:t>13</w:t>
            </w:r>
          </w:p>
        </w:tc>
        <w:tc>
          <w:tcPr>
            <w:tcW w:w="633" w:type="dxa"/>
          </w:tcPr>
          <w:p w:rsidR="008D2322" w:rsidRPr="005F114C" w:rsidRDefault="008D2322" w:rsidP="00972B97">
            <w:pPr>
              <w:rPr>
                <w:sz w:val="16"/>
                <w:szCs w:val="16"/>
              </w:rPr>
            </w:pPr>
            <w:r w:rsidRPr="005F114C">
              <w:rPr>
                <w:sz w:val="16"/>
                <w:szCs w:val="16"/>
              </w:rPr>
              <w:t>14</w:t>
            </w:r>
          </w:p>
        </w:tc>
        <w:tc>
          <w:tcPr>
            <w:tcW w:w="602" w:type="dxa"/>
          </w:tcPr>
          <w:p w:rsidR="008D2322" w:rsidRPr="005F114C" w:rsidRDefault="008D2322" w:rsidP="00972B97">
            <w:pPr>
              <w:rPr>
                <w:sz w:val="16"/>
                <w:szCs w:val="16"/>
              </w:rPr>
            </w:pPr>
            <w:r w:rsidRPr="005F114C">
              <w:rPr>
                <w:sz w:val="16"/>
                <w:szCs w:val="16"/>
              </w:rPr>
              <w:t>15</w:t>
            </w:r>
          </w:p>
        </w:tc>
        <w:tc>
          <w:tcPr>
            <w:tcW w:w="646" w:type="dxa"/>
          </w:tcPr>
          <w:p w:rsidR="008D2322" w:rsidRPr="005F114C" w:rsidRDefault="008D2322" w:rsidP="00972B97">
            <w:pPr>
              <w:rPr>
                <w:sz w:val="16"/>
                <w:szCs w:val="16"/>
              </w:rPr>
            </w:pPr>
            <w:r w:rsidRPr="005F114C">
              <w:rPr>
                <w:sz w:val="16"/>
                <w:szCs w:val="16"/>
              </w:rPr>
              <w:t>17</w:t>
            </w:r>
          </w:p>
        </w:tc>
      </w:tr>
      <w:tr w:rsidR="008D2322" w:rsidRPr="005F114C" w:rsidTr="00972B97">
        <w:tc>
          <w:tcPr>
            <w:tcW w:w="301" w:type="dxa"/>
          </w:tcPr>
          <w:p w:rsidR="008D2322" w:rsidRPr="005F114C" w:rsidRDefault="008D2322" w:rsidP="00972B97">
            <w:pPr>
              <w:jc w:val="both"/>
              <w:rPr>
                <w:sz w:val="16"/>
                <w:szCs w:val="16"/>
              </w:rPr>
            </w:pPr>
          </w:p>
        </w:tc>
        <w:tc>
          <w:tcPr>
            <w:tcW w:w="424" w:type="dxa"/>
          </w:tcPr>
          <w:p w:rsidR="008D2322" w:rsidRPr="005F114C" w:rsidRDefault="008D2322" w:rsidP="00972B97">
            <w:pPr>
              <w:jc w:val="both"/>
              <w:rPr>
                <w:sz w:val="16"/>
                <w:szCs w:val="16"/>
              </w:rPr>
            </w:pPr>
          </w:p>
        </w:tc>
        <w:tc>
          <w:tcPr>
            <w:tcW w:w="604" w:type="dxa"/>
          </w:tcPr>
          <w:p w:rsidR="008D2322" w:rsidRPr="005F114C" w:rsidRDefault="008D2322" w:rsidP="00972B97">
            <w:pPr>
              <w:jc w:val="both"/>
              <w:rPr>
                <w:sz w:val="16"/>
                <w:szCs w:val="16"/>
              </w:rPr>
            </w:pPr>
          </w:p>
        </w:tc>
        <w:tc>
          <w:tcPr>
            <w:tcW w:w="527" w:type="dxa"/>
          </w:tcPr>
          <w:p w:rsidR="008D2322" w:rsidRPr="005F114C" w:rsidRDefault="008D2322" w:rsidP="00972B97">
            <w:pPr>
              <w:jc w:val="both"/>
              <w:rPr>
                <w:sz w:val="16"/>
                <w:szCs w:val="16"/>
              </w:rPr>
            </w:pPr>
          </w:p>
        </w:tc>
        <w:tc>
          <w:tcPr>
            <w:tcW w:w="702" w:type="dxa"/>
          </w:tcPr>
          <w:p w:rsidR="008D2322" w:rsidRPr="005F114C" w:rsidRDefault="008D2322" w:rsidP="00972B97">
            <w:pPr>
              <w:jc w:val="both"/>
              <w:rPr>
                <w:sz w:val="16"/>
                <w:szCs w:val="16"/>
              </w:rPr>
            </w:pPr>
          </w:p>
        </w:tc>
        <w:tc>
          <w:tcPr>
            <w:tcW w:w="566" w:type="dxa"/>
          </w:tcPr>
          <w:p w:rsidR="008D2322" w:rsidRPr="005F114C" w:rsidRDefault="008D2322" w:rsidP="00972B97">
            <w:pPr>
              <w:jc w:val="both"/>
              <w:rPr>
                <w:sz w:val="16"/>
                <w:szCs w:val="16"/>
              </w:rPr>
            </w:pPr>
          </w:p>
        </w:tc>
        <w:tc>
          <w:tcPr>
            <w:tcW w:w="625" w:type="dxa"/>
          </w:tcPr>
          <w:p w:rsidR="008D2322" w:rsidRPr="005F114C" w:rsidRDefault="008D2322" w:rsidP="00972B97">
            <w:pPr>
              <w:jc w:val="both"/>
              <w:rPr>
                <w:sz w:val="16"/>
                <w:szCs w:val="16"/>
              </w:rPr>
            </w:pPr>
          </w:p>
        </w:tc>
        <w:tc>
          <w:tcPr>
            <w:tcW w:w="663" w:type="dxa"/>
          </w:tcPr>
          <w:p w:rsidR="008D2322" w:rsidRPr="005F114C" w:rsidRDefault="008D2322" w:rsidP="00972B97">
            <w:pPr>
              <w:jc w:val="both"/>
              <w:rPr>
                <w:sz w:val="16"/>
                <w:szCs w:val="16"/>
              </w:rPr>
            </w:pPr>
          </w:p>
        </w:tc>
        <w:tc>
          <w:tcPr>
            <w:tcW w:w="442" w:type="dxa"/>
          </w:tcPr>
          <w:p w:rsidR="008D2322" w:rsidRPr="005F114C" w:rsidRDefault="008D2322" w:rsidP="00972B97">
            <w:pPr>
              <w:jc w:val="both"/>
              <w:rPr>
                <w:sz w:val="16"/>
                <w:szCs w:val="16"/>
              </w:rPr>
            </w:pPr>
          </w:p>
        </w:tc>
        <w:tc>
          <w:tcPr>
            <w:tcW w:w="660" w:type="dxa"/>
          </w:tcPr>
          <w:p w:rsidR="008D2322" w:rsidRPr="005F114C" w:rsidRDefault="008D2322" w:rsidP="00972B97">
            <w:pPr>
              <w:jc w:val="both"/>
              <w:rPr>
                <w:sz w:val="16"/>
                <w:szCs w:val="16"/>
              </w:rPr>
            </w:pPr>
          </w:p>
        </w:tc>
        <w:tc>
          <w:tcPr>
            <w:tcW w:w="579" w:type="dxa"/>
          </w:tcPr>
          <w:p w:rsidR="008D2322" w:rsidRPr="005F114C" w:rsidRDefault="008D2322" w:rsidP="00972B97">
            <w:pPr>
              <w:jc w:val="both"/>
              <w:rPr>
                <w:sz w:val="16"/>
                <w:szCs w:val="16"/>
              </w:rPr>
            </w:pPr>
          </w:p>
        </w:tc>
        <w:tc>
          <w:tcPr>
            <w:tcW w:w="494" w:type="dxa"/>
          </w:tcPr>
          <w:p w:rsidR="008D2322" w:rsidRPr="005F114C" w:rsidRDefault="008D2322" w:rsidP="00972B97">
            <w:pPr>
              <w:jc w:val="both"/>
              <w:rPr>
                <w:sz w:val="16"/>
                <w:szCs w:val="16"/>
              </w:rPr>
            </w:pPr>
          </w:p>
        </w:tc>
        <w:tc>
          <w:tcPr>
            <w:tcW w:w="528" w:type="dxa"/>
          </w:tcPr>
          <w:p w:rsidR="008D2322" w:rsidRPr="005F114C" w:rsidRDefault="008D2322" w:rsidP="00972B97">
            <w:pPr>
              <w:jc w:val="both"/>
              <w:rPr>
                <w:sz w:val="16"/>
                <w:szCs w:val="16"/>
              </w:rPr>
            </w:pPr>
          </w:p>
        </w:tc>
        <w:tc>
          <w:tcPr>
            <w:tcW w:w="633" w:type="dxa"/>
          </w:tcPr>
          <w:p w:rsidR="008D2322" w:rsidRPr="005F114C" w:rsidRDefault="008D2322" w:rsidP="00972B97">
            <w:pPr>
              <w:jc w:val="both"/>
              <w:rPr>
                <w:sz w:val="16"/>
                <w:szCs w:val="16"/>
              </w:rPr>
            </w:pPr>
          </w:p>
        </w:tc>
        <w:tc>
          <w:tcPr>
            <w:tcW w:w="602" w:type="dxa"/>
          </w:tcPr>
          <w:p w:rsidR="008D2322" w:rsidRPr="005F114C" w:rsidRDefault="008D2322" w:rsidP="00972B97">
            <w:pPr>
              <w:jc w:val="both"/>
              <w:rPr>
                <w:sz w:val="16"/>
                <w:szCs w:val="16"/>
              </w:rPr>
            </w:pPr>
          </w:p>
        </w:tc>
        <w:tc>
          <w:tcPr>
            <w:tcW w:w="646" w:type="dxa"/>
          </w:tcPr>
          <w:p w:rsidR="008D2322" w:rsidRPr="005F114C" w:rsidRDefault="008D2322" w:rsidP="00972B97">
            <w:pPr>
              <w:jc w:val="both"/>
              <w:rPr>
                <w:sz w:val="16"/>
                <w:szCs w:val="16"/>
              </w:rPr>
            </w:pPr>
          </w:p>
        </w:tc>
      </w:tr>
      <w:tr w:rsidR="008D2322" w:rsidRPr="005F114C" w:rsidTr="00972B97">
        <w:tc>
          <w:tcPr>
            <w:tcW w:w="301" w:type="dxa"/>
          </w:tcPr>
          <w:p w:rsidR="008D2322" w:rsidRPr="005F114C" w:rsidRDefault="008D2322" w:rsidP="00972B97">
            <w:pPr>
              <w:jc w:val="both"/>
              <w:rPr>
                <w:sz w:val="16"/>
                <w:szCs w:val="16"/>
              </w:rPr>
            </w:pPr>
          </w:p>
        </w:tc>
        <w:tc>
          <w:tcPr>
            <w:tcW w:w="424" w:type="dxa"/>
          </w:tcPr>
          <w:p w:rsidR="008D2322" w:rsidRPr="005F114C" w:rsidRDefault="008D2322" w:rsidP="00972B97">
            <w:pPr>
              <w:jc w:val="both"/>
              <w:rPr>
                <w:sz w:val="16"/>
                <w:szCs w:val="16"/>
              </w:rPr>
            </w:pPr>
          </w:p>
        </w:tc>
        <w:tc>
          <w:tcPr>
            <w:tcW w:w="604" w:type="dxa"/>
          </w:tcPr>
          <w:p w:rsidR="008D2322" w:rsidRPr="005F114C" w:rsidRDefault="008D2322" w:rsidP="00972B97">
            <w:pPr>
              <w:jc w:val="both"/>
              <w:rPr>
                <w:sz w:val="16"/>
                <w:szCs w:val="16"/>
              </w:rPr>
            </w:pPr>
          </w:p>
        </w:tc>
        <w:tc>
          <w:tcPr>
            <w:tcW w:w="527" w:type="dxa"/>
          </w:tcPr>
          <w:p w:rsidR="008D2322" w:rsidRPr="005F114C" w:rsidRDefault="008D2322" w:rsidP="00972B97">
            <w:pPr>
              <w:jc w:val="both"/>
              <w:rPr>
                <w:sz w:val="16"/>
                <w:szCs w:val="16"/>
              </w:rPr>
            </w:pPr>
          </w:p>
        </w:tc>
        <w:tc>
          <w:tcPr>
            <w:tcW w:w="702" w:type="dxa"/>
          </w:tcPr>
          <w:p w:rsidR="008D2322" w:rsidRPr="005F114C" w:rsidRDefault="008D2322" w:rsidP="00972B97">
            <w:pPr>
              <w:jc w:val="both"/>
              <w:rPr>
                <w:sz w:val="16"/>
                <w:szCs w:val="16"/>
              </w:rPr>
            </w:pPr>
          </w:p>
        </w:tc>
        <w:tc>
          <w:tcPr>
            <w:tcW w:w="566" w:type="dxa"/>
          </w:tcPr>
          <w:p w:rsidR="008D2322" w:rsidRPr="005F114C" w:rsidRDefault="008D2322" w:rsidP="00972B97">
            <w:pPr>
              <w:jc w:val="both"/>
              <w:rPr>
                <w:sz w:val="16"/>
                <w:szCs w:val="16"/>
              </w:rPr>
            </w:pPr>
          </w:p>
        </w:tc>
        <w:tc>
          <w:tcPr>
            <w:tcW w:w="625" w:type="dxa"/>
          </w:tcPr>
          <w:p w:rsidR="008D2322" w:rsidRPr="005F114C" w:rsidRDefault="008D2322" w:rsidP="00972B97">
            <w:pPr>
              <w:jc w:val="both"/>
              <w:rPr>
                <w:sz w:val="16"/>
                <w:szCs w:val="16"/>
              </w:rPr>
            </w:pPr>
          </w:p>
        </w:tc>
        <w:tc>
          <w:tcPr>
            <w:tcW w:w="663" w:type="dxa"/>
          </w:tcPr>
          <w:p w:rsidR="008D2322" w:rsidRPr="005F114C" w:rsidRDefault="008D2322" w:rsidP="00972B97">
            <w:pPr>
              <w:jc w:val="both"/>
              <w:rPr>
                <w:sz w:val="16"/>
                <w:szCs w:val="16"/>
              </w:rPr>
            </w:pPr>
          </w:p>
        </w:tc>
        <w:tc>
          <w:tcPr>
            <w:tcW w:w="442" w:type="dxa"/>
          </w:tcPr>
          <w:p w:rsidR="008D2322" w:rsidRPr="005F114C" w:rsidRDefault="008D2322" w:rsidP="00972B97">
            <w:pPr>
              <w:jc w:val="both"/>
              <w:rPr>
                <w:sz w:val="16"/>
                <w:szCs w:val="16"/>
              </w:rPr>
            </w:pPr>
          </w:p>
        </w:tc>
        <w:tc>
          <w:tcPr>
            <w:tcW w:w="660" w:type="dxa"/>
          </w:tcPr>
          <w:p w:rsidR="008D2322" w:rsidRPr="005F114C" w:rsidRDefault="008D2322" w:rsidP="00972B97">
            <w:pPr>
              <w:jc w:val="both"/>
              <w:rPr>
                <w:sz w:val="16"/>
                <w:szCs w:val="16"/>
              </w:rPr>
            </w:pPr>
          </w:p>
        </w:tc>
        <w:tc>
          <w:tcPr>
            <w:tcW w:w="579" w:type="dxa"/>
          </w:tcPr>
          <w:p w:rsidR="008D2322" w:rsidRPr="005F114C" w:rsidRDefault="008D2322" w:rsidP="00972B97">
            <w:pPr>
              <w:jc w:val="both"/>
              <w:rPr>
                <w:sz w:val="16"/>
                <w:szCs w:val="16"/>
              </w:rPr>
            </w:pPr>
          </w:p>
        </w:tc>
        <w:tc>
          <w:tcPr>
            <w:tcW w:w="494" w:type="dxa"/>
          </w:tcPr>
          <w:p w:rsidR="008D2322" w:rsidRPr="005F114C" w:rsidRDefault="008D2322" w:rsidP="00972B97">
            <w:pPr>
              <w:jc w:val="both"/>
              <w:rPr>
                <w:sz w:val="16"/>
                <w:szCs w:val="16"/>
              </w:rPr>
            </w:pPr>
          </w:p>
        </w:tc>
        <w:tc>
          <w:tcPr>
            <w:tcW w:w="528" w:type="dxa"/>
          </w:tcPr>
          <w:p w:rsidR="008D2322" w:rsidRPr="005F114C" w:rsidRDefault="008D2322" w:rsidP="00972B97">
            <w:pPr>
              <w:jc w:val="both"/>
              <w:rPr>
                <w:sz w:val="16"/>
                <w:szCs w:val="16"/>
              </w:rPr>
            </w:pPr>
          </w:p>
        </w:tc>
        <w:tc>
          <w:tcPr>
            <w:tcW w:w="633" w:type="dxa"/>
          </w:tcPr>
          <w:p w:rsidR="008D2322" w:rsidRPr="005F114C" w:rsidRDefault="008D2322" w:rsidP="00972B97">
            <w:pPr>
              <w:jc w:val="both"/>
              <w:rPr>
                <w:sz w:val="16"/>
                <w:szCs w:val="16"/>
              </w:rPr>
            </w:pPr>
          </w:p>
        </w:tc>
        <w:tc>
          <w:tcPr>
            <w:tcW w:w="602" w:type="dxa"/>
          </w:tcPr>
          <w:p w:rsidR="008D2322" w:rsidRPr="005F114C" w:rsidRDefault="008D2322" w:rsidP="00972B97">
            <w:pPr>
              <w:jc w:val="both"/>
              <w:rPr>
                <w:sz w:val="16"/>
                <w:szCs w:val="16"/>
              </w:rPr>
            </w:pPr>
          </w:p>
        </w:tc>
        <w:tc>
          <w:tcPr>
            <w:tcW w:w="646" w:type="dxa"/>
          </w:tcPr>
          <w:p w:rsidR="008D2322" w:rsidRPr="005F114C" w:rsidRDefault="008D2322" w:rsidP="00972B97">
            <w:pPr>
              <w:jc w:val="both"/>
              <w:rPr>
                <w:sz w:val="16"/>
                <w:szCs w:val="16"/>
              </w:rPr>
            </w:pPr>
          </w:p>
        </w:tc>
      </w:tr>
      <w:tr w:rsidR="008D2322" w:rsidRPr="005F114C" w:rsidTr="00972B97">
        <w:tc>
          <w:tcPr>
            <w:tcW w:w="301" w:type="dxa"/>
          </w:tcPr>
          <w:p w:rsidR="008D2322" w:rsidRPr="005F114C" w:rsidRDefault="008D2322" w:rsidP="00972B97">
            <w:pPr>
              <w:jc w:val="both"/>
              <w:rPr>
                <w:sz w:val="16"/>
                <w:szCs w:val="16"/>
              </w:rPr>
            </w:pPr>
          </w:p>
        </w:tc>
        <w:tc>
          <w:tcPr>
            <w:tcW w:w="424" w:type="dxa"/>
          </w:tcPr>
          <w:p w:rsidR="008D2322" w:rsidRPr="005F114C" w:rsidRDefault="008D2322" w:rsidP="00972B97">
            <w:pPr>
              <w:jc w:val="both"/>
              <w:rPr>
                <w:sz w:val="16"/>
                <w:szCs w:val="16"/>
              </w:rPr>
            </w:pPr>
          </w:p>
        </w:tc>
        <w:tc>
          <w:tcPr>
            <w:tcW w:w="604" w:type="dxa"/>
          </w:tcPr>
          <w:p w:rsidR="008D2322" w:rsidRPr="005F114C" w:rsidRDefault="008D2322" w:rsidP="00972B97">
            <w:pPr>
              <w:jc w:val="both"/>
              <w:rPr>
                <w:sz w:val="16"/>
                <w:szCs w:val="16"/>
              </w:rPr>
            </w:pPr>
          </w:p>
        </w:tc>
        <w:tc>
          <w:tcPr>
            <w:tcW w:w="527" w:type="dxa"/>
          </w:tcPr>
          <w:p w:rsidR="008D2322" w:rsidRPr="005F114C" w:rsidRDefault="008D2322" w:rsidP="00972B97">
            <w:pPr>
              <w:jc w:val="both"/>
              <w:rPr>
                <w:sz w:val="16"/>
                <w:szCs w:val="16"/>
              </w:rPr>
            </w:pPr>
          </w:p>
        </w:tc>
        <w:tc>
          <w:tcPr>
            <w:tcW w:w="702" w:type="dxa"/>
          </w:tcPr>
          <w:p w:rsidR="008D2322" w:rsidRPr="005F114C" w:rsidRDefault="008D2322" w:rsidP="00972B97">
            <w:pPr>
              <w:jc w:val="both"/>
              <w:rPr>
                <w:sz w:val="16"/>
                <w:szCs w:val="16"/>
              </w:rPr>
            </w:pPr>
          </w:p>
        </w:tc>
        <w:tc>
          <w:tcPr>
            <w:tcW w:w="566" w:type="dxa"/>
          </w:tcPr>
          <w:p w:rsidR="008D2322" w:rsidRPr="005F114C" w:rsidRDefault="008D2322" w:rsidP="00972B97">
            <w:pPr>
              <w:jc w:val="both"/>
              <w:rPr>
                <w:sz w:val="16"/>
                <w:szCs w:val="16"/>
              </w:rPr>
            </w:pPr>
          </w:p>
        </w:tc>
        <w:tc>
          <w:tcPr>
            <w:tcW w:w="625" w:type="dxa"/>
          </w:tcPr>
          <w:p w:rsidR="008D2322" w:rsidRPr="005F114C" w:rsidRDefault="008D2322" w:rsidP="00972B97">
            <w:pPr>
              <w:jc w:val="both"/>
              <w:rPr>
                <w:sz w:val="16"/>
                <w:szCs w:val="16"/>
              </w:rPr>
            </w:pPr>
          </w:p>
        </w:tc>
        <w:tc>
          <w:tcPr>
            <w:tcW w:w="663" w:type="dxa"/>
          </w:tcPr>
          <w:p w:rsidR="008D2322" w:rsidRPr="005F114C" w:rsidRDefault="008D2322" w:rsidP="00972B97">
            <w:pPr>
              <w:jc w:val="both"/>
              <w:rPr>
                <w:sz w:val="16"/>
                <w:szCs w:val="16"/>
              </w:rPr>
            </w:pPr>
          </w:p>
        </w:tc>
        <w:tc>
          <w:tcPr>
            <w:tcW w:w="442" w:type="dxa"/>
          </w:tcPr>
          <w:p w:rsidR="008D2322" w:rsidRPr="005F114C" w:rsidRDefault="008D2322" w:rsidP="00972B97">
            <w:pPr>
              <w:jc w:val="both"/>
              <w:rPr>
                <w:sz w:val="16"/>
                <w:szCs w:val="16"/>
              </w:rPr>
            </w:pPr>
          </w:p>
        </w:tc>
        <w:tc>
          <w:tcPr>
            <w:tcW w:w="660" w:type="dxa"/>
          </w:tcPr>
          <w:p w:rsidR="008D2322" w:rsidRPr="005F114C" w:rsidRDefault="008D2322" w:rsidP="00972B97">
            <w:pPr>
              <w:jc w:val="both"/>
              <w:rPr>
                <w:sz w:val="16"/>
                <w:szCs w:val="16"/>
              </w:rPr>
            </w:pPr>
          </w:p>
        </w:tc>
        <w:tc>
          <w:tcPr>
            <w:tcW w:w="579" w:type="dxa"/>
          </w:tcPr>
          <w:p w:rsidR="008D2322" w:rsidRPr="005F114C" w:rsidRDefault="008D2322" w:rsidP="00972B97">
            <w:pPr>
              <w:jc w:val="both"/>
              <w:rPr>
                <w:sz w:val="16"/>
                <w:szCs w:val="16"/>
              </w:rPr>
            </w:pPr>
          </w:p>
        </w:tc>
        <w:tc>
          <w:tcPr>
            <w:tcW w:w="494" w:type="dxa"/>
          </w:tcPr>
          <w:p w:rsidR="008D2322" w:rsidRPr="005F114C" w:rsidRDefault="008D2322" w:rsidP="00972B97">
            <w:pPr>
              <w:jc w:val="both"/>
              <w:rPr>
                <w:sz w:val="16"/>
                <w:szCs w:val="16"/>
              </w:rPr>
            </w:pPr>
          </w:p>
        </w:tc>
        <w:tc>
          <w:tcPr>
            <w:tcW w:w="528" w:type="dxa"/>
          </w:tcPr>
          <w:p w:rsidR="008D2322" w:rsidRPr="005F114C" w:rsidRDefault="008D2322" w:rsidP="00972B97">
            <w:pPr>
              <w:jc w:val="both"/>
              <w:rPr>
                <w:sz w:val="16"/>
                <w:szCs w:val="16"/>
              </w:rPr>
            </w:pPr>
          </w:p>
        </w:tc>
        <w:tc>
          <w:tcPr>
            <w:tcW w:w="633" w:type="dxa"/>
          </w:tcPr>
          <w:p w:rsidR="008D2322" w:rsidRPr="005F114C" w:rsidRDefault="008D2322" w:rsidP="00972B97">
            <w:pPr>
              <w:jc w:val="both"/>
              <w:rPr>
                <w:sz w:val="16"/>
                <w:szCs w:val="16"/>
              </w:rPr>
            </w:pPr>
          </w:p>
        </w:tc>
        <w:tc>
          <w:tcPr>
            <w:tcW w:w="602" w:type="dxa"/>
          </w:tcPr>
          <w:p w:rsidR="008D2322" w:rsidRPr="005F114C" w:rsidRDefault="008D2322" w:rsidP="00972B97">
            <w:pPr>
              <w:jc w:val="both"/>
              <w:rPr>
                <w:sz w:val="16"/>
                <w:szCs w:val="16"/>
              </w:rPr>
            </w:pPr>
          </w:p>
        </w:tc>
        <w:tc>
          <w:tcPr>
            <w:tcW w:w="646" w:type="dxa"/>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Раздел 2. Сведения о муниципальном движимом имуществе и ином имуществе, не отн</w:t>
      </w:r>
      <w:r w:rsidRPr="005F114C">
        <w:rPr>
          <w:sz w:val="16"/>
          <w:szCs w:val="16"/>
        </w:rPr>
        <w:t>о</w:t>
      </w:r>
      <w:r w:rsidRPr="005F114C">
        <w:rPr>
          <w:sz w:val="16"/>
          <w:szCs w:val="16"/>
        </w:rPr>
        <w:t>сящемся к недвижимым и движимым вещам</w:t>
      </w:r>
    </w:p>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Подразделения 2.1. Сведения об акциях</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
        <w:gridCol w:w="931"/>
        <w:gridCol w:w="731"/>
        <w:gridCol w:w="1125"/>
        <w:gridCol w:w="676"/>
        <w:gridCol w:w="1065"/>
        <w:gridCol w:w="1002"/>
        <w:gridCol w:w="1092"/>
      </w:tblGrid>
      <w:tr w:rsidR="008D2322" w:rsidRPr="005F114C" w:rsidTr="00972B97">
        <w:tc>
          <w:tcPr>
            <w:tcW w:w="0" w:type="auto"/>
          </w:tcPr>
          <w:p w:rsidR="008D2322" w:rsidRPr="005F114C" w:rsidRDefault="008D2322" w:rsidP="00972B97">
            <w:pPr>
              <w:rPr>
                <w:sz w:val="16"/>
                <w:szCs w:val="16"/>
              </w:rPr>
            </w:pPr>
            <w:r w:rsidRPr="005F114C">
              <w:rPr>
                <w:sz w:val="16"/>
                <w:szCs w:val="16"/>
              </w:rPr>
              <w:t>№ п/п</w:t>
            </w:r>
          </w:p>
        </w:tc>
        <w:tc>
          <w:tcPr>
            <w:tcW w:w="0" w:type="auto"/>
          </w:tcPr>
          <w:p w:rsidR="008D2322" w:rsidRPr="005F114C" w:rsidRDefault="008D2322" w:rsidP="00972B97">
            <w:pPr>
              <w:rPr>
                <w:sz w:val="16"/>
                <w:szCs w:val="16"/>
              </w:rPr>
            </w:pPr>
            <w:r w:rsidRPr="005F114C">
              <w:rPr>
                <w:sz w:val="16"/>
                <w:szCs w:val="16"/>
              </w:rPr>
              <w:t>Сведения об акционерном обществе (эм</w:t>
            </w:r>
            <w:r w:rsidRPr="005F114C">
              <w:rPr>
                <w:sz w:val="16"/>
                <w:szCs w:val="16"/>
              </w:rPr>
              <w:t>и</w:t>
            </w:r>
            <w:r w:rsidRPr="005F114C">
              <w:rPr>
                <w:sz w:val="16"/>
                <w:szCs w:val="16"/>
              </w:rPr>
              <w:t>тенте)</w:t>
            </w:r>
          </w:p>
        </w:tc>
        <w:tc>
          <w:tcPr>
            <w:tcW w:w="0" w:type="auto"/>
          </w:tcPr>
          <w:p w:rsidR="008D2322" w:rsidRPr="005F114C" w:rsidRDefault="008D2322" w:rsidP="00972B97">
            <w:pPr>
              <w:rPr>
                <w:sz w:val="16"/>
                <w:szCs w:val="16"/>
              </w:rPr>
            </w:pPr>
            <w:r w:rsidRPr="005F114C">
              <w:rPr>
                <w:sz w:val="16"/>
                <w:szCs w:val="16"/>
              </w:rPr>
              <w:t>Сведения об акциях</w:t>
            </w:r>
          </w:p>
        </w:tc>
        <w:tc>
          <w:tcPr>
            <w:tcW w:w="0" w:type="auto"/>
          </w:tcPr>
          <w:p w:rsidR="008D2322" w:rsidRPr="005F114C" w:rsidRDefault="008D2322" w:rsidP="00972B97">
            <w:pPr>
              <w:rPr>
                <w:sz w:val="16"/>
                <w:szCs w:val="16"/>
              </w:rPr>
            </w:pPr>
            <w:r w:rsidRPr="005F114C">
              <w:rPr>
                <w:sz w:val="16"/>
                <w:szCs w:val="16"/>
              </w:rPr>
              <w:t>Сведения о пр</w:t>
            </w:r>
            <w:r w:rsidRPr="005F114C">
              <w:rPr>
                <w:sz w:val="16"/>
                <w:szCs w:val="16"/>
              </w:rPr>
              <w:t>а</w:t>
            </w:r>
            <w:r w:rsidRPr="005F114C">
              <w:rPr>
                <w:sz w:val="16"/>
                <w:szCs w:val="16"/>
              </w:rPr>
              <w:t>вообладателе</w:t>
            </w:r>
          </w:p>
        </w:tc>
        <w:tc>
          <w:tcPr>
            <w:tcW w:w="0" w:type="auto"/>
          </w:tcPr>
          <w:p w:rsidR="008D2322" w:rsidRPr="005F114C" w:rsidRDefault="008D2322" w:rsidP="00972B97">
            <w:pPr>
              <w:rPr>
                <w:sz w:val="16"/>
                <w:szCs w:val="16"/>
              </w:rPr>
            </w:pPr>
            <w:r w:rsidRPr="005F114C">
              <w:rPr>
                <w:sz w:val="16"/>
                <w:szCs w:val="16"/>
              </w:rPr>
              <w:t>Вид вещного права</w:t>
            </w:r>
          </w:p>
        </w:tc>
        <w:tc>
          <w:tcPr>
            <w:tcW w:w="0" w:type="auto"/>
          </w:tcPr>
          <w:p w:rsidR="008D2322" w:rsidRPr="005F114C" w:rsidRDefault="008D2322" w:rsidP="00972B97">
            <w:pPr>
              <w:rPr>
                <w:sz w:val="16"/>
                <w:szCs w:val="16"/>
              </w:rPr>
            </w:pPr>
            <w:r w:rsidRPr="005F114C">
              <w:rPr>
                <w:sz w:val="16"/>
                <w:szCs w:val="16"/>
              </w:rPr>
              <w:t>Сведения об установленных ограничениях (обрем</w:t>
            </w:r>
            <w:r w:rsidRPr="005F114C">
              <w:rPr>
                <w:sz w:val="16"/>
                <w:szCs w:val="16"/>
              </w:rPr>
              <w:t>е</w:t>
            </w:r>
            <w:r w:rsidRPr="005F114C">
              <w:rPr>
                <w:sz w:val="16"/>
                <w:szCs w:val="16"/>
              </w:rPr>
              <w:t>нениях)</w:t>
            </w:r>
          </w:p>
        </w:tc>
        <w:tc>
          <w:tcPr>
            <w:tcW w:w="0" w:type="auto"/>
          </w:tcPr>
          <w:p w:rsidR="008D2322" w:rsidRPr="005F114C" w:rsidRDefault="008D2322" w:rsidP="00972B97">
            <w:pPr>
              <w:rPr>
                <w:sz w:val="16"/>
                <w:szCs w:val="16"/>
              </w:rPr>
            </w:pPr>
            <w:r w:rsidRPr="005F114C">
              <w:rPr>
                <w:sz w:val="16"/>
                <w:szCs w:val="16"/>
              </w:rPr>
              <w:t>Сведения о лице, в пользу которого установлены ограничения (обрем</w:t>
            </w:r>
            <w:r w:rsidRPr="005F114C">
              <w:rPr>
                <w:sz w:val="16"/>
                <w:szCs w:val="16"/>
              </w:rPr>
              <w:t>е</w:t>
            </w:r>
            <w:r w:rsidRPr="005F114C">
              <w:rPr>
                <w:sz w:val="16"/>
                <w:szCs w:val="16"/>
              </w:rPr>
              <w:t>нения)</w:t>
            </w:r>
          </w:p>
        </w:tc>
        <w:tc>
          <w:tcPr>
            <w:tcW w:w="0" w:type="auto"/>
          </w:tcPr>
          <w:p w:rsidR="008D2322" w:rsidRPr="005F114C" w:rsidRDefault="008D2322" w:rsidP="00972B97">
            <w:pPr>
              <w:rPr>
                <w:sz w:val="16"/>
                <w:szCs w:val="16"/>
              </w:rPr>
            </w:pPr>
            <w:r w:rsidRPr="005F114C">
              <w:rPr>
                <w:sz w:val="16"/>
                <w:szCs w:val="16"/>
              </w:rPr>
              <w:t>Иные сведения (при необход</w:t>
            </w:r>
            <w:r w:rsidRPr="005F114C">
              <w:rPr>
                <w:sz w:val="16"/>
                <w:szCs w:val="16"/>
              </w:rPr>
              <w:t>и</w:t>
            </w:r>
            <w:r w:rsidRPr="005F114C">
              <w:rPr>
                <w:sz w:val="16"/>
                <w:szCs w:val="16"/>
              </w:rPr>
              <w:t>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c>
          <w:tcPr>
            <w:tcW w:w="0" w:type="auto"/>
          </w:tcPr>
          <w:p w:rsidR="008D2322" w:rsidRPr="005F114C" w:rsidRDefault="008D2322" w:rsidP="00972B97">
            <w:pPr>
              <w:rPr>
                <w:sz w:val="16"/>
                <w:szCs w:val="16"/>
              </w:rPr>
            </w:pPr>
            <w:r w:rsidRPr="005F114C">
              <w:rPr>
                <w:sz w:val="16"/>
                <w:szCs w:val="16"/>
              </w:rPr>
              <w:t>6</w:t>
            </w:r>
          </w:p>
        </w:tc>
        <w:tc>
          <w:tcPr>
            <w:tcW w:w="0" w:type="auto"/>
          </w:tcPr>
          <w:p w:rsidR="008D2322" w:rsidRPr="005F114C" w:rsidRDefault="008D2322" w:rsidP="00972B97">
            <w:pPr>
              <w:rPr>
                <w:sz w:val="16"/>
                <w:szCs w:val="16"/>
              </w:rPr>
            </w:pPr>
            <w:r w:rsidRPr="005F114C">
              <w:rPr>
                <w:sz w:val="16"/>
                <w:szCs w:val="16"/>
              </w:rPr>
              <w:t>7</w:t>
            </w:r>
          </w:p>
        </w:tc>
        <w:tc>
          <w:tcPr>
            <w:tcW w:w="0" w:type="auto"/>
          </w:tcPr>
          <w:p w:rsidR="008D2322" w:rsidRPr="005F114C" w:rsidRDefault="008D2322" w:rsidP="00972B97">
            <w:pPr>
              <w:rPr>
                <w:sz w:val="16"/>
                <w:szCs w:val="16"/>
              </w:rPr>
            </w:pPr>
            <w:r w:rsidRPr="005F114C">
              <w:rPr>
                <w:sz w:val="16"/>
                <w:szCs w:val="16"/>
              </w:rPr>
              <w:t>8</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2.2. Сведения о долях (вкладах) в уставных (складочных) капиталах хозяйс</w:t>
      </w:r>
      <w:r w:rsidRPr="005F114C">
        <w:rPr>
          <w:sz w:val="16"/>
          <w:szCs w:val="16"/>
        </w:rPr>
        <w:t>т</w:t>
      </w:r>
      <w:r w:rsidRPr="005F114C">
        <w:rPr>
          <w:sz w:val="16"/>
          <w:szCs w:val="16"/>
        </w:rPr>
        <w:t>венных обществ и товариществ</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
        <w:gridCol w:w="982"/>
        <w:gridCol w:w="995"/>
        <w:gridCol w:w="1054"/>
        <w:gridCol w:w="641"/>
        <w:gridCol w:w="999"/>
        <w:gridCol w:w="941"/>
        <w:gridCol w:w="1024"/>
      </w:tblGrid>
      <w:tr w:rsidR="008D2322" w:rsidRPr="005F114C" w:rsidTr="00972B97">
        <w:tc>
          <w:tcPr>
            <w:tcW w:w="0" w:type="auto"/>
          </w:tcPr>
          <w:p w:rsidR="008D2322" w:rsidRPr="005F114C" w:rsidRDefault="008D2322" w:rsidP="00972B97">
            <w:pPr>
              <w:rPr>
                <w:sz w:val="16"/>
                <w:szCs w:val="16"/>
              </w:rPr>
            </w:pPr>
            <w:r w:rsidRPr="005F114C">
              <w:rPr>
                <w:sz w:val="16"/>
                <w:szCs w:val="16"/>
              </w:rPr>
              <w:lastRenderedPageBreak/>
              <w:t>№ п/п</w:t>
            </w:r>
          </w:p>
        </w:tc>
        <w:tc>
          <w:tcPr>
            <w:tcW w:w="0" w:type="auto"/>
          </w:tcPr>
          <w:p w:rsidR="008D2322" w:rsidRPr="005F114C" w:rsidRDefault="008D2322" w:rsidP="00972B97">
            <w:pPr>
              <w:rPr>
                <w:sz w:val="16"/>
                <w:szCs w:val="16"/>
              </w:rPr>
            </w:pPr>
            <w:r w:rsidRPr="005F114C">
              <w:rPr>
                <w:sz w:val="16"/>
                <w:szCs w:val="16"/>
              </w:rPr>
              <w:t>Сведения о хозяйственном обществе (тов</w:t>
            </w:r>
            <w:r w:rsidRPr="005F114C">
              <w:rPr>
                <w:sz w:val="16"/>
                <w:szCs w:val="16"/>
              </w:rPr>
              <w:t>а</w:t>
            </w:r>
            <w:r w:rsidRPr="005F114C">
              <w:rPr>
                <w:sz w:val="16"/>
                <w:szCs w:val="16"/>
              </w:rPr>
              <w:t>риществе)</w:t>
            </w:r>
          </w:p>
        </w:tc>
        <w:tc>
          <w:tcPr>
            <w:tcW w:w="0" w:type="auto"/>
          </w:tcPr>
          <w:p w:rsidR="008D2322" w:rsidRPr="005F114C" w:rsidRDefault="008D2322" w:rsidP="00972B97">
            <w:pPr>
              <w:rPr>
                <w:sz w:val="16"/>
                <w:szCs w:val="16"/>
              </w:rPr>
            </w:pPr>
            <w:r w:rsidRPr="005F114C">
              <w:rPr>
                <w:sz w:val="16"/>
                <w:szCs w:val="16"/>
              </w:rPr>
              <w:t>Доля (вклад) в уставном (складочном) капитале хозяйственного общества, товарищества в пр</w:t>
            </w:r>
            <w:r w:rsidRPr="005F114C">
              <w:rPr>
                <w:sz w:val="16"/>
                <w:szCs w:val="16"/>
              </w:rPr>
              <w:t>о</w:t>
            </w:r>
            <w:r w:rsidRPr="005F114C">
              <w:rPr>
                <w:sz w:val="16"/>
                <w:szCs w:val="16"/>
              </w:rPr>
              <w:t xml:space="preserve">центах </w:t>
            </w:r>
          </w:p>
        </w:tc>
        <w:tc>
          <w:tcPr>
            <w:tcW w:w="0" w:type="auto"/>
          </w:tcPr>
          <w:p w:rsidR="008D2322" w:rsidRPr="005F114C" w:rsidRDefault="008D2322" w:rsidP="00972B97">
            <w:pPr>
              <w:rPr>
                <w:sz w:val="16"/>
                <w:szCs w:val="16"/>
              </w:rPr>
            </w:pPr>
            <w:r w:rsidRPr="005F114C">
              <w:rPr>
                <w:sz w:val="16"/>
                <w:szCs w:val="16"/>
              </w:rPr>
              <w:t>Сведения о пр</w:t>
            </w:r>
            <w:r w:rsidRPr="005F114C">
              <w:rPr>
                <w:sz w:val="16"/>
                <w:szCs w:val="16"/>
              </w:rPr>
              <w:t>а</w:t>
            </w:r>
            <w:r w:rsidRPr="005F114C">
              <w:rPr>
                <w:sz w:val="16"/>
                <w:szCs w:val="16"/>
              </w:rPr>
              <w:t>вообладателе</w:t>
            </w:r>
          </w:p>
        </w:tc>
        <w:tc>
          <w:tcPr>
            <w:tcW w:w="0" w:type="auto"/>
          </w:tcPr>
          <w:p w:rsidR="008D2322" w:rsidRPr="005F114C" w:rsidRDefault="008D2322" w:rsidP="00972B97">
            <w:pPr>
              <w:rPr>
                <w:sz w:val="16"/>
                <w:szCs w:val="16"/>
              </w:rPr>
            </w:pPr>
            <w:r w:rsidRPr="005F114C">
              <w:rPr>
                <w:sz w:val="16"/>
                <w:szCs w:val="16"/>
              </w:rPr>
              <w:t>Вид вещного права</w:t>
            </w:r>
          </w:p>
        </w:tc>
        <w:tc>
          <w:tcPr>
            <w:tcW w:w="0" w:type="auto"/>
          </w:tcPr>
          <w:p w:rsidR="008D2322" w:rsidRPr="005F114C" w:rsidRDefault="008D2322" w:rsidP="00972B97">
            <w:pPr>
              <w:rPr>
                <w:sz w:val="16"/>
                <w:szCs w:val="16"/>
              </w:rPr>
            </w:pPr>
            <w:r w:rsidRPr="005F114C">
              <w:rPr>
                <w:sz w:val="16"/>
                <w:szCs w:val="16"/>
              </w:rPr>
              <w:t>Сведения об установленных ограничениях (обременениях)</w:t>
            </w:r>
          </w:p>
        </w:tc>
        <w:tc>
          <w:tcPr>
            <w:tcW w:w="0" w:type="auto"/>
          </w:tcPr>
          <w:p w:rsidR="008D2322" w:rsidRPr="005F114C" w:rsidRDefault="008D2322" w:rsidP="00972B97">
            <w:pPr>
              <w:rPr>
                <w:sz w:val="16"/>
                <w:szCs w:val="16"/>
              </w:rPr>
            </w:pPr>
            <w:r w:rsidRPr="005F114C">
              <w:rPr>
                <w:sz w:val="16"/>
                <w:szCs w:val="16"/>
              </w:rPr>
              <w:t>Сведения о лице, в пользу которого установлены ограничения (обр</w:t>
            </w:r>
            <w:r w:rsidRPr="005F114C">
              <w:rPr>
                <w:sz w:val="16"/>
                <w:szCs w:val="16"/>
              </w:rPr>
              <w:t>е</w:t>
            </w:r>
            <w:r w:rsidRPr="005F114C">
              <w:rPr>
                <w:sz w:val="16"/>
                <w:szCs w:val="16"/>
              </w:rPr>
              <w:t>менения)</w:t>
            </w:r>
          </w:p>
        </w:tc>
        <w:tc>
          <w:tcPr>
            <w:tcW w:w="0" w:type="auto"/>
          </w:tcPr>
          <w:p w:rsidR="008D2322" w:rsidRPr="005F114C" w:rsidRDefault="008D2322" w:rsidP="00972B97">
            <w:pPr>
              <w:rPr>
                <w:sz w:val="16"/>
                <w:szCs w:val="16"/>
              </w:rPr>
            </w:pPr>
            <w:r w:rsidRPr="005F114C">
              <w:rPr>
                <w:sz w:val="16"/>
                <w:szCs w:val="16"/>
              </w:rPr>
              <w:t>Иные сведения (при необход</w:t>
            </w:r>
            <w:r w:rsidRPr="005F114C">
              <w:rPr>
                <w:sz w:val="16"/>
                <w:szCs w:val="16"/>
              </w:rPr>
              <w:t>и</w:t>
            </w:r>
            <w:r w:rsidRPr="005F114C">
              <w:rPr>
                <w:sz w:val="16"/>
                <w:szCs w:val="16"/>
              </w:rPr>
              <w:t>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c>
          <w:tcPr>
            <w:tcW w:w="0" w:type="auto"/>
          </w:tcPr>
          <w:p w:rsidR="008D2322" w:rsidRPr="005F114C" w:rsidRDefault="008D2322" w:rsidP="00972B97">
            <w:pPr>
              <w:rPr>
                <w:sz w:val="16"/>
                <w:szCs w:val="16"/>
              </w:rPr>
            </w:pPr>
            <w:r w:rsidRPr="005F114C">
              <w:rPr>
                <w:sz w:val="16"/>
                <w:szCs w:val="16"/>
              </w:rPr>
              <w:t>6</w:t>
            </w:r>
          </w:p>
        </w:tc>
        <w:tc>
          <w:tcPr>
            <w:tcW w:w="0" w:type="auto"/>
          </w:tcPr>
          <w:p w:rsidR="008D2322" w:rsidRPr="005F114C" w:rsidRDefault="008D2322" w:rsidP="00972B97">
            <w:pPr>
              <w:rPr>
                <w:sz w:val="16"/>
                <w:szCs w:val="16"/>
              </w:rPr>
            </w:pPr>
            <w:r w:rsidRPr="005F114C">
              <w:rPr>
                <w:sz w:val="16"/>
                <w:szCs w:val="16"/>
              </w:rPr>
              <w:t>7</w:t>
            </w:r>
          </w:p>
        </w:tc>
        <w:tc>
          <w:tcPr>
            <w:tcW w:w="0" w:type="auto"/>
          </w:tcPr>
          <w:p w:rsidR="008D2322" w:rsidRPr="005F114C" w:rsidRDefault="008D2322" w:rsidP="00972B97">
            <w:pPr>
              <w:rPr>
                <w:sz w:val="16"/>
                <w:szCs w:val="16"/>
              </w:rPr>
            </w:pPr>
            <w:r w:rsidRPr="005F114C">
              <w:rPr>
                <w:sz w:val="16"/>
                <w:szCs w:val="16"/>
              </w:rPr>
              <w:t>8</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2.3. Сведения о движимом имуществе и ином имуществе и ином имуществе, за исключением акций и долей (вкладов) в уставных (складочных) капиталов хозяйственных обществ и товариществ</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
        <w:gridCol w:w="892"/>
        <w:gridCol w:w="657"/>
        <w:gridCol w:w="994"/>
        <w:gridCol w:w="700"/>
        <w:gridCol w:w="610"/>
        <w:gridCol w:w="942"/>
        <w:gridCol w:w="888"/>
        <w:gridCol w:w="965"/>
      </w:tblGrid>
      <w:tr w:rsidR="008D2322" w:rsidRPr="005F114C" w:rsidTr="00972B97">
        <w:tc>
          <w:tcPr>
            <w:tcW w:w="0" w:type="auto"/>
          </w:tcPr>
          <w:p w:rsidR="008D2322" w:rsidRPr="005F114C" w:rsidRDefault="008D2322" w:rsidP="00972B97">
            <w:pPr>
              <w:rPr>
                <w:sz w:val="16"/>
                <w:szCs w:val="16"/>
              </w:rPr>
            </w:pPr>
            <w:r w:rsidRPr="005F114C">
              <w:rPr>
                <w:sz w:val="16"/>
                <w:szCs w:val="16"/>
              </w:rPr>
              <w:t>№ п/п</w:t>
            </w:r>
          </w:p>
        </w:tc>
        <w:tc>
          <w:tcPr>
            <w:tcW w:w="0" w:type="auto"/>
          </w:tcPr>
          <w:p w:rsidR="008D2322" w:rsidRPr="005F114C" w:rsidRDefault="008D2322" w:rsidP="00972B97">
            <w:pPr>
              <w:rPr>
                <w:sz w:val="16"/>
                <w:szCs w:val="16"/>
              </w:rPr>
            </w:pPr>
            <w:r w:rsidRPr="005F114C">
              <w:rPr>
                <w:sz w:val="16"/>
                <w:szCs w:val="16"/>
              </w:rPr>
              <w:t>Наименование движимого имущества (иного имущ</w:t>
            </w:r>
            <w:r w:rsidRPr="005F114C">
              <w:rPr>
                <w:sz w:val="16"/>
                <w:szCs w:val="16"/>
              </w:rPr>
              <w:t>е</w:t>
            </w:r>
            <w:r w:rsidRPr="005F114C">
              <w:rPr>
                <w:sz w:val="16"/>
                <w:szCs w:val="16"/>
              </w:rPr>
              <w:t>ства)</w:t>
            </w:r>
          </w:p>
        </w:tc>
        <w:tc>
          <w:tcPr>
            <w:tcW w:w="0" w:type="auto"/>
          </w:tcPr>
          <w:p w:rsidR="008D2322" w:rsidRPr="005F114C" w:rsidRDefault="008D2322" w:rsidP="00972B97">
            <w:pPr>
              <w:rPr>
                <w:sz w:val="16"/>
                <w:szCs w:val="16"/>
              </w:rPr>
            </w:pPr>
            <w:r w:rsidRPr="005F114C">
              <w:rPr>
                <w:sz w:val="16"/>
                <w:szCs w:val="16"/>
              </w:rPr>
              <w:t>Сведения  об об</w:t>
            </w:r>
            <w:r w:rsidRPr="005F114C">
              <w:rPr>
                <w:sz w:val="16"/>
                <w:szCs w:val="16"/>
              </w:rPr>
              <w:t>ъ</w:t>
            </w:r>
            <w:r w:rsidRPr="005F114C">
              <w:rPr>
                <w:sz w:val="16"/>
                <w:szCs w:val="16"/>
              </w:rPr>
              <w:t xml:space="preserve">екте учета </w:t>
            </w:r>
          </w:p>
        </w:tc>
        <w:tc>
          <w:tcPr>
            <w:tcW w:w="0" w:type="auto"/>
          </w:tcPr>
          <w:p w:rsidR="008D2322" w:rsidRPr="005F114C" w:rsidRDefault="008D2322" w:rsidP="00972B97">
            <w:pPr>
              <w:rPr>
                <w:sz w:val="16"/>
                <w:szCs w:val="16"/>
              </w:rPr>
            </w:pPr>
            <w:r w:rsidRPr="005F114C">
              <w:rPr>
                <w:sz w:val="16"/>
                <w:szCs w:val="16"/>
              </w:rPr>
              <w:t>Сведения о правообладателе</w:t>
            </w:r>
          </w:p>
        </w:tc>
        <w:tc>
          <w:tcPr>
            <w:tcW w:w="0" w:type="auto"/>
          </w:tcPr>
          <w:p w:rsidR="008D2322" w:rsidRPr="005F114C" w:rsidRDefault="008D2322" w:rsidP="00972B97">
            <w:pPr>
              <w:rPr>
                <w:sz w:val="16"/>
                <w:szCs w:val="16"/>
              </w:rPr>
            </w:pPr>
            <w:r w:rsidRPr="005F114C">
              <w:rPr>
                <w:sz w:val="16"/>
                <w:szCs w:val="16"/>
              </w:rPr>
              <w:t>Сведения о стоим</w:t>
            </w:r>
            <w:r w:rsidRPr="005F114C">
              <w:rPr>
                <w:sz w:val="16"/>
                <w:szCs w:val="16"/>
              </w:rPr>
              <w:t>о</w:t>
            </w:r>
            <w:r w:rsidRPr="005F114C">
              <w:rPr>
                <w:sz w:val="16"/>
                <w:szCs w:val="16"/>
              </w:rPr>
              <w:t>сти</w:t>
            </w:r>
          </w:p>
        </w:tc>
        <w:tc>
          <w:tcPr>
            <w:tcW w:w="0" w:type="auto"/>
          </w:tcPr>
          <w:p w:rsidR="008D2322" w:rsidRPr="005F114C" w:rsidRDefault="008D2322" w:rsidP="00972B97">
            <w:pPr>
              <w:rPr>
                <w:sz w:val="16"/>
                <w:szCs w:val="16"/>
              </w:rPr>
            </w:pPr>
            <w:r w:rsidRPr="005F114C">
              <w:rPr>
                <w:sz w:val="16"/>
                <w:szCs w:val="16"/>
              </w:rPr>
              <w:t>Вид вещного права</w:t>
            </w:r>
          </w:p>
        </w:tc>
        <w:tc>
          <w:tcPr>
            <w:tcW w:w="0" w:type="auto"/>
          </w:tcPr>
          <w:p w:rsidR="008D2322" w:rsidRPr="005F114C" w:rsidRDefault="008D2322" w:rsidP="00972B97">
            <w:pPr>
              <w:rPr>
                <w:sz w:val="16"/>
                <w:szCs w:val="16"/>
              </w:rPr>
            </w:pPr>
            <w:r w:rsidRPr="005F114C">
              <w:rPr>
                <w:sz w:val="16"/>
                <w:szCs w:val="16"/>
              </w:rPr>
              <w:t>Сведения об установленных ограничениях (обременениях)</w:t>
            </w:r>
          </w:p>
        </w:tc>
        <w:tc>
          <w:tcPr>
            <w:tcW w:w="0" w:type="auto"/>
          </w:tcPr>
          <w:p w:rsidR="008D2322" w:rsidRPr="005F114C" w:rsidRDefault="008D2322" w:rsidP="00972B97">
            <w:pPr>
              <w:rPr>
                <w:sz w:val="16"/>
                <w:szCs w:val="16"/>
              </w:rPr>
            </w:pPr>
            <w:r w:rsidRPr="005F114C">
              <w:rPr>
                <w:sz w:val="16"/>
                <w:szCs w:val="16"/>
              </w:rPr>
              <w:t>Сведения о лице, в пользу которого установлены ограничения (о</w:t>
            </w:r>
            <w:r w:rsidRPr="005F114C">
              <w:rPr>
                <w:sz w:val="16"/>
                <w:szCs w:val="16"/>
              </w:rPr>
              <w:t>б</w:t>
            </w:r>
            <w:r w:rsidRPr="005F114C">
              <w:rPr>
                <w:sz w:val="16"/>
                <w:szCs w:val="16"/>
              </w:rPr>
              <w:t>ременения)</w:t>
            </w:r>
          </w:p>
        </w:tc>
        <w:tc>
          <w:tcPr>
            <w:tcW w:w="0" w:type="auto"/>
          </w:tcPr>
          <w:p w:rsidR="008D2322" w:rsidRPr="005F114C" w:rsidRDefault="008D2322" w:rsidP="00972B97">
            <w:pPr>
              <w:rPr>
                <w:sz w:val="16"/>
                <w:szCs w:val="16"/>
              </w:rPr>
            </w:pPr>
            <w:r w:rsidRPr="005F114C">
              <w:rPr>
                <w:sz w:val="16"/>
                <w:szCs w:val="16"/>
              </w:rPr>
              <w:t>Иные сведения (при необход</w:t>
            </w:r>
            <w:r w:rsidRPr="005F114C">
              <w:rPr>
                <w:sz w:val="16"/>
                <w:szCs w:val="16"/>
              </w:rPr>
              <w:t>и</w:t>
            </w:r>
            <w:r w:rsidRPr="005F114C">
              <w:rPr>
                <w:sz w:val="16"/>
                <w:szCs w:val="16"/>
              </w:rPr>
              <w:t>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c>
          <w:tcPr>
            <w:tcW w:w="0" w:type="auto"/>
          </w:tcPr>
          <w:p w:rsidR="008D2322" w:rsidRPr="005F114C" w:rsidRDefault="008D2322" w:rsidP="00972B97">
            <w:pPr>
              <w:rPr>
                <w:sz w:val="16"/>
                <w:szCs w:val="16"/>
              </w:rPr>
            </w:pPr>
            <w:r w:rsidRPr="005F114C">
              <w:rPr>
                <w:sz w:val="16"/>
                <w:szCs w:val="16"/>
              </w:rPr>
              <w:t>6</w:t>
            </w:r>
          </w:p>
        </w:tc>
        <w:tc>
          <w:tcPr>
            <w:tcW w:w="0" w:type="auto"/>
          </w:tcPr>
          <w:p w:rsidR="008D2322" w:rsidRPr="005F114C" w:rsidRDefault="008D2322" w:rsidP="00972B97">
            <w:pPr>
              <w:rPr>
                <w:sz w:val="16"/>
                <w:szCs w:val="16"/>
              </w:rPr>
            </w:pPr>
            <w:r w:rsidRPr="005F114C">
              <w:rPr>
                <w:sz w:val="16"/>
                <w:szCs w:val="16"/>
              </w:rPr>
              <w:t>7</w:t>
            </w:r>
          </w:p>
        </w:tc>
        <w:tc>
          <w:tcPr>
            <w:tcW w:w="0" w:type="auto"/>
          </w:tcPr>
          <w:p w:rsidR="008D2322" w:rsidRPr="005F114C" w:rsidRDefault="008D2322" w:rsidP="00972B97">
            <w:pPr>
              <w:rPr>
                <w:sz w:val="16"/>
                <w:szCs w:val="16"/>
              </w:rPr>
            </w:pPr>
            <w:r w:rsidRPr="005F114C">
              <w:rPr>
                <w:sz w:val="16"/>
                <w:szCs w:val="16"/>
              </w:rPr>
              <w:t>8</w:t>
            </w:r>
          </w:p>
        </w:tc>
        <w:tc>
          <w:tcPr>
            <w:tcW w:w="0" w:type="auto"/>
          </w:tcPr>
          <w:p w:rsidR="008D2322" w:rsidRPr="005F114C" w:rsidRDefault="008D2322" w:rsidP="00972B97">
            <w:pPr>
              <w:rPr>
                <w:sz w:val="16"/>
                <w:szCs w:val="16"/>
              </w:rPr>
            </w:pPr>
            <w:r w:rsidRPr="005F114C">
              <w:rPr>
                <w:sz w:val="16"/>
                <w:szCs w:val="16"/>
              </w:rPr>
              <w:t>9</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Подраздел 2.4. Сведения о долях в праве общей долевой собственности на объекты н</w:t>
      </w:r>
      <w:r w:rsidRPr="005F114C">
        <w:rPr>
          <w:sz w:val="16"/>
          <w:szCs w:val="16"/>
        </w:rPr>
        <w:t>е</w:t>
      </w:r>
      <w:r w:rsidRPr="005F114C">
        <w:rPr>
          <w:sz w:val="16"/>
          <w:szCs w:val="16"/>
        </w:rPr>
        <w:t>движимого и (или) движимого  имущества</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
        <w:gridCol w:w="874"/>
        <w:gridCol w:w="688"/>
        <w:gridCol w:w="874"/>
        <w:gridCol w:w="600"/>
        <w:gridCol w:w="874"/>
        <w:gridCol w:w="924"/>
        <w:gridCol w:w="871"/>
        <w:gridCol w:w="946"/>
      </w:tblGrid>
      <w:tr w:rsidR="008D2322" w:rsidRPr="005F114C" w:rsidTr="00972B97">
        <w:tc>
          <w:tcPr>
            <w:tcW w:w="0" w:type="auto"/>
          </w:tcPr>
          <w:p w:rsidR="008D2322" w:rsidRPr="005F114C" w:rsidRDefault="008D2322" w:rsidP="00972B97">
            <w:pPr>
              <w:rPr>
                <w:sz w:val="16"/>
                <w:szCs w:val="16"/>
              </w:rPr>
            </w:pPr>
            <w:r w:rsidRPr="005F114C">
              <w:rPr>
                <w:sz w:val="16"/>
                <w:szCs w:val="16"/>
              </w:rPr>
              <w:t>№ п/п</w:t>
            </w:r>
          </w:p>
        </w:tc>
        <w:tc>
          <w:tcPr>
            <w:tcW w:w="0" w:type="auto"/>
          </w:tcPr>
          <w:p w:rsidR="008D2322" w:rsidRPr="005F114C" w:rsidRDefault="008D2322" w:rsidP="00972B97">
            <w:pPr>
              <w:rPr>
                <w:sz w:val="16"/>
                <w:szCs w:val="16"/>
              </w:rPr>
            </w:pPr>
            <w:r w:rsidRPr="005F114C">
              <w:rPr>
                <w:sz w:val="16"/>
                <w:szCs w:val="16"/>
              </w:rPr>
              <w:t>Размер доли в праве общей долевой собственности на объекты недвижимого и (или) движимого имущ</w:t>
            </w:r>
            <w:r w:rsidRPr="005F114C">
              <w:rPr>
                <w:sz w:val="16"/>
                <w:szCs w:val="16"/>
              </w:rPr>
              <w:t>е</w:t>
            </w:r>
            <w:r w:rsidRPr="005F114C">
              <w:rPr>
                <w:sz w:val="16"/>
                <w:szCs w:val="16"/>
              </w:rPr>
              <w:t>ст</w:t>
            </w:r>
            <w:r w:rsidRPr="005F114C">
              <w:rPr>
                <w:sz w:val="16"/>
                <w:szCs w:val="16"/>
              </w:rPr>
              <w:lastRenderedPageBreak/>
              <w:t>ва)</w:t>
            </w:r>
          </w:p>
        </w:tc>
        <w:tc>
          <w:tcPr>
            <w:tcW w:w="0" w:type="auto"/>
          </w:tcPr>
          <w:p w:rsidR="008D2322" w:rsidRPr="005F114C" w:rsidRDefault="008D2322" w:rsidP="00972B97">
            <w:pPr>
              <w:rPr>
                <w:sz w:val="16"/>
                <w:szCs w:val="16"/>
              </w:rPr>
            </w:pPr>
            <w:r w:rsidRPr="005F114C">
              <w:rPr>
                <w:sz w:val="16"/>
                <w:szCs w:val="16"/>
              </w:rPr>
              <w:lastRenderedPageBreak/>
              <w:t>Сведения о стоим</w:t>
            </w:r>
            <w:r w:rsidRPr="005F114C">
              <w:rPr>
                <w:sz w:val="16"/>
                <w:szCs w:val="16"/>
              </w:rPr>
              <w:t>о</w:t>
            </w:r>
            <w:r w:rsidRPr="005F114C">
              <w:rPr>
                <w:sz w:val="16"/>
                <w:szCs w:val="16"/>
              </w:rPr>
              <w:t xml:space="preserve">сти </w:t>
            </w:r>
          </w:p>
        </w:tc>
        <w:tc>
          <w:tcPr>
            <w:tcW w:w="0" w:type="auto"/>
          </w:tcPr>
          <w:p w:rsidR="008D2322" w:rsidRPr="005F114C" w:rsidRDefault="008D2322" w:rsidP="00972B97">
            <w:pPr>
              <w:rPr>
                <w:sz w:val="16"/>
                <w:szCs w:val="16"/>
              </w:rPr>
            </w:pPr>
            <w:r w:rsidRPr="005F114C">
              <w:rPr>
                <w:sz w:val="16"/>
                <w:szCs w:val="16"/>
              </w:rPr>
              <w:t>Сведения об участниках общей долевой собстве</w:t>
            </w:r>
            <w:r w:rsidRPr="005F114C">
              <w:rPr>
                <w:sz w:val="16"/>
                <w:szCs w:val="16"/>
              </w:rPr>
              <w:t>н</w:t>
            </w:r>
            <w:r w:rsidRPr="005F114C">
              <w:rPr>
                <w:sz w:val="16"/>
                <w:szCs w:val="16"/>
              </w:rPr>
              <w:t>ности</w:t>
            </w:r>
          </w:p>
        </w:tc>
        <w:tc>
          <w:tcPr>
            <w:tcW w:w="0" w:type="auto"/>
          </w:tcPr>
          <w:p w:rsidR="008D2322" w:rsidRPr="005F114C" w:rsidRDefault="008D2322" w:rsidP="00972B97">
            <w:pPr>
              <w:rPr>
                <w:sz w:val="16"/>
                <w:szCs w:val="16"/>
              </w:rPr>
            </w:pPr>
            <w:r w:rsidRPr="005F114C">
              <w:rPr>
                <w:sz w:val="16"/>
                <w:szCs w:val="16"/>
              </w:rPr>
              <w:t>Вид вещн</w:t>
            </w:r>
            <w:r w:rsidRPr="005F114C">
              <w:rPr>
                <w:sz w:val="16"/>
                <w:szCs w:val="16"/>
              </w:rPr>
              <w:t>о</w:t>
            </w:r>
            <w:r w:rsidRPr="005F114C">
              <w:rPr>
                <w:sz w:val="16"/>
                <w:szCs w:val="16"/>
              </w:rPr>
              <w:t>го права</w:t>
            </w:r>
          </w:p>
        </w:tc>
        <w:tc>
          <w:tcPr>
            <w:tcW w:w="0" w:type="auto"/>
          </w:tcPr>
          <w:p w:rsidR="008D2322" w:rsidRPr="005F114C" w:rsidRDefault="008D2322" w:rsidP="00972B97">
            <w:pPr>
              <w:rPr>
                <w:sz w:val="16"/>
                <w:szCs w:val="16"/>
              </w:rPr>
            </w:pPr>
            <w:r w:rsidRPr="005F114C">
              <w:rPr>
                <w:sz w:val="16"/>
                <w:szCs w:val="16"/>
              </w:rPr>
              <w:t xml:space="preserve">Сведения об  объектах недвижимого и (или) движимого имущества, находящихся в общей долевой </w:t>
            </w:r>
            <w:r w:rsidRPr="005F114C">
              <w:rPr>
                <w:sz w:val="16"/>
                <w:szCs w:val="16"/>
              </w:rPr>
              <w:lastRenderedPageBreak/>
              <w:t>собстве</w:t>
            </w:r>
            <w:r w:rsidRPr="005F114C">
              <w:rPr>
                <w:sz w:val="16"/>
                <w:szCs w:val="16"/>
              </w:rPr>
              <w:t>н</w:t>
            </w:r>
            <w:r w:rsidRPr="005F114C">
              <w:rPr>
                <w:sz w:val="16"/>
                <w:szCs w:val="16"/>
              </w:rPr>
              <w:t>ности</w:t>
            </w:r>
          </w:p>
        </w:tc>
        <w:tc>
          <w:tcPr>
            <w:tcW w:w="0" w:type="auto"/>
          </w:tcPr>
          <w:p w:rsidR="008D2322" w:rsidRPr="005F114C" w:rsidRDefault="008D2322" w:rsidP="00972B97">
            <w:pPr>
              <w:rPr>
                <w:sz w:val="16"/>
                <w:szCs w:val="16"/>
              </w:rPr>
            </w:pPr>
            <w:r w:rsidRPr="005F114C">
              <w:rPr>
                <w:sz w:val="16"/>
                <w:szCs w:val="16"/>
              </w:rPr>
              <w:lastRenderedPageBreak/>
              <w:t>Сведения об установленных ограничениях (обременен</w:t>
            </w:r>
            <w:r w:rsidRPr="005F114C">
              <w:rPr>
                <w:sz w:val="16"/>
                <w:szCs w:val="16"/>
              </w:rPr>
              <w:t>и</w:t>
            </w:r>
            <w:r w:rsidRPr="005F114C">
              <w:rPr>
                <w:sz w:val="16"/>
                <w:szCs w:val="16"/>
              </w:rPr>
              <w:t>ях)</w:t>
            </w:r>
          </w:p>
        </w:tc>
        <w:tc>
          <w:tcPr>
            <w:tcW w:w="0" w:type="auto"/>
          </w:tcPr>
          <w:p w:rsidR="008D2322" w:rsidRPr="005F114C" w:rsidRDefault="008D2322" w:rsidP="00972B97">
            <w:pPr>
              <w:rPr>
                <w:sz w:val="16"/>
                <w:szCs w:val="16"/>
              </w:rPr>
            </w:pPr>
            <w:r w:rsidRPr="005F114C">
              <w:rPr>
                <w:sz w:val="16"/>
                <w:szCs w:val="16"/>
              </w:rPr>
              <w:t>Сведения о лице, в пользу которого установлены ограничения (обремен</w:t>
            </w:r>
            <w:r w:rsidRPr="005F114C">
              <w:rPr>
                <w:sz w:val="16"/>
                <w:szCs w:val="16"/>
              </w:rPr>
              <w:t>е</w:t>
            </w:r>
            <w:r w:rsidRPr="005F114C">
              <w:rPr>
                <w:sz w:val="16"/>
                <w:szCs w:val="16"/>
              </w:rPr>
              <w:t>ния)</w:t>
            </w:r>
          </w:p>
        </w:tc>
        <w:tc>
          <w:tcPr>
            <w:tcW w:w="0" w:type="auto"/>
          </w:tcPr>
          <w:p w:rsidR="008D2322" w:rsidRPr="005F114C" w:rsidRDefault="008D2322" w:rsidP="00972B97">
            <w:pPr>
              <w:rPr>
                <w:sz w:val="16"/>
                <w:szCs w:val="16"/>
              </w:rPr>
            </w:pPr>
            <w:r w:rsidRPr="005F114C">
              <w:rPr>
                <w:sz w:val="16"/>
                <w:szCs w:val="16"/>
              </w:rPr>
              <w:t>Иные сведения (при необход</w:t>
            </w:r>
            <w:r w:rsidRPr="005F114C">
              <w:rPr>
                <w:sz w:val="16"/>
                <w:szCs w:val="16"/>
              </w:rPr>
              <w:t>и</w:t>
            </w:r>
            <w:r w:rsidRPr="005F114C">
              <w:rPr>
                <w:sz w:val="16"/>
                <w:szCs w:val="16"/>
              </w:rPr>
              <w:t>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lastRenderedPageBreak/>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c>
          <w:tcPr>
            <w:tcW w:w="0" w:type="auto"/>
          </w:tcPr>
          <w:p w:rsidR="008D2322" w:rsidRPr="005F114C" w:rsidRDefault="008D2322" w:rsidP="00972B97">
            <w:pPr>
              <w:rPr>
                <w:sz w:val="16"/>
                <w:szCs w:val="16"/>
              </w:rPr>
            </w:pPr>
            <w:r w:rsidRPr="005F114C">
              <w:rPr>
                <w:sz w:val="16"/>
                <w:szCs w:val="16"/>
              </w:rPr>
              <w:t>6</w:t>
            </w:r>
          </w:p>
        </w:tc>
        <w:tc>
          <w:tcPr>
            <w:tcW w:w="0" w:type="auto"/>
          </w:tcPr>
          <w:p w:rsidR="008D2322" w:rsidRPr="005F114C" w:rsidRDefault="008D2322" w:rsidP="00972B97">
            <w:pPr>
              <w:rPr>
                <w:sz w:val="16"/>
                <w:szCs w:val="16"/>
              </w:rPr>
            </w:pPr>
            <w:r w:rsidRPr="005F114C">
              <w:rPr>
                <w:sz w:val="16"/>
                <w:szCs w:val="16"/>
              </w:rPr>
              <w:t>7</w:t>
            </w:r>
          </w:p>
        </w:tc>
        <w:tc>
          <w:tcPr>
            <w:tcW w:w="0" w:type="auto"/>
          </w:tcPr>
          <w:p w:rsidR="008D2322" w:rsidRPr="005F114C" w:rsidRDefault="008D2322" w:rsidP="00972B97">
            <w:pPr>
              <w:rPr>
                <w:sz w:val="16"/>
                <w:szCs w:val="16"/>
              </w:rPr>
            </w:pPr>
            <w:r w:rsidRPr="005F114C">
              <w:rPr>
                <w:sz w:val="16"/>
                <w:szCs w:val="16"/>
              </w:rPr>
              <w:t>8</w:t>
            </w:r>
          </w:p>
        </w:tc>
        <w:tc>
          <w:tcPr>
            <w:tcW w:w="0" w:type="auto"/>
          </w:tcPr>
          <w:p w:rsidR="008D2322" w:rsidRPr="005F114C" w:rsidRDefault="008D2322" w:rsidP="00972B97">
            <w:pPr>
              <w:rPr>
                <w:sz w:val="16"/>
                <w:szCs w:val="16"/>
              </w:rPr>
            </w:pPr>
            <w:r w:rsidRPr="005F114C">
              <w:rPr>
                <w:sz w:val="16"/>
                <w:szCs w:val="16"/>
              </w:rPr>
              <w:t>9</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8D2322" w:rsidRPr="005F114C" w:rsidRDefault="008D2322" w:rsidP="008D2322">
      <w:pPr>
        <w:jc w:val="both"/>
        <w:rPr>
          <w:sz w:val="16"/>
          <w:szCs w:val="16"/>
        </w:rPr>
      </w:pPr>
      <w:r w:rsidRPr="005F114C">
        <w:rPr>
          <w:sz w:val="16"/>
          <w:szCs w:val="16"/>
        </w:rPr>
        <w:t>Раздел 3. Сведения о лицах, обладающих правами на муниципальное имущество и свед</w:t>
      </w:r>
      <w:r w:rsidRPr="005F114C">
        <w:rPr>
          <w:sz w:val="16"/>
          <w:szCs w:val="16"/>
        </w:rPr>
        <w:t>е</w:t>
      </w:r>
      <w:r w:rsidRPr="005F114C">
        <w:rPr>
          <w:sz w:val="16"/>
          <w:szCs w:val="16"/>
        </w:rPr>
        <w:t>ния о нем</w:t>
      </w:r>
    </w:p>
    <w:p w:rsidR="008D2322" w:rsidRPr="005F114C" w:rsidRDefault="008D2322" w:rsidP="008D2322">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1506"/>
        <w:gridCol w:w="1786"/>
        <w:gridCol w:w="1846"/>
        <w:gridCol w:w="1425"/>
      </w:tblGrid>
      <w:tr w:rsidR="008D2322" w:rsidRPr="005F114C" w:rsidTr="00972B97">
        <w:tc>
          <w:tcPr>
            <w:tcW w:w="0" w:type="auto"/>
          </w:tcPr>
          <w:p w:rsidR="008D2322" w:rsidRPr="005F114C" w:rsidRDefault="008D2322" w:rsidP="00972B97">
            <w:pPr>
              <w:rPr>
                <w:sz w:val="16"/>
                <w:szCs w:val="16"/>
              </w:rPr>
            </w:pPr>
            <w:r w:rsidRPr="005F114C">
              <w:rPr>
                <w:sz w:val="16"/>
                <w:szCs w:val="16"/>
              </w:rPr>
              <w:t>№ п/п</w:t>
            </w:r>
          </w:p>
        </w:tc>
        <w:tc>
          <w:tcPr>
            <w:tcW w:w="0" w:type="auto"/>
          </w:tcPr>
          <w:p w:rsidR="008D2322" w:rsidRPr="005F114C" w:rsidRDefault="008D2322" w:rsidP="00972B97">
            <w:pPr>
              <w:rPr>
                <w:sz w:val="16"/>
                <w:szCs w:val="16"/>
              </w:rPr>
            </w:pPr>
            <w:r w:rsidRPr="005F114C">
              <w:rPr>
                <w:sz w:val="16"/>
                <w:szCs w:val="16"/>
              </w:rPr>
              <w:t>Сведения о прав</w:t>
            </w:r>
            <w:r w:rsidRPr="005F114C">
              <w:rPr>
                <w:sz w:val="16"/>
                <w:szCs w:val="16"/>
              </w:rPr>
              <w:t>о</w:t>
            </w:r>
            <w:r w:rsidRPr="005F114C">
              <w:rPr>
                <w:sz w:val="16"/>
                <w:szCs w:val="16"/>
              </w:rPr>
              <w:t>обладателях</w:t>
            </w:r>
          </w:p>
        </w:tc>
        <w:tc>
          <w:tcPr>
            <w:tcW w:w="0" w:type="auto"/>
          </w:tcPr>
          <w:p w:rsidR="008D2322" w:rsidRPr="005F114C" w:rsidRDefault="008D2322" w:rsidP="00972B97">
            <w:pPr>
              <w:rPr>
                <w:sz w:val="16"/>
                <w:szCs w:val="16"/>
              </w:rPr>
            </w:pPr>
            <w:r w:rsidRPr="005F114C">
              <w:rPr>
                <w:sz w:val="16"/>
                <w:szCs w:val="16"/>
              </w:rPr>
              <w:t>Реестровый номер объектов учета, принадлежащих на соответству</w:t>
            </w:r>
            <w:r w:rsidRPr="005F114C">
              <w:rPr>
                <w:sz w:val="16"/>
                <w:szCs w:val="16"/>
              </w:rPr>
              <w:t>ю</w:t>
            </w:r>
            <w:r w:rsidRPr="005F114C">
              <w:rPr>
                <w:sz w:val="16"/>
                <w:szCs w:val="16"/>
              </w:rPr>
              <w:t>щем вещном праве</w:t>
            </w:r>
          </w:p>
        </w:tc>
        <w:tc>
          <w:tcPr>
            <w:tcW w:w="0" w:type="auto"/>
          </w:tcPr>
          <w:p w:rsidR="008D2322" w:rsidRPr="005F114C" w:rsidRDefault="008D2322" w:rsidP="00972B97">
            <w:pPr>
              <w:rPr>
                <w:sz w:val="16"/>
                <w:szCs w:val="16"/>
              </w:rPr>
            </w:pPr>
            <w:r w:rsidRPr="005F114C">
              <w:rPr>
                <w:sz w:val="16"/>
                <w:szCs w:val="16"/>
              </w:rPr>
              <w:t>Реестровый номер объектов учета, вещные права на которые ограничены (обр</w:t>
            </w:r>
            <w:r w:rsidRPr="005F114C">
              <w:rPr>
                <w:sz w:val="16"/>
                <w:szCs w:val="16"/>
              </w:rPr>
              <w:t>е</w:t>
            </w:r>
            <w:r w:rsidRPr="005F114C">
              <w:rPr>
                <w:sz w:val="16"/>
                <w:szCs w:val="16"/>
              </w:rPr>
              <w:t>менены) в пользу правообладателя</w:t>
            </w:r>
          </w:p>
        </w:tc>
        <w:tc>
          <w:tcPr>
            <w:tcW w:w="0" w:type="auto"/>
          </w:tcPr>
          <w:p w:rsidR="008D2322" w:rsidRPr="005F114C" w:rsidRDefault="008D2322" w:rsidP="00972B97">
            <w:pPr>
              <w:rPr>
                <w:sz w:val="16"/>
                <w:szCs w:val="16"/>
              </w:rPr>
            </w:pPr>
            <w:r w:rsidRPr="005F114C">
              <w:rPr>
                <w:sz w:val="16"/>
                <w:szCs w:val="16"/>
              </w:rPr>
              <w:t>Иные сведения (при необходимости)</w:t>
            </w:r>
          </w:p>
        </w:tc>
      </w:tr>
      <w:tr w:rsidR="008D2322" w:rsidRPr="005F114C" w:rsidTr="00972B97">
        <w:tc>
          <w:tcPr>
            <w:tcW w:w="0" w:type="auto"/>
          </w:tcPr>
          <w:p w:rsidR="008D2322" w:rsidRPr="005F114C" w:rsidRDefault="008D2322" w:rsidP="00972B97">
            <w:pPr>
              <w:rPr>
                <w:sz w:val="16"/>
                <w:szCs w:val="16"/>
              </w:rPr>
            </w:pPr>
            <w:r w:rsidRPr="005F114C">
              <w:rPr>
                <w:sz w:val="16"/>
                <w:szCs w:val="16"/>
              </w:rPr>
              <w:t>1</w:t>
            </w:r>
          </w:p>
        </w:tc>
        <w:tc>
          <w:tcPr>
            <w:tcW w:w="0" w:type="auto"/>
          </w:tcPr>
          <w:p w:rsidR="008D2322" w:rsidRPr="005F114C" w:rsidRDefault="008D2322" w:rsidP="00972B97">
            <w:pPr>
              <w:rPr>
                <w:sz w:val="16"/>
                <w:szCs w:val="16"/>
              </w:rPr>
            </w:pPr>
            <w:r w:rsidRPr="005F114C">
              <w:rPr>
                <w:sz w:val="16"/>
                <w:szCs w:val="16"/>
              </w:rPr>
              <w:t>2</w:t>
            </w:r>
          </w:p>
        </w:tc>
        <w:tc>
          <w:tcPr>
            <w:tcW w:w="0" w:type="auto"/>
          </w:tcPr>
          <w:p w:rsidR="008D2322" w:rsidRPr="005F114C" w:rsidRDefault="008D2322" w:rsidP="00972B97">
            <w:pPr>
              <w:rPr>
                <w:sz w:val="16"/>
                <w:szCs w:val="16"/>
              </w:rPr>
            </w:pPr>
            <w:r w:rsidRPr="005F114C">
              <w:rPr>
                <w:sz w:val="16"/>
                <w:szCs w:val="16"/>
              </w:rPr>
              <w:t>3</w:t>
            </w:r>
          </w:p>
        </w:tc>
        <w:tc>
          <w:tcPr>
            <w:tcW w:w="0" w:type="auto"/>
          </w:tcPr>
          <w:p w:rsidR="008D2322" w:rsidRPr="005F114C" w:rsidRDefault="008D2322" w:rsidP="00972B97">
            <w:pPr>
              <w:rPr>
                <w:sz w:val="16"/>
                <w:szCs w:val="16"/>
              </w:rPr>
            </w:pPr>
            <w:r w:rsidRPr="005F114C">
              <w:rPr>
                <w:sz w:val="16"/>
                <w:szCs w:val="16"/>
              </w:rPr>
              <w:t>4</w:t>
            </w:r>
          </w:p>
        </w:tc>
        <w:tc>
          <w:tcPr>
            <w:tcW w:w="0" w:type="auto"/>
          </w:tcPr>
          <w:p w:rsidR="008D2322" w:rsidRPr="005F114C" w:rsidRDefault="008D2322" w:rsidP="00972B97">
            <w:pPr>
              <w:rPr>
                <w:sz w:val="16"/>
                <w:szCs w:val="16"/>
              </w:rPr>
            </w:pPr>
            <w:r w:rsidRPr="005F114C">
              <w:rPr>
                <w:sz w:val="16"/>
                <w:szCs w:val="16"/>
              </w:rPr>
              <w:t>5</w:t>
            </w:r>
          </w:p>
        </w:tc>
      </w:tr>
      <w:tr w:rsidR="008D2322" w:rsidRPr="005F114C" w:rsidTr="00972B97">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c>
          <w:tcPr>
            <w:tcW w:w="0" w:type="auto"/>
          </w:tcPr>
          <w:p w:rsidR="008D2322" w:rsidRPr="005F114C" w:rsidRDefault="008D2322" w:rsidP="00972B97">
            <w:pPr>
              <w:jc w:val="both"/>
              <w:rPr>
                <w:sz w:val="16"/>
                <w:szCs w:val="16"/>
              </w:rPr>
            </w:pPr>
          </w:p>
        </w:tc>
      </w:tr>
    </w:tbl>
    <w:p w:rsidR="008D2322" w:rsidRPr="005F114C" w:rsidRDefault="008D2322" w:rsidP="008D2322">
      <w:pPr>
        <w:jc w:val="both"/>
        <w:rPr>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tabs>
          <w:tab w:val="left" w:pos="851"/>
        </w:tabs>
        <w:spacing w:before="0" w:beforeAutospacing="0" w:after="0" w:afterAutospacing="0"/>
        <w:ind w:firstLine="567"/>
        <w:jc w:val="both"/>
        <w:rPr>
          <w:color w:val="000000"/>
          <w:sz w:val="16"/>
          <w:szCs w:val="16"/>
        </w:rPr>
      </w:pPr>
    </w:p>
    <w:p w:rsidR="00371B05" w:rsidRPr="00563426" w:rsidRDefault="00371B05" w:rsidP="00371B05">
      <w:pPr>
        <w:pStyle w:val="a9"/>
        <w:spacing w:before="0" w:beforeAutospacing="0" w:after="150" w:afterAutospacing="0"/>
        <w:jc w:val="both"/>
        <w:rPr>
          <w:color w:val="3C3C3C"/>
          <w:sz w:val="16"/>
          <w:szCs w:val="16"/>
        </w:rPr>
      </w:pPr>
    </w:p>
    <w:p w:rsidR="00374B1E" w:rsidRPr="00845FE4" w:rsidRDefault="00374B1E" w:rsidP="00374B1E">
      <w:pPr>
        <w:jc w:val="both"/>
        <w:rPr>
          <w:sz w:val="16"/>
          <w:szCs w:val="16"/>
        </w:rPr>
      </w:pPr>
    </w:p>
    <w:p w:rsidR="001D605E" w:rsidRDefault="001D605E" w:rsidP="001D605E">
      <w:pPr>
        <w:jc w:val="right"/>
        <w:rPr>
          <w:b/>
          <w:sz w:val="28"/>
          <w:szCs w:val="28"/>
        </w:rPr>
      </w:pPr>
    </w:p>
    <w:p w:rsidR="001D605E" w:rsidRDefault="001D605E"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9B" w:rsidRDefault="0012089B">
      <w:r>
        <w:separator/>
      </w:r>
    </w:p>
  </w:endnote>
  <w:endnote w:type="continuationSeparator" w:id="1">
    <w:p w:rsidR="0012089B" w:rsidRDefault="00120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9B" w:rsidRDefault="0012089B">
      <w:r>
        <w:separator/>
      </w:r>
    </w:p>
  </w:footnote>
  <w:footnote w:type="continuationSeparator" w:id="1">
    <w:p w:rsidR="0012089B" w:rsidRDefault="00120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0915F39"/>
    <w:multiLevelType w:val="multilevel"/>
    <w:tmpl w:val="A198CA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874ABC"/>
    <w:multiLevelType w:val="multilevel"/>
    <w:tmpl w:val="50F8BBBE"/>
    <w:lvl w:ilvl="0">
      <w:start w:val="1"/>
      <w:numFmt w:val="upperRoman"/>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cs="PT Astra Serif" w:hint="default"/>
      </w:rPr>
    </w:lvl>
    <w:lvl w:ilvl="2">
      <w:start w:val="1"/>
      <w:numFmt w:val="decimal"/>
      <w:isLgl/>
      <w:lvlText w:val="%1.%2.%3."/>
      <w:lvlJc w:val="left"/>
      <w:pPr>
        <w:ind w:left="1571" w:hanging="720"/>
      </w:pPr>
      <w:rPr>
        <w:rFonts w:cs="PT Astra Serif" w:hint="default"/>
      </w:rPr>
    </w:lvl>
    <w:lvl w:ilvl="3">
      <w:start w:val="1"/>
      <w:numFmt w:val="decimal"/>
      <w:isLgl/>
      <w:lvlText w:val="%1.%2.%3.%4."/>
      <w:lvlJc w:val="left"/>
      <w:pPr>
        <w:ind w:left="1571" w:hanging="720"/>
      </w:pPr>
      <w:rPr>
        <w:rFonts w:cs="PT Astra Serif" w:hint="default"/>
      </w:rPr>
    </w:lvl>
    <w:lvl w:ilvl="4">
      <w:start w:val="1"/>
      <w:numFmt w:val="decimal"/>
      <w:isLgl/>
      <w:lvlText w:val="%1.%2.%3.%4.%5."/>
      <w:lvlJc w:val="left"/>
      <w:pPr>
        <w:ind w:left="1931" w:hanging="1080"/>
      </w:pPr>
      <w:rPr>
        <w:rFonts w:cs="PT Astra Serif" w:hint="default"/>
      </w:rPr>
    </w:lvl>
    <w:lvl w:ilvl="5">
      <w:start w:val="1"/>
      <w:numFmt w:val="decimal"/>
      <w:isLgl/>
      <w:lvlText w:val="%1.%2.%3.%4.%5.%6."/>
      <w:lvlJc w:val="left"/>
      <w:pPr>
        <w:ind w:left="1931" w:hanging="1080"/>
      </w:pPr>
      <w:rPr>
        <w:rFonts w:cs="PT Astra Serif" w:hint="default"/>
      </w:rPr>
    </w:lvl>
    <w:lvl w:ilvl="6">
      <w:start w:val="1"/>
      <w:numFmt w:val="decimal"/>
      <w:isLgl/>
      <w:lvlText w:val="%1.%2.%3.%4.%5.%6.%7."/>
      <w:lvlJc w:val="left"/>
      <w:pPr>
        <w:ind w:left="2291" w:hanging="1440"/>
      </w:pPr>
      <w:rPr>
        <w:rFonts w:cs="PT Astra Serif" w:hint="default"/>
      </w:rPr>
    </w:lvl>
    <w:lvl w:ilvl="7">
      <w:start w:val="1"/>
      <w:numFmt w:val="decimal"/>
      <w:isLgl/>
      <w:lvlText w:val="%1.%2.%3.%4.%5.%6.%7.%8."/>
      <w:lvlJc w:val="left"/>
      <w:pPr>
        <w:ind w:left="2291" w:hanging="1440"/>
      </w:pPr>
      <w:rPr>
        <w:rFonts w:cs="PT Astra Serif" w:hint="default"/>
      </w:rPr>
    </w:lvl>
    <w:lvl w:ilvl="8">
      <w:start w:val="1"/>
      <w:numFmt w:val="decimal"/>
      <w:isLgl/>
      <w:lvlText w:val="%1.%2.%3.%4.%5.%6.%7.%8.%9."/>
      <w:lvlJc w:val="left"/>
      <w:pPr>
        <w:ind w:left="2651" w:hanging="1800"/>
      </w:pPr>
      <w:rPr>
        <w:rFonts w:cs="PT Astra Serif" w:hint="default"/>
      </w:rPr>
    </w:lvl>
  </w:abstractNum>
  <w:abstractNum w:abstractNumId="7">
    <w:nsid w:val="0D6E6C40"/>
    <w:multiLevelType w:val="hybridMultilevel"/>
    <w:tmpl w:val="9BBC0134"/>
    <w:lvl w:ilvl="0" w:tplc="8D1AA218">
      <w:start w:val="1"/>
      <w:numFmt w:val="decimal"/>
      <w:lvlText w:val="%1."/>
      <w:lvlJc w:val="left"/>
      <w:pPr>
        <w:ind w:left="3510" w:hanging="145"/>
      </w:pPr>
      <w:rPr>
        <w:rFonts w:ascii="Microsoft Sans Serif" w:eastAsia="Microsoft Sans Serif" w:hAnsi="Microsoft Sans Serif" w:cs="Microsoft Sans Serif" w:hint="default"/>
        <w:color w:val="202529"/>
        <w:w w:val="78"/>
        <w:sz w:val="16"/>
        <w:szCs w:val="16"/>
        <w:lang w:val="ru-RU" w:eastAsia="en-US" w:bidi="ar-SA"/>
      </w:rPr>
    </w:lvl>
    <w:lvl w:ilvl="1" w:tplc="0812F9B6">
      <w:start w:val="27"/>
      <w:numFmt w:val="decimal"/>
      <w:lvlText w:val="%2."/>
      <w:lvlJc w:val="left"/>
      <w:pPr>
        <w:ind w:left="3110" w:hanging="332"/>
      </w:pPr>
      <w:rPr>
        <w:rFonts w:ascii="Times New Roman" w:eastAsia="Times New Roman" w:hAnsi="Times New Roman" w:cs="Times New Roman" w:hint="default"/>
        <w:w w:val="100"/>
        <w:sz w:val="19"/>
        <w:szCs w:val="19"/>
        <w:lang w:val="ru-RU" w:eastAsia="en-US" w:bidi="ar-SA"/>
      </w:rPr>
    </w:lvl>
    <w:lvl w:ilvl="2" w:tplc="45EA8066">
      <w:start w:val="1"/>
      <w:numFmt w:val="decimal"/>
      <w:lvlText w:val="%3."/>
      <w:lvlJc w:val="left"/>
      <w:pPr>
        <w:ind w:left="3110" w:hanging="190"/>
        <w:jc w:val="right"/>
      </w:pPr>
      <w:rPr>
        <w:rFonts w:ascii="Times New Roman" w:eastAsia="Times New Roman" w:hAnsi="Times New Roman" w:cs="Times New Roman" w:hint="default"/>
        <w:color w:val="202529"/>
        <w:w w:val="100"/>
        <w:sz w:val="19"/>
        <w:szCs w:val="19"/>
        <w:lang w:val="ru-RU" w:eastAsia="en-US" w:bidi="ar-SA"/>
      </w:rPr>
    </w:lvl>
    <w:lvl w:ilvl="3" w:tplc="3436551E">
      <w:numFmt w:val="bullet"/>
      <w:lvlText w:val="•"/>
      <w:lvlJc w:val="left"/>
      <w:pPr>
        <w:ind w:left="6208" w:hanging="190"/>
      </w:pPr>
      <w:rPr>
        <w:rFonts w:hint="default"/>
        <w:lang w:val="ru-RU" w:eastAsia="en-US" w:bidi="ar-SA"/>
      </w:rPr>
    </w:lvl>
    <w:lvl w:ilvl="4" w:tplc="F29C0A74">
      <w:numFmt w:val="bullet"/>
      <w:lvlText w:val="•"/>
      <w:lvlJc w:val="left"/>
      <w:pPr>
        <w:ind w:left="7552" w:hanging="190"/>
      </w:pPr>
      <w:rPr>
        <w:rFonts w:hint="default"/>
        <w:lang w:val="ru-RU" w:eastAsia="en-US" w:bidi="ar-SA"/>
      </w:rPr>
    </w:lvl>
    <w:lvl w:ilvl="5" w:tplc="8284999E">
      <w:numFmt w:val="bullet"/>
      <w:lvlText w:val="•"/>
      <w:lvlJc w:val="left"/>
      <w:pPr>
        <w:ind w:left="8897" w:hanging="190"/>
      </w:pPr>
      <w:rPr>
        <w:rFonts w:hint="default"/>
        <w:lang w:val="ru-RU" w:eastAsia="en-US" w:bidi="ar-SA"/>
      </w:rPr>
    </w:lvl>
    <w:lvl w:ilvl="6" w:tplc="D74611C2">
      <w:numFmt w:val="bullet"/>
      <w:lvlText w:val="•"/>
      <w:lvlJc w:val="left"/>
      <w:pPr>
        <w:ind w:left="10241" w:hanging="190"/>
      </w:pPr>
      <w:rPr>
        <w:rFonts w:hint="default"/>
        <w:lang w:val="ru-RU" w:eastAsia="en-US" w:bidi="ar-SA"/>
      </w:rPr>
    </w:lvl>
    <w:lvl w:ilvl="7" w:tplc="B30C760A">
      <w:numFmt w:val="bullet"/>
      <w:lvlText w:val="•"/>
      <w:lvlJc w:val="left"/>
      <w:pPr>
        <w:ind w:left="11585" w:hanging="190"/>
      </w:pPr>
      <w:rPr>
        <w:rFonts w:hint="default"/>
        <w:lang w:val="ru-RU" w:eastAsia="en-US" w:bidi="ar-SA"/>
      </w:rPr>
    </w:lvl>
    <w:lvl w:ilvl="8" w:tplc="BD18BEBE">
      <w:numFmt w:val="bullet"/>
      <w:lvlText w:val="•"/>
      <w:lvlJc w:val="left"/>
      <w:pPr>
        <w:ind w:left="12929" w:hanging="190"/>
      </w:pPr>
      <w:rPr>
        <w:rFonts w:hint="default"/>
        <w:lang w:val="ru-RU" w:eastAsia="en-US" w:bidi="ar-SA"/>
      </w:rPr>
    </w:lvl>
  </w:abstractNum>
  <w:abstractNum w:abstractNumId="8">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9">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DE20C2"/>
    <w:multiLevelType w:val="multilevel"/>
    <w:tmpl w:val="EFF08FC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560101C"/>
    <w:multiLevelType w:val="hybridMultilevel"/>
    <w:tmpl w:val="6AF847E2"/>
    <w:lvl w:ilvl="0" w:tplc="514A01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2EE1237"/>
    <w:multiLevelType w:val="hybridMultilevel"/>
    <w:tmpl w:val="5022830A"/>
    <w:lvl w:ilvl="0" w:tplc="8188A1B2">
      <w:start w:val="4"/>
      <w:numFmt w:val="decimal"/>
      <w:lvlText w:val="%1."/>
      <w:lvlJc w:val="left"/>
      <w:pPr>
        <w:ind w:left="3110" w:hanging="205"/>
      </w:pPr>
      <w:rPr>
        <w:rFonts w:ascii="Georgia" w:eastAsia="Georgia" w:hAnsi="Georgia" w:cs="Georgia" w:hint="default"/>
        <w:color w:val="202529"/>
        <w:w w:val="100"/>
        <w:sz w:val="18"/>
        <w:szCs w:val="18"/>
        <w:lang w:val="ru-RU" w:eastAsia="en-US" w:bidi="ar-SA"/>
      </w:rPr>
    </w:lvl>
    <w:lvl w:ilvl="1" w:tplc="A8404E34">
      <w:start w:val="1"/>
      <w:numFmt w:val="decimal"/>
      <w:lvlText w:val="%2."/>
      <w:lvlJc w:val="left"/>
      <w:pPr>
        <w:ind w:left="3510" w:hanging="145"/>
      </w:pPr>
      <w:rPr>
        <w:rFonts w:ascii="Microsoft Sans Serif" w:eastAsia="Microsoft Sans Serif" w:hAnsi="Microsoft Sans Serif" w:cs="Microsoft Sans Serif" w:hint="default"/>
        <w:color w:val="202529"/>
        <w:w w:val="78"/>
        <w:sz w:val="16"/>
        <w:szCs w:val="16"/>
        <w:lang w:val="ru-RU" w:eastAsia="en-US" w:bidi="ar-SA"/>
      </w:rPr>
    </w:lvl>
    <w:lvl w:ilvl="2" w:tplc="7C2C1BAC">
      <w:numFmt w:val="none"/>
      <w:lvlText w:val=""/>
      <w:lvlJc w:val="left"/>
      <w:pPr>
        <w:tabs>
          <w:tab w:val="num" w:pos="360"/>
        </w:tabs>
      </w:pPr>
    </w:lvl>
    <w:lvl w:ilvl="3" w:tplc="DED08A0C">
      <w:numFmt w:val="bullet"/>
      <w:lvlText w:val="•"/>
      <w:lvlJc w:val="left"/>
      <w:pPr>
        <w:ind w:left="6208" w:hanging="500"/>
      </w:pPr>
      <w:rPr>
        <w:rFonts w:hint="default"/>
        <w:lang w:val="ru-RU" w:eastAsia="en-US" w:bidi="ar-SA"/>
      </w:rPr>
    </w:lvl>
    <w:lvl w:ilvl="4" w:tplc="67FEFADE">
      <w:numFmt w:val="bullet"/>
      <w:lvlText w:val="•"/>
      <w:lvlJc w:val="left"/>
      <w:pPr>
        <w:ind w:left="7552" w:hanging="500"/>
      </w:pPr>
      <w:rPr>
        <w:rFonts w:hint="default"/>
        <w:lang w:val="ru-RU" w:eastAsia="en-US" w:bidi="ar-SA"/>
      </w:rPr>
    </w:lvl>
    <w:lvl w:ilvl="5" w:tplc="E2CE75D8">
      <w:numFmt w:val="bullet"/>
      <w:lvlText w:val="•"/>
      <w:lvlJc w:val="left"/>
      <w:pPr>
        <w:ind w:left="8897" w:hanging="500"/>
      </w:pPr>
      <w:rPr>
        <w:rFonts w:hint="default"/>
        <w:lang w:val="ru-RU" w:eastAsia="en-US" w:bidi="ar-SA"/>
      </w:rPr>
    </w:lvl>
    <w:lvl w:ilvl="6" w:tplc="681C9996">
      <w:numFmt w:val="bullet"/>
      <w:lvlText w:val="•"/>
      <w:lvlJc w:val="left"/>
      <w:pPr>
        <w:ind w:left="10241" w:hanging="500"/>
      </w:pPr>
      <w:rPr>
        <w:rFonts w:hint="default"/>
        <w:lang w:val="ru-RU" w:eastAsia="en-US" w:bidi="ar-SA"/>
      </w:rPr>
    </w:lvl>
    <w:lvl w:ilvl="7" w:tplc="AD68DD50">
      <w:numFmt w:val="bullet"/>
      <w:lvlText w:val="•"/>
      <w:lvlJc w:val="left"/>
      <w:pPr>
        <w:ind w:left="11585" w:hanging="500"/>
      </w:pPr>
      <w:rPr>
        <w:rFonts w:hint="default"/>
        <w:lang w:val="ru-RU" w:eastAsia="en-US" w:bidi="ar-SA"/>
      </w:rPr>
    </w:lvl>
    <w:lvl w:ilvl="8" w:tplc="E13E91FE">
      <w:numFmt w:val="bullet"/>
      <w:lvlText w:val="•"/>
      <w:lvlJc w:val="left"/>
      <w:pPr>
        <w:ind w:left="12929" w:hanging="500"/>
      </w:pPr>
      <w:rPr>
        <w:rFonts w:hint="default"/>
        <w:lang w:val="ru-RU" w:eastAsia="en-US" w:bidi="ar-SA"/>
      </w:rPr>
    </w:lvl>
  </w:abstractNum>
  <w:abstractNum w:abstractNumId="17">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8">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AF56C5B"/>
    <w:multiLevelType w:val="multilevel"/>
    <w:tmpl w:val="F5C2DFA8"/>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2">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8F211FE"/>
    <w:multiLevelType w:val="multilevel"/>
    <w:tmpl w:val="6A3AAB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4364ADB"/>
    <w:multiLevelType w:val="hybridMultilevel"/>
    <w:tmpl w:val="45DA1170"/>
    <w:lvl w:ilvl="0" w:tplc="5D8E94AC">
      <w:start w:val="1"/>
      <w:numFmt w:val="decimal"/>
      <w:lvlText w:val="%1."/>
      <w:lvlJc w:val="left"/>
      <w:pPr>
        <w:tabs>
          <w:tab w:val="num" w:pos="786"/>
        </w:tabs>
        <w:ind w:left="786" w:hanging="36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28">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9">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22"/>
  </w:num>
  <w:num w:numId="4">
    <w:abstractNumId w:val="19"/>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25"/>
  </w:num>
  <w:num w:numId="10">
    <w:abstractNumId w:val="18"/>
  </w:num>
  <w:num w:numId="11">
    <w:abstractNumId w:val="23"/>
  </w:num>
  <w:num w:numId="12">
    <w:abstractNumId w:val="20"/>
  </w:num>
  <w:num w:numId="13">
    <w:abstractNumId w:val="13"/>
  </w:num>
  <w:num w:numId="14">
    <w:abstractNumId w:val="17"/>
    <w:lvlOverride w:ilvl="0">
      <w:startOverride w:val="1"/>
    </w:lvlOverride>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7"/>
  </w:num>
  <w:num w:numId="20">
    <w:abstractNumId w:val="21"/>
  </w:num>
  <w:num w:numId="21">
    <w:abstractNumId w:val="7"/>
  </w:num>
  <w:num w:numId="22">
    <w:abstractNumId w:val="16"/>
  </w:num>
  <w:num w:numId="23">
    <w:abstractNumId w:val="26"/>
  </w:num>
  <w:num w:numId="24">
    <w:abstractNumId w:val="6"/>
  </w:num>
  <w:num w:numId="25">
    <w:abstractNumId w:val="15"/>
  </w:num>
  <w:num w:numId="26">
    <w:abstractNumId w:val="3"/>
  </w:num>
  <w:num w:numId="27">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089B"/>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1B05"/>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06BEA"/>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322"/>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uiPriority="1"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uiPriority w:val="1"/>
    <w:qFormat/>
    <w:rsid w:val="008D0913"/>
    <w:pPr>
      <w:jc w:val="center"/>
    </w:pPr>
    <w:rPr>
      <w:b/>
      <w:sz w:val="28"/>
      <w:szCs w:val="20"/>
    </w:rPr>
  </w:style>
  <w:style w:type="character" w:customStyle="1" w:styleId="a5">
    <w:name w:val="Название Знак"/>
    <w:basedOn w:val="a0"/>
    <w:link w:val="a4"/>
    <w:uiPriority w:val="1"/>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uiPriority w:val="99"/>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uiPriority w:val="59"/>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1"/>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D2E0E53184261667B791318885E86F9994B4AC95C820B7B80021A1DBF8F308422BD71057BEB42s8LA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hyperlink" Target="consultantplus://offline/ref=00A8F098ACDBB6480659752D406BFD8D9B0C23055A114261667B791318885E86EB991346CB559D0A7D95544B5BsELEN" TargetMode="External"/><Relationship Id="rId2" Type="http://schemas.openxmlformats.org/officeDocument/2006/relationships/numbering" Target="numbering.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webSettings" Target="webSettings.xml"/><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A8F098ACDBB6480659752D406BFD8D9E0E2F095815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6790</Words>
  <Characters>38706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45406</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261</cp:revision>
  <cp:lastPrinted>2024-07-23T05:53:00Z</cp:lastPrinted>
  <dcterms:created xsi:type="dcterms:W3CDTF">2015-04-02T08:34:00Z</dcterms:created>
  <dcterms:modified xsi:type="dcterms:W3CDTF">2024-07-23T05:53:00Z</dcterms:modified>
</cp:coreProperties>
</file>