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9C7" w:rsidRPr="00113057" w:rsidRDefault="00B028EF" w:rsidP="001F79C7">
      <w:pPr>
        <w:rPr>
          <w:b/>
          <w:sz w:val="20"/>
          <w:szCs w:val="20"/>
        </w:rPr>
      </w:pPr>
      <w:r>
        <w:rPr>
          <w:b/>
          <w:sz w:val="20"/>
          <w:szCs w:val="20"/>
        </w:rPr>
        <w:t xml:space="preserve">    </w:t>
      </w:r>
    </w:p>
    <w:p w:rsidR="004A6B74" w:rsidRPr="00113057" w:rsidRDefault="009C15D1" w:rsidP="009C15D1">
      <w:pPr>
        <w:widowControl w:val="0"/>
        <w:autoSpaceDE w:val="0"/>
        <w:autoSpaceDN w:val="0"/>
        <w:adjustRightInd w:val="0"/>
        <w:ind w:firstLine="540"/>
        <w:rPr>
          <w:b/>
          <w:sz w:val="20"/>
          <w:szCs w:val="20"/>
        </w:rPr>
      </w:pPr>
      <w:r>
        <w:rPr>
          <w:b/>
          <w:sz w:val="20"/>
          <w:szCs w:val="20"/>
        </w:rPr>
        <w:t xml:space="preserve">                         </w:t>
      </w:r>
      <w:r w:rsidR="00B028EF">
        <w:rPr>
          <w:b/>
          <w:sz w:val="20"/>
          <w:szCs w:val="20"/>
        </w:rPr>
        <w:t xml:space="preserve">  </w:t>
      </w:r>
      <w:r>
        <w:rPr>
          <w:b/>
          <w:sz w:val="20"/>
          <w:szCs w:val="20"/>
        </w:rPr>
        <w:t xml:space="preserve"> </w:t>
      </w:r>
      <w:r w:rsidR="004A6B74" w:rsidRPr="00113057">
        <w:rPr>
          <w:b/>
          <w:sz w:val="20"/>
          <w:szCs w:val="20"/>
        </w:rPr>
        <w:t>ОФИЦИАЛЬНЫЙ ВЕСТНИК</w:t>
      </w:r>
    </w:p>
    <w:p w:rsidR="004A6B74" w:rsidRPr="00113057" w:rsidRDefault="004A6B74" w:rsidP="009C15D1">
      <w:pPr>
        <w:widowControl w:val="0"/>
        <w:autoSpaceDE w:val="0"/>
        <w:autoSpaceDN w:val="0"/>
        <w:adjustRightInd w:val="0"/>
        <w:ind w:firstLine="540"/>
        <w:rPr>
          <w:b/>
          <w:sz w:val="20"/>
          <w:szCs w:val="20"/>
        </w:rPr>
      </w:pPr>
      <w:r w:rsidRPr="00113057">
        <w:rPr>
          <w:b/>
          <w:sz w:val="20"/>
          <w:szCs w:val="20"/>
        </w:rPr>
        <w:t>НАГОРНО-ИВАНОВСКОГО СЕЛЬСКОГО ПОСЕЛЕНИЯ</w:t>
      </w:r>
    </w:p>
    <w:p w:rsidR="004947CA" w:rsidRDefault="00BB7B31" w:rsidP="00D57729">
      <w:pPr>
        <w:pStyle w:val="ConsPlusTitle"/>
        <w:tabs>
          <w:tab w:val="left" w:pos="920"/>
        </w:tabs>
        <w:rPr>
          <w:rFonts w:ascii="Times New Roman" w:hAnsi="Times New Roman" w:cs="Times New Roman"/>
          <w:sz w:val="22"/>
          <w:szCs w:val="22"/>
        </w:rPr>
      </w:pPr>
      <w:r>
        <w:rPr>
          <w:rFonts w:ascii="Times New Roman" w:hAnsi="Times New Roman" w:cs="Times New Roman"/>
          <w:bCs w:val="0"/>
          <w:sz w:val="24"/>
          <w:szCs w:val="24"/>
        </w:rPr>
        <w:t xml:space="preserve">  </w:t>
      </w:r>
      <w:r w:rsidR="003A4BAC">
        <w:rPr>
          <w:rFonts w:ascii="Times New Roman" w:hAnsi="Times New Roman" w:cs="Times New Roman"/>
          <w:bCs w:val="0"/>
          <w:sz w:val="24"/>
          <w:szCs w:val="24"/>
        </w:rPr>
        <w:t xml:space="preserve">    </w:t>
      </w:r>
      <w:r>
        <w:rPr>
          <w:rFonts w:ascii="Times New Roman" w:hAnsi="Times New Roman" w:cs="Times New Roman"/>
          <w:bCs w:val="0"/>
          <w:sz w:val="24"/>
          <w:szCs w:val="24"/>
        </w:rPr>
        <w:t xml:space="preserve"> </w:t>
      </w:r>
      <w:r w:rsidR="004A6B74" w:rsidRPr="009C15D1">
        <w:rPr>
          <w:rFonts w:ascii="Times New Roman" w:hAnsi="Times New Roman" w:cs="Times New Roman"/>
          <w:bCs w:val="0"/>
          <w:sz w:val="24"/>
          <w:szCs w:val="24"/>
        </w:rPr>
        <w:t xml:space="preserve"> </w:t>
      </w:r>
      <w:r w:rsidR="004A6B74" w:rsidRPr="009C15D1">
        <w:rPr>
          <w:rFonts w:ascii="Times New Roman" w:hAnsi="Times New Roman" w:cs="Times New Roman"/>
          <w:sz w:val="24"/>
          <w:szCs w:val="24"/>
        </w:rPr>
        <w:t xml:space="preserve">Информационный </w:t>
      </w:r>
      <w:r w:rsidR="00113057" w:rsidRPr="009C15D1">
        <w:rPr>
          <w:rFonts w:ascii="Times New Roman" w:hAnsi="Times New Roman" w:cs="Times New Roman"/>
          <w:sz w:val="24"/>
          <w:szCs w:val="24"/>
        </w:rPr>
        <w:t xml:space="preserve">   </w:t>
      </w:r>
      <w:r w:rsidR="004A6B74" w:rsidRPr="009C15D1">
        <w:rPr>
          <w:rFonts w:ascii="Times New Roman" w:hAnsi="Times New Roman" w:cs="Times New Roman"/>
          <w:sz w:val="24"/>
          <w:szCs w:val="24"/>
        </w:rPr>
        <w:t>бюллетень</w:t>
      </w:r>
      <w:r w:rsidR="004A6B74" w:rsidRPr="009C15D1">
        <w:rPr>
          <w:sz w:val="24"/>
          <w:szCs w:val="24"/>
        </w:rPr>
        <w:t xml:space="preserve"> </w:t>
      </w:r>
      <w:r w:rsidR="0082423F" w:rsidRPr="00D57729">
        <w:rPr>
          <w:rFonts w:ascii="Times New Roman" w:hAnsi="Times New Roman" w:cs="Times New Roman"/>
          <w:sz w:val="24"/>
          <w:szCs w:val="24"/>
        </w:rPr>
        <w:t>от</w:t>
      </w:r>
      <w:r w:rsidR="003A4BAC" w:rsidRPr="00D57729">
        <w:rPr>
          <w:rFonts w:ascii="Times New Roman" w:hAnsi="Times New Roman" w:cs="Times New Roman"/>
          <w:sz w:val="24"/>
          <w:szCs w:val="24"/>
        </w:rPr>
        <w:t xml:space="preserve"> </w:t>
      </w:r>
      <w:r w:rsidR="002A66C1">
        <w:rPr>
          <w:rFonts w:ascii="Times New Roman" w:hAnsi="Times New Roman" w:cs="Times New Roman"/>
          <w:sz w:val="22"/>
          <w:szCs w:val="22"/>
        </w:rPr>
        <w:t>25</w:t>
      </w:r>
      <w:r w:rsidR="001D605E" w:rsidRPr="00D57729">
        <w:rPr>
          <w:rFonts w:ascii="Times New Roman" w:hAnsi="Times New Roman" w:cs="Times New Roman"/>
          <w:sz w:val="22"/>
          <w:szCs w:val="22"/>
        </w:rPr>
        <w:t>.</w:t>
      </w:r>
      <w:r w:rsidR="00D57729" w:rsidRPr="00D57729">
        <w:rPr>
          <w:rFonts w:ascii="Times New Roman" w:hAnsi="Times New Roman" w:cs="Times New Roman"/>
          <w:sz w:val="22"/>
          <w:szCs w:val="22"/>
        </w:rPr>
        <w:t>0</w:t>
      </w:r>
      <w:r w:rsidR="002A66C1">
        <w:rPr>
          <w:rFonts w:ascii="Times New Roman" w:hAnsi="Times New Roman" w:cs="Times New Roman"/>
          <w:sz w:val="22"/>
          <w:szCs w:val="22"/>
        </w:rPr>
        <w:t>6</w:t>
      </w:r>
      <w:r w:rsidR="00C65D38" w:rsidRPr="00D57729">
        <w:rPr>
          <w:rFonts w:ascii="Times New Roman" w:hAnsi="Times New Roman" w:cs="Times New Roman"/>
          <w:sz w:val="22"/>
          <w:szCs w:val="22"/>
        </w:rPr>
        <w:t>.</w:t>
      </w:r>
      <w:r w:rsidR="004A6B74" w:rsidRPr="00D57729">
        <w:rPr>
          <w:rFonts w:ascii="Times New Roman" w:hAnsi="Times New Roman" w:cs="Times New Roman"/>
          <w:sz w:val="22"/>
          <w:szCs w:val="22"/>
        </w:rPr>
        <w:t xml:space="preserve"> </w:t>
      </w:r>
      <w:r w:rsidR="00113057" w:rsidRPr="00D57729">
        <w:rPr>
          <w:rFonts w:ascii="Times New Roman" w:hAnsi="Times New Roman" w:cs="Times New Roman"/>
          <w:sz w:val="22"/>
          <w:szCs w:val="22"/>
        </w:rPr>
        <w:t>202</w:t>
      </w:r>
      <w:r w:rsidR="00D57729" w:rsidRPr="00D57729">
        <w:rPr>
          <w:rFonts w:ascii="Times New Roman" w:hAnsi="Times New Roman" w:cs="Times New Roman"/>
          <w:sz w:val="22"/>
          <w:szCs w:val="22"/>
        </w:rPr>
        <w:t>4</w:t>
      </w:r>
      <w:r w:rsidR="00113057" w:rsidRPr="00D57729">
        <w:rPr>
          <w:rFonts w:ascii="Times New Roman" w:hAnsi="Times New Roman" w:cs="Times New Roman"/>
          <w:sz w:val="22"/>
          <w:szCs w:val="22"/>
        </w:rPr>
        <w:t xml:space="preserve"> №</w:t>
      </w:r>
      <w:r w:rsidR="008C7549" w:rsidRPr="00D57729">
        <w:rPr>
          <w:rFonts w:ascii="Times New Roman" w:hAnsi="Times New Roman" w:cs="Times New Roman"/>
          <w:sz w:val="22"/>
          <w:szCs w:val="22"/>
        </w:rPr>
        <w:t>5</w:t>
      </w:r>
      <w:r w:rsidR="00374B1E">
        <w:rPr>
          <w:rFonts w:ascii="Times New Roman" w:hAnsi="Times New Roman" w:cs="Times New Roman"/>
          <w:sz w:val="22"/>
          <w:szCs w:val="22"/>
        </w:rPr>
        <w:t>2</w:t>
      </w:r>
      <w:r w:rsidR="002A66C1">
        <w:rPr>
          <w:rFonts w:ascii="Times New Roman" w:hAnsi="Times New Roman" w:cs="Times New Roman"/>
          <w:sz w:val="22"/>
          <w:szCs w:val="22"/>
        </w:rPr>
        <w:t>4</w:t>
      </w:r>
    </w:p>
    <w:p w:rsidR="00D57729" w:rsidRPr="00D57729" w:rsidRDefault="00D57729" w:rsidP="00D57729">
      <w:pPr>
        <w:pStyle w:val="ConsPlusTitle"/>
        <w:tabs>
          <w:tab w:val="left" w:pos="920"/>
        </w:tabs>
        <w:rPr>
          <w:rFonts w:ascii="Times New Roman" w:hAnsi="Times New Roman" w:cs="Times New Roman"/>
          <w:sz w:val="24"/>
          <w:szCs w:val="24"/>
        </w:rPr>
      </w:pPr>
    </w:p>
    <w:p w:rsidR="002A66C1" w:rsidRPr="00590EF5" w:rsidRDefault="002A66C1" w:rsidP="002A66C1">
      <w:pPr>
        <w:pStyle w:val="a7"/>
        <w:tabs>
          <w:tab w:val="left" w:pos="360"/>
          <w:tab w:val="left" w:pos="1260"/>
        </w:tabs>
        <w:ind w:left="360"/>
        <w:jc w:val="center"/>
        <w:rPr>
          <w:sz w:val="16"/>
          <w:szCs w:val="16"/>
        </w:rPr>
      </w:pPr>
      <w:r w:rsidRPr="00590EF5">
        <w:rPr>
          <w:sz w:val="16"/>
          <w:szCs w:val="16"/>
        </w:rPr>
        <w:t xml:space="preserve">АДМИНИСТРАЦИЯ </w:t>
      </w:r>
    </w:p>
    <w:p w:rsidR="002A66C1" w:rsidRPr="00590EF5" w:rsidRDefault="002A66C1" w:rsidP="002A66C1">
      <w:pPr>
        <w:pStyle w:val="a7"/>
        <w:tabs>
          <w:tab w:val="left" w:pos="360"/>
          <w:tab w:val="left" w:pos="1260"/>
        </w:tabs>
        <w:ind w:left="360"/>
        <w:jc w:val="center"/>
        <w:rPr>
          <w:sz w:val="16"/>
          <w:szCs w:val="16"/>
        </w:rPr>
      </w:pPr>
      <w:r w:rsidRPr="00590EF5">
        <w:rPr>
          <w:sz w:val="16"/>
          <w:szCs w:val="16"/>
        </w:rPr>
        <w:t xml:space="preserve">НАГОРНО-ИВАНОВСКОГО СЕЛЬСКОГО ПОСЕЛЕНИЯ </w:t>
      </w:r>
    </w:p>
    <w:p w:rsidR="002A66C1" w:rsidRPr="00590EF5" w:rsidRDefault="002A66C1" w:rsidP="002A66C1">
      <w:pPr>
        <w:pStyle w:val="a7"/>
        <w:tabs>
          <w:tab w:val="left" w:pos="360"/>
          <w:tab w:val="left" w:pos="1260"/>
        </w:tabs>
        <w:ind w:left="360"/>
        <w:jc w:val="center"/>
        <w:rPr>
          <w:sz w:val="16"/>
          <w:szCs w:val="16"/>
        </w:rPr>
      </w:pPr>
      <w:r w:rsidRPr="00590EF5">
        <w:rPr>
          <w:sz w:val="16"/>
          <w:szCs w:val="16"/>
        </w:rPr>
        <w:t>ТАРСКОГО МУНИЦИПАЛЬНОГО РАЙОНА ОМСКОЙ ОБЛАСТИ</w:t>
      </w:r>
    </w:p>
    <w:p w:rsidR="002A66C1" w:rsidRPr="00590EF5" w:rsidRDefault="002A66C1" w:rsidP="002A66C1">
      <w:pPr>
        <w:pStyle w:val="1"/>
        <w:rPr>
          <w:b w:val="0"/>
          <w:sz w:val="16"/>
          <w:szCs w:val="16"/>
        </w:rPr>
      </w:pPr>
      <w:r>
        <w:rPr>
          <w:sz w:val="16"/>
          <w:szCs w:val="16"/>
        </w:rPr>
        <w:t xml:space="preserve">                                                            </w:t>
      </w:r>
      <w:r w:rsidRPr="00590EF5">
        <w:rPr>
          <w:b w:val="0"/>
          <w:sz w:val="16"/>
          <w:szCs w:val="16"/>
        </w:rPr>
        <w:t>ПОСТАНОВЛЕНИЕ</w:t>
      </w:r>
    </w:p>
    <w:p w:rsidR="002A66C1" w:rsidRPr="00590EF5" w:rsidRDefault="002A66C1" w:rsidP="002A66C1">
      <w:pPr>
        <w:rPr>
          <w:sz w:val="16"/>
          <w:szCs w:val="16"/>
        </w:rPr>
      </w:pPr>
    </w:p>
    <w:p w:rsidR="002A66C1" w:rsidRPr="00590EF5" w:rsidRDefault="002A66C1" w:rsidP="002A66C1">
      <w:pPr>
        <w:jc w:val="both"/>
        <w:rPr>
          <w:sz w:val="16"/>
          <w:szCs w:val="16"/>
        </w:rPr>
      </w:pPr>
      <w:r w:rsidRPr="00590EF5">
        <w:rPr>
          <w:sz w:val="16"/>
          <w:szCs w:val="16"/>
        </w:rPr>
        <w:t xml:space="preserve">От 20 мая 2024 года                                                                                      </w:t>
      </w:r>
      <w:r>
        <w:rPr>
          <w:sz w:val="16"/>
          <w:szCs w:val="16"/>
        </w:rPr>
        <w:t xml:space="preserve">                      </w:t>
      </w:r>
      <w:r w:rsidRPr="00590EF5">
        <w:rPr>
          <w:sz w:val="16"/>
          <w:szCs w:val="16"/>
        </w:rPr>
        <w:t xml:space="preserve"> № 34</w:t>
      </w:r>
    </w:p>
    <w:p w:rsidR="002A66C1" w:rsidRPr="00590EF5" w:rsidRDefault="002A66C1" w:rsidP="002A66C1">
      <w:pPr>
        <w:jc w:val="center"/>
        <w:rPr>
          <w:sz w:val="16"/>
          <w:szCs w:val="16"/>
        </w:rPr>
      </w:pPr>
    </w:p>
    <w:p w:rsidR="002A66C1" w:rsidRPr="00590EF5" w:rsidRDefault="002A66C1" w:rsidP="002A66C1">
      <w:pPr>
        <w:jc w:val="center"/>
        <w:rPr>
          <w:sz w:val="16"/>
          <w:szCs w:val="16"/>
        </w:rPr>
      </w:pPr>
    </w:p>
    <w:p w:rsidR="002A66C1" w:rsidRPr="00590EF5" w:rsidRDefault="002A66C1" w:rsidP="002A66C1">
      <w:pPr>
        <w:jc w:val="center"/>
        <w:rPr>
          <w:sz w:val="16"/>
          <w:szCs w:val="16"/>
        </w:rPr>
      </w:pPr>
      <w:r w:rsidRPr="00590EF5">
        <w:rPr>
          <w:sz w:val="16"/>
          <w:szCs w:val="16"/>
        </w:rPr>
        <w:t>с. Нагорное</w:t>
      </w:r>
    </w:p>
    <w:p w:rsidR="002A66C1" w:rsidRPr="00590EF5" w:rsidRDefault="002A66C1" w:rsidP="002A66C1">
      <w:pPr>
        <w:jc w:val="center"/>
        <w:rPr>
          <w:sz w:val="16"/>
          <w:szCs w:val="16"/>
        </w:rPr>
      </w:pPr>
    </w:p>
    <w:p w:rsidR="002A66C1" w:rsidRPr="00590EF5" w:rsidRDefault="002A66C1" w:rsidP="002A66C1">
      <w:pPr>
        <w:jc w:val="center"/>
        <w:rPr>
          <w:b/>
          <w:sz w:val="16"/>
          <w:szCs w:val="16"/>
        </w:rPr>
      </w:pPr>
    </w:p>
    <w:p w:rsidR="002A66C1" w:rsidRPr="00590EF5" w:rsidRDefault="002A66C1" w:rsidP="002A66C1">
      <w:pPr>
        <w:jc w:val="center"/>
        <w:rPr>
          <w:sz w:val="16"/>
          <w:szCs w:val="16"/>
        </w:rPr>
      </w:pPr>
      <w:r w:rsidRPr="00590EF5">
        <w:rPr>
          <w:sz w:val="16"/>
          <w:szCs w:val="16"/>
        </w:rPr>
        <w:t>Об окончании отопительного периода 2023-2024 гг.</w:t>
      </w:r>
    </w:p>
    <w:p w:rsidR="002A66C1" w:rsidRPr="00590EF5" w:rsidRDefault="002A66C1" w:rsidP="002A66C1">
      <w:pPr>
        <w:ind w:firstLine="567"/>
        <w:jc w:val="center"/>
        <w:rPr>
          <w:sz w:val="16"/>
          <w:szCs w:val="16"/>
        </w:rPr>
      </w:pPr>
    </w:p>
    <w:p w:rsidR="002A66C1" w:rsidRPr="00590EF5" w:rsidRDefault="002A66C1" w:rsidP="002A66C1">
      <w:pPr>
        <w:ind w:firstLine="567"/>
        <w:jc w:val="center"/>
        <w:rPr>
          <w:sz w:val="16"/>
          <w:szCs w:val="16"/>
        </w:rPr>
      </w:pPr>
    </w:p>
    <w:p w:rsidR="002A66C1" w:rsidRPr="00590EF5" w:rsidRDefault="002A66C1" w:rsidP="002A66C1">
      <w:pPr>
        <w:ind w:firstLine="567"/>
        <w:jc w:val="both"/>
        <w:rPr>
          <w:sz w:val="16"/>
          <w:szCs w:val="16"/>
        </w:rPr>
      </w:pPr>
      <w:r w:rsidRPr="00590EF5">
        <w:rPr>
          <w:sz w:val="16"/>
          <w:szCs w:val="16"/>
        </w:rPr>
        <w:t>Руководствуясь Федеральным Законом «Об общих принципах организации местного самоуправления в Российской Федерации» от  06.10.2003 № 131-ФЗ, Федеральным законом от 27.07.2010 № 190- ФЗ «О теплоснабжении», в связи с повышением температуры наружного воздуха до значений, соответствующих окончанию отопительного периода, Администрация Нагорно-Ивановского сельского поселения</w:t>
      </w:r>
      <w:r w:rsidRPr="00590EF5">
        <w:rPr>
          <w:b/>
          <w:sz w:val="16"/>
          <w:szCs w:val="16"/>
        </w:rPr>
        <w:t xml:space="preserve"> </w:t>
      </w:r>
      <w:r w:rsidRPr="00590EF5">
        <w:rPr>
          <w:sz w:val="16"/>
          <w:szCs w:val="16"/>
        </w:rPr>
        <w:t>Тарского муниципального района Омской области ПОСТАНОВЛЯЕТ:</w:t>
      </w:r>
    </w:p>
    <w:p w:rsidR="002A66C1" w:rsidRPr="00590EF5" w:rsidRDefault="002A66C1" w:rsidP="002A66C1">
      <w:pPr>
        <w:ind w:firstLine="567"/>
        <w:jc w:val="both"/>
        <w:rPr>
          <w:sz w:val="16"/>
          <w:szCs w:val="16"/>
        </w:rPr>
      </w:pPr>
      <w:r w:rsidRPr="00590EF5">
        <w:rPr>
          <w:sz w:val="16"/>
          <w:szCs w:val="16"/>
        </w:rPr>
        <w:t>1. Завершить отопительный период с 20 мая 2024 года.</w:t>
      </w:r>
    </w:p>
    <w:p w:rsidR="002A66C1" w:rsidRPr="00590EF5" w:rsidRDefault="002A66C1" w:rsidP="002A66C1">
      <w:pPr>
        <w:ind w:firstLine="567"/>
        <w:jc w:val="both"/>
        <w:rPr>
          <w:b/>
          <w:sz w:val="16"/>
          <w:szCs w:val="16"/>
        </w:rPr>
      </w:pPr>
      <w:r w:rsidRPr="00590EF5">
        <w:rPr>
          <w:sz w:val="16"/>
          <w:szCs w:val="16"/>
        </w:rPr>
        <w:t>2. Приступить к выполнению комплекса работ по подготовке к отопительному периоду 2024-2025 гг.</w:t>
      </w:r>
    </w:p>
    <w:p w:rsidR="002A66C1" w:rsidRPr="00590EF5" w:rsidRDefault="002A66C1" w:rsidP="002A66C1">
      <w:pPr>
        <w:rPr>
          <w:sz w:val="16"/>
          <w:szCs w:val="16"/>
        </w:rPr>
      </w:pPr>
    </w:p>
    <w:p w:rsidR="002A66C1" w:rsidRPr="00590EF5" w:rsidRDefault="002A66C1" w:rsidP="002A66C1">
      <w:pPr>
        <w:rPr>
          <w:sz w:val="16"/>
          <w:szCs w:val="16"/>
        </w:rPr>
      </w:pPr>
    </w:p>
    <w:p w:rsidR="002A66C1" w:rsidRPr="00590EF5" w:rsidRDefault="002A66C1" w:rsidP="002A66C1">
      <w:pPr>
        <w:rPr>
          <w:sz w:val="16"/>
          <w:szCs w:val="16"/>
        </w:rPr>
      </w:pPr>
      <w:r w:rsidRPr="00590EF5">
        <w:rPr>
          <w:sz w:val="16"/>
          <w:szCs w:val="16"/>
        </w:rPr>
        <w:t>Главы Нагорно-Ивановского</w:t>
      </w:r>
    </w:p>
    <w:p w:rsidR="002A66C1" w:rsidRPr="00590EF5" w:rsidRDefault="002A66C1" w:rsidP="002A66C1">
      <w:pPr>
        <w:rPr>
          <w:sz w:val="16"/>
          <w:szCs w:val="16"/>
        </w:rPr>
      </w:pPr>
      <w:r w:rsidRPr="00590EF5">
        <w:rPr>
          <w:sz w:val="16"/>
          <w:szCs w:val="16"/>
        </w:rPr>
        <w:t>сельского поселения</w:t>
      </w:r>
      <w:r w:rsidRPr="00590EF5">
        <w:rPr>
          <w:sz w:val="16"/>
          <w:szCs w:val="16"/>
        </w:rPr>
        <w:tab/>
      </w:r>
      <w:r w:rsidRPr="00590EF5">
        <w:rPr>
          <w:sz w:val="16"/>
          <w:szCs w:val="16"/>
        </w:rPr>
        <w:tab/>
      </w:r>
      <w:r w:rsidRPr="00590EF5">
        <w:rPr>
          <w:sz w:val="16"/>
          <w:szCs w:val="16"/>
        </w:rPr>
        <w:tab/>
        <w:t xml:space="preserve">                                           О.В. Трипутина</w:t>
      </w:r>
    </w:p>
    <w:p w:rsidR="002A66C1" w:rsidRPr="00590EF5" w:rsidRDefault="002A66C1" w:rsidP="002A66C1">
      <w:pPr>
        <w:rPr>
          <w:sz w:val="16"/>
          <w:szCs w:val="16"/>
        </w:rPr>
      </w:pPr>
    </w:p>
    <w:p w:rsidR="002A66C1" w:rsidRPr="00590EF5" w:rsidRDefault="002A66C1" w:rsidP="002A66C1">
      <w:pPr>
        <w:rPr>
          <w:sz w:val="16"/>
          <w:szCs w:val="16"/>
        </w:rPr>
      </w:pPr>
    </w:p>
    <w:p w:rsidR="002A66C1" w:rsidRPr="00D218CB" w:rsidRDefault="002A66C1" w:rsidP="002A66C1">
      <w:pPr>
        <w:pStyle w:val="a7"/>
        <w:tabs>
          <w:tab w:val="left" w:pos="360"/>
          <w:tab w:val="left" w:pos="1260"/>
        </w:tabs>
        <w:spacing w:after="0"/>
        <w:ind w:left="357"/>
        <w:rPr>
          <w:sz w:val="16"/>
          <w:szCs w:val="16"/>
        </w:rPr>
      </w:pPr>
      <w:r w:rsidRPr="00D218CB">
        <w:rPr>
          <w:sz w:val="16"/>
          <w:szCs w:val="16"/>
        </w:rPr>
        <w:t xml:space="preserve">                                          АДМИНИСТРАЦИЯ </w:t>
      </w:r>
    </w:p>
    <w:p w:rsidR="002A66C1" w:rsidRPr="00D218CB" w:rsidRDefault="002A66C1" w:rsidP="002A66C1">
      <w:pPr>
        <w:pStyle w:val="a7"/>
        <w:tabs>
          <w:tab w:val="left" w:pos="360"/>
          <w:tab w:val="left" w:pos="1260"/>
        </w:tabs>
        <w:spacing w:after="0"/>
        <w:ind w:left="357"/>
        <w:rPr>
          <w:sz w:val="16"/>
          <w:szCs w:val="16"/>
        </w:rPr>
      </w:pPr>
      <w:r w:rsidRPr="00D218CB">
        <w:rPr>
          <w:sz w:val="16"/>
          <w:szCs w:val="16"/>
        </w:rPr>
        <w:t xml:space="preserve"> НАГОРНО-ИВАНОВСКОГО  СЕЛЬСКОГО  ПОСЕЛЕНИЯ                                        </w:t>
      </w:r>
    </w:p>
    <w:p w:rsidR="002A66C1" w:rsidRPr="00D218CB" w:rsidRDefault="002A66C1" w:rsidP="002A66C1">
      <w:pPr>
        <w:pStyle w:val="a7"/>
        <w:tabs>
          <w:tab w:val="left" w:pos="360"/>
          <w:tab w:val="left" w:pos="1260"/>
        </w:tabs>
        <w:spacing w:after="0"/>
        <w:ind w:left="357"/>
        <w:rPr>
          <w:sz w:val="16"/>
          <w:szCs w:val="16"/>
        </w:rPr>
      </w:pPr>
      <w:r w:rsidRPr="00D218CB">
        <w:rPr>
          <w:sz w:val="16"/>
          <w:szCs w:val="16"/>
        </w:rPr>
        <w:t>ТАРСКОГО МУНИЦИПАЛЬНОГО РАЙОНА ОМСКОЙ ОБЛАСТИ</w:t>
      </w:r>
    </w:p>
    <w:p w:rsidR="002A66C1" w:rsidRPr="00D218CB" w:rsidRDefault="002A66C1" w:rsidP="002A66C1">
      <w:pPr>
        <w:pStyle w:val="1"/>
        <w:tabs>
          <w:tab w:val="left" w:pos="708"/>
        </w:tabs>
        <w:rPr>
          <w:rFonts w:eastAsia="Lucida Sans Unicode"/>
          <w:sz w:val="16"/>
          <w:szCs w:val="16"/>
          <w:lang w:bidi="hi-IN"/>
        </w:rPr>
      </w:pPr>
      <w:bookmarkStart w:id="0" w:name="_ПОСТАНОВЛЕНИЕ"/>
      <w:bookmarkEnd w:id="0"/>
    </w:p>
    <w:p w:rsidR="002A66C1" w:rsidRPr="00D218CB" w:rsidRDefault="002A66C1" w:rsidP="002A66C1">
      <w:pPr>
        <w:pStyle w:val="1"/>
        <w:tabs>
          <w:tab w:val="left" w:pos="708"/>
        </w:tabs>
        <w:rPr>
          <w:i/>
          <w:sz w:val="16"/>
          <w:szCs w:val="16"/>
        </w:rPr>
      </w:pPr>
      <w:r w:rsidRPr="00D218CB">
        <w:rPr>
          <w:rFonts w:eastAsia="Lucida Sans Unicode"/>
          <w:sz w:val="16"/>
          <w:szCs w:val="16"/>
          <w:lang w:bidi="hi-IN"/>
        </w:rPr>
        <w:t xml:space="preserve">                                                </w:t>
      </w:r>
      <w:r w:rsidRPr="00D218CB">
        <w:rPr>
          <w:sz w:val="16"/>
          <w:szCs w:val="16"/>
        </w:rPr>
        <w:t>ПОСТАНОВЛЕНИЕ</w:t>
      </w:r>
    </w:p>
    <w:p w:rsidR="002A66C1" w:rsidRPr="00D218CB" w:rsidRDefault="002A66C1" w:rsidP="002A66C1">
      <w:pPr>
        <w:rPr>
          <w:sz w:val="16"/>
          <w:szCs w:val="16"/>
        </w:rPr>
      </w:pPr>
      <w:r w:rsidRPr="00D218CB">
        <w:rPr>
          <w:sz w:val="16"/>
          <w:szCs w:val="16"/>
        </w:rPr>
        <w:t>20.05. 2024 года                                                                                        №35</w:t>
      </w:r>
      <w:r w:rsidRPr="00D218CB">
        <w:rPr>
          <w:sz w:val="16"/>
          <w:szCs w:val="16"/>
        </w:rPr>
        <w:br/>
        <w:t xml:space="preserve">                                                        с. Нагорное</w:t>
      </w:r>
    </w:p>
    <w:p w:rsidR="002A66C1" w:rsidRPr="00D218CB" w:rsidRDefault="002A66C1" w:rsidP="002A66C1">
      <w:pPr>
        <w:rPr>
          <w:sz w:val="16"/>
          <w:szCs w:val="16"/>
        </w:rPr>
      </w:pPr>
      <w:r w:rsidRPr="00D218CB">
        <w:rPr>
          <w:sz w:val="16"/>
          <w:szCs w:val="16"/>
        </w:rPr>
        <w:t xml:space="preserve">      </w:t>
      </w:r>
    </w:p>
    <w:p w:rsidR="002A66C1" w:rsidRPr="00D218CB" w:rsidRDefault="002A66C1" w:rsidP="002A66C1">
      <w:pPr>
        <w:jc w:val="center"/>
        <w:rPr>
          <w:bCs/>
          <w:sz w:val="16"/>
          <w:szCs w:val="16"/>
        </w:rPr>
      </w:pPr>
      <w:r w:rsidRPr="00D218CB">
        <w:rPr>
          <w:bCs/>
          <w:sz w:val="16"/>
          <w:szCs w:val="16"/>
        </w:rPr>
        <w:t>О мерах по обеспечению безопасности людей на водных объектах на территории Нагорно-Ивановского сельского поселения Тарского муниципального района в летний период 2024 года.</w:t>
      </w:r>
    </w:p>
    <w:p w:rsidR="002A66C1" w:rsidRPr="00D218CB" w:rsidRDefault="002A66C1" w:rsidP="002A66C1">
      <w:pPr>
        <w:rPr>
          <w:bCs/>
          <w:sz w:val="16"/>
          <w:szCs w:val="16"/>
        </w:rPr>
      </w:pPr>
    </w:p>
    <w:p w:rsidR="002A66C1" w:rsidRPr="00D218CB" w:rsidRDefault="002A66C1" w:rsidP="002A66C1">
      <w:pPr>
        <w:rPr>
          <w:bCs/>
          <w:sz w:val="16"/>
          <w:szCs w:val="16"/>
        </w:rPr>
      </w:pPr>
      <w:r w:rsidRPr="00D218CB">
        <w:rPr>
          <w:bCs/>
          <w:sz w:val="16"/>
          <w:szCs w:val="16"/>
        </w:rPr>
        <w:t xml:space="preserve">    Во исполнение Федерального закона от 6 октября 2003 года № 131-ФЗ «Об общих принципах организации местного самоуправления в Российской Федерации» приказа министерства промышленной политики, транспорта и связи Омской области от 5 ноября 2008 №22 «Об утверждении правил охраны жизни людей на водных объектах в Омской области», Администрация Нагорно-Ивановского сельского поселения ПОСТАНОВЛЯЕТ:</w:t>
      </w:r>
    </w:p>
    <w:p w:rsidR="002A66C1" w:rsidRPr="00D218CB" w:rsidRDefault="002A66C1" w:rsidP="002A66C1">
      <w:pPr>
        <w:rPr>
          <w:bCs/>
          <w:sz w:val="16"/>
          <w:szCs w:val="16"/>
        </w:rPr>
      </w:pPr>
    </w:p>
    <w:p w:rsidR="002A66C1" w:rsidRPr="00D218CB" w:rsidRDefault="002A66C1" w:rsidP="002A66C1">
      <w:pPr>
        <w:jc w:val="both"/>
        <w:rPr>
          <w:sz w:val="16"/>
          <w:szCs w:val="16"/>
        </w:rPr>
      </w:pPr>
      <w:r w:rsidRPr="00D218CB">
        <w:rPr>
          <w:bCs/>
          <w:sz w:val="16"/>
          <w:szCs w:val="16"/>
        </w:rPr>
        <w:t xml:space="preserve">     1.</w:t>
      </w:r>
      <w:r w:rsidRPr="00D218CB">
        <w:rPr>
          <w:sz w:val="16"/>
          <w:szCs w:val="16"/>
        </w:rPr>
        <w:t>Запретить купание людей на водных объектах на территории Нагорно-Ивановского сельского поселения Тарского муниципального района Омской области в традиционных местах массового отдыха населения, не разрешенных к эксплуатации, в связи с отсутствием пригодных для купания мест и несоответствия воды санитарно-эпидемиологическим нормам.</w:t>
      </w:r>
    </w:p>
    <w:p w:rsidR="002A66C1" w:rsidRPr="00D218CB" w:rsidRDefault="002A66C1" w:rsidP="002A66C1">
      <w:pPr>
        <w:jc w:val="both"/>
        <w:rPr>
          <w:sz w:val="16"/>
          <w:szCs w:val="16"/>
        </w:rPr>
      </w:pPr>
      <w:r w:rsidRPr="00D218CB">
        <w:rPr>
          <w:sz w:val="16"/>
          <w:szCs w:val="16"/>
        </w:rPr>
        <w:t xml:space="preserve">     2.Выставить аншлаги, предупреждающие о запрещении купания и административной ответственности за нарушение.</w:t>
      </w:r>
    </w:p>
    <w:p w:rsidR="002A66C1" w:rsidRPr="00D218CB" w:rsidRDefault="002A66C1" w:rsidP="002A66C1">
      <w:pPr>
        <w:jc w:val="both"/>
        <w:rPr>
          <w:sz w:val="16"/>
          <w:szCs w:val="16"/>
        </w:rPr>
      </w:pPr>
      <w:r w:rsidRPr="00D218CB">
        <w:rPr>
          <w:sz w:val="16"/>
          <w:szCs w:val="16"/>
        </w:rPr>
        <w:t xml:space="preserve">     3.Для извещения граждан о причинах запрещения купания в водоемах, разместить данную информацию на информационных стендах и доске объявлений.</w:t>
      </w:r>
    </w:p>
    <w:p w:rsidR="002A66C1" w:rsidRPr="00D218CB" w:rsidRDefault="002A66C1" w:rsidP="002A66C1">
      <w:pPr>
        <w:jc w:val="both"/>
        <w:rPr>
          <w:sz w:val="16"/>
          <w:szCs w:val="16"/>
        </w:rPr>
      </w:pPr>
      <w:r w:rsidRPr="00D218CB">
        <w:rPr>
          <w:sz w:val="16"/>
          <w:szCs w:val="16"/>
        </w:rPr>
        <w:t xml:space="preserve">     4. Создать мобильную рабочую группу для постоянного контроля за местами, необорудованными для купания, в составе:</w:t>
      </w:r>
    </w:p>
    <w:p w:rsidR="002A66C1" w:rsidRPr="00D218CB" w:rsidRDefault="002A66C1" w:rsidP="002A66C1">
      <w:pPr>
        <w:ind w:left="1211"/>
        <w:jc w:val="both"/>
        <w:rPr>
          <w:sz w:val="16"/>
          <w:szCs w:val="16"/>
        </w:rPr>
      </w:pPr>
      <w:r w:rsidRPr="00D218CB">
        <w:rPr>
          <w:sz w:val="16"/>
          <w:szCs w:val="16"/>
        </w:rPr>
        <w:t>-Скуратова С.А.- депутат сельского поселения (по согласованию)</w:t>
      </w:r>
    </w:p>
    <w:p w:rsidR="002A66C1" w:rsidRPr="00D218CB" w:rsidRDefault="002A66C1" w:rsidP="002A66C1">
      <w:pPr>
        <w:ind w:left="1211"/>
        <w:jc w:val="both"/>
        <w:rPr>
          <w:sz w:val="16"/>
          <w:szCs w:val="16"/>
        </w:rPr>
      </w:pPr>
      <w:r w:rsidRPr="00D218CB">
        <w:rPr>
          <w:sz w:val="16"/>
          <w:szCs w:val="16"/>
        </w:rPr>
        <w:t>-– участковый уполномоченный МО МВД «Тарский» (по согласованию)</w:t>
      </w:r>
    </w:p>
    <w:p w:rsidR="002A66C1" w:rsidRPr="00D218CB" w:rsidRDefault="002A66C1" w:rsidP="002A66C1">
      <w:pPr>
        <w:ind w:left="1211"/>
        <w:jc w:val="both"/>
        <w:rPr>
          <w:sz w:val="16"/>
          <w:szCs w:val="16"/>
        </w:rPr>
      </w:pPr>
      <w:r w:rsidRPr="00D218CB">
        <w:rPr>
          <w:sz w:val="16"/>
          <w:szCs w:val="16"/>
        </w:rPr>
        <w:t>-Трипутина О.В. – Глава  Нагорно- Ивановского сельского поселения</w:t>
      </w:r>
    </w:p>
    <w:p w:rsidR="002A66C1" w:rsidRPr="00D218CB" w:rsidRDefault="002A66C1" w:rsidP="002A66C1">
      <w:pPr>
        <w:jc w:val="both"/>
        <w:rPr>
          <w:sz w:val="16"/>
          <w:szCs w:val="16"/>
        </w:rPr>
      </w:pPr>
      <w:r w:rsidRPr="00D218CB">
        <w:rPr>
          <w:sz w:val="16"/>
          <w:szCs w:val="16"/>
        </w:rPr>
        <w:t xml:space="preserve">    5.Организовать сходы граждан по вопросам безопасности поведения на воде и особого контроля за детьми.</w:t>
      </w:r>
    </w:p>
    <w:p w:rsidR="002A66C1" w:rsidRPr="00D218CB" w:rsidRDefault="002A66C1" w:rsidP="002A66C1">
      <w:pPr>
        <w:jc w:val="both"/>
        <w:rPr>
          <w:sz w:val="16"/>
          <w:szCs w:val="16"/>
        </w:rPr>
      </w:pPr>
      <w:r w:rsidRPr="00D218CB">
        <w:rPr>
          <w:sz w:val="16"/>
          <w:szCs w:val="16"/>
        </w:rPr>
        <w:t xml:space="preserve">    6. Проводить постоянную информационно-агитационную работу среди населения, общественностью.</w:t>
      </w:r>
    </w:p>
    <w:p w:rsidR="002A66C1" w:rsidRPr="00D218CB" w:rsidRDefault="002A66C1" w:rsidP="002A66C1">
      <w:pPr>
        <w:jc w:val="both"/>
        <w:rPr>
          <w:sz w:val="16"/>
          <w:szCs w:val="16"/>
        </w:rPr>
      </w:pPr>
      <w:r w:rsidRPr="00D218CB">
        <w:rPr>
          <w:sz w:val="16"/>
          <w:szCs w:val="16"/>
        </w:rPr>
        <w:t xml:space="preserve">     7.Утвердить план обеспечения безопасности людей на водных объектах.(приложение 1)</w:t>
      </w:r>
    </w:p>
    <w:p w:rsidR="002A66C1" w:rsidRPr="00D218CB" w:rsidRDefault="002A66C1" w:rsidP="002A66C1">
      <w:pPr>
        <w:jc w:val="both"/>
        <w:rPr>
          <w:sz w:val="16"/>
          <w:szCs w:val="16"/>
        </w:rPr>
      </w:pPr>
      <w:r w:rsidRPr="00D218CB">
        <w:rPr>
          <w:sz w:val="16"/>
          <w:szCs w:val="16"/>
        </w:rPr>
        <w:t xml:space="preserve">     8. Опубликовать настоящее постановление в информационном бюллетене «Официальный вестник</w:t>
      </w:r>
      <w:r w:rsidRPr="00D218CB">
        <w:rPr>
          <w:bCs/>
          <w:sz w:val="16"/>
          <w:szCs w:val="16"/>
        </w:rPr>
        <w:t xml:space="preserve"> Нагорно-Ивановского</w:t>
      </w:r>
      <w:r w:rsidRPr="00D218CB">
        <w:rPr>
          <w:sz w:val="16"/>
          <w:szCs w:val="16"/>
        </w:rPr>
        <w:t xml:space="preserve"> сельского поселения» и разместить на официальном сайте </w:t>
      </w:r>
      <w:r w:rsidRPr="00D218CB">
        <w:rPr>
          <w:bCs/>
          <w:sz w:val="16"/>
          <w:szCs w:val="16"/>
        </w:rPr>
        <w:t xml:space="preserve">Нагорно-Ивановского </w:t>
      </w:r>
      <w:r w:rsidRPr="00D218CB">
        <w:rPr>
          <w:sz w:val="16"/>
          <w:szCs w:val="16"/>
        </w:rPr>
        <w:t>сельского поселения Тарского муниципального района в информационно-коммуникационной сети «Интернет».</w:t>
      </w:r>
    </w:p>
    <w:p w:rsidR="002A66C1" w:rsidRPr="00D218CB" w:rsidRDefault="002A66C1" w:rsidP="002A66C1">
      <w:pPr>
        <w:jc w:val="both"/>
        <w:rPr>
          <w:sz w:val="16"/>
          <w:szCs w:val="16"/>
        </w:rPr>
      </w:pPr>
      <w:r w:rsidRPr="00D218CB">
        <w:rPr>
          <w:sz w:val="16"/>
          <w:szCs w:val="16"/>
        </w:rPr>
        <w:t xml:space="preserve">     9 .Контроль исполнения настоящего постановления оставляю за собой.</w:t>
      </w:r>
    </w:p>
    <w:p w:rsidR="002A66C1" w:rsidRPr="00D218CB" w:rsidRDefault="002A66C1" w:rsidP="002A66C1">
      <w:pPr>
        <w:rPr>
          <w:sz w:val="16"/>
          <w:szCs w:val="16"/>
        </w:rPr>
      </w:pPr>
    </w:p>
    <w:p w:rsidR="002A66C1" w:rsidRPr="00D218CB" w:rsidRDefault="002A66C1" w:rsidP="002A66C1">
      <w:pPr>
        <w:rPr>
          <w:sz w:val="16"/>
          <w:szCs w:val="16"/>
        </w:rPr>
      </w:pPr>
      <w:r w:rsidRPr="00D218CB">
        <w:rPr>
          <w:sz w:val="16"/>
          <w:szCs w:val="16"/>
        </w:rPr>
        <w:t>Глава</w:t>
      </w:r>
      <w:r w:rsidRPr="00D218CB">
        <w:rPr>
          <w:sz w:val="16"/>
          <w:szCs w:val="16"/>
          <w:lang w:val="en-US"/>
        </w:rPr>
        <w:t> </w:t>
      </w:r>
      <w:r w:rsidRPr="00D218CB">
        <w:rPr>
          <w:sz w:val="16"/>
          <w:szCs w:val="16"/>
        </w:rPr>
        <w:t>Нагорно-Ивановского сельского</w:t>
      </w:r>
      <w:r w:rsidRPr="00D218CB">
        <w:rPr>
          <w:sz w:val="16"/>
          <w:szCs w:val="16"/>
          <w:lang w:val="en-US"/>
        </w:rPr>
        <w:t> </w:t>
      </w:r>
      <w:r w:rsidRPr="00D218CB">
        <w:rPr>
          <w:sz w:val="16"/>
          <w:szCs w:val="16"/>
        </w:rPr>
        <w:t xml:space="preserve">поселения                О.В.Трипутина                                                  </w:t>
      </w:r>
      <w:r w:rsidRPr="00D218CB">
        <w:rPr>
          <w:sz w:val="16"/>
          <w:szCs w:val="16"/>
        </w:rPr>
        <w:br/>
      </w:r>
    </w:p>
    <w:p w:rsidR="002A66C1" w:rsidRPr="00D218CB" w:rsidRDefault="002A66C1" w:rsidP="002A66C1">
      <w:pPr>
        <w:rPr>
          <w:sz w:val="16"/>
          <w:szCs w:val="16"/>
        </w:rPr>
      </w:pPr>
    </w:p>
    <w:p w:rsidR="002A66C1" w:rsidRPr="00D218CB" w:rsidRDefault="002A66C1" w:rsidP="002A66C1">
      <w:pPr>
        <w:rPr>
          <w:sz w:val="16"/>
          <w:szCs w:val="16"/>
        </w:rPr>
      </w:pPr>
      <w:r w:rsidRPr="00D218CB">
        <w:rPr>
          <w:sz w:val="16"/>
          <w:szCs w:val="16"/>
        </w:rPr>
        <w:t xml:space="preserve">                                                                                           Приложение 1</w:t>
      </w:r>
    </w:p>
    <w:p w:rsidR="002A66C1" w:rsidRPr="00D218CB" w:rsidRDefault="002A66C1" w:rsidP="002A66C1">
      <w:pPr>
        <w:rPr>
          <w:sz w:val="16"/>
          <w:szCs w:val="16"/>
        </w:rPr>
      </w:pPr>
    </w:p>
    <w:p w:rsidR="002A66C1" w:rsidRPr="00D218CB" w:rsidRDefault="002A66C1" w:rsidP="002A66C1">
      <w:pPr>
        <w:rPr>
          <w:sz w:val="16"/>
          <w:szCs w:val="16"/>
        </w:rPr>
      </w:pPr>
      <w:r w:rsidRPr="00D218CB">
        <w:rPr>
          <w:sz w:val="16"/>
          <w:szCs w:val="16"/>
        </w:rPr>
        <w:t xml:space="preserve">                                                  ПЛАН</w:t>
      </w:r>
    </w:p>
    <w:p w:rsidR="002A66C1" w:rsidRPr="00D218CB" w:rsidRDefault="002A66C1" w:rsidP="002A66C1">
      <w:pPr>
        <w:rPr>
          <w:sz w:val="16"/>
          <w:szCs w:val="16"/>
        </w:rPr>
      </w:pPr>
      <w:r w:rsidRPr="00D218CB">
        <w:rPr>
          <w:sz w:val="16"/>
          <w:szCs w:val="16"/>
        </w:rPr>
        <w:t xml:space="preserve">       обеспечения безопасности людей на водных объектах</w:t>
      </w:r>
    </w:p>
    <w:p w:rsidR="002A66C1" w:rsidRPr="00D218CB" w:rsidRDefault="002A66C1" w:rsidP="002A66C1">
      <w:pPr>
        <w:rPr>
          <w:sz w:val="16"/>
          <w:szCs w:val="16"/>
        </w:rPr>
      </w:pPr>
    </w:p>
    <w:tbl>
      <w:tblPr>
        <w:tblStyle w:val="aa"/>
        <w:tblW w:w="0" w:type="auto"/>
        <w:tblLook w:val="04A0"/>
      </w:tblPr>
      <w:tblGrid>
        <w:gridCol w:w="810"/>
        <w:gridCol w:w="2970"/>
        <w:gridCol w:w="1246"/>
        <w:gridCol w:w="1983"/>
      </w:tblGrid>
      <w:tr w:rsidR="002A66C1" w:rsidRPr="00D218CB" w:rsidTr="00246054">
        <w:tc>
          <w:tcPr>
            <w:tcW w:w="1101" w:type="dxa"/>
          </w:tcPr>
          <w:p w:rsidR="002A66C1" w:rsidRPr="00D218CB" w:rsidRDefault="002A66C1" w:rsidP="00246054">
            <w:pPr>
              <w:rPr>
                <w:sz w:val="16"/>
                <w:szCs w:val="16"/>
              </w:rPr>
            </w:pPr>
            <w:r w:rsidRPr="00D218CB">
              <w:rPr>
                <w:sz w:val="16"/>
                <w:szCs w:val="16"/>
              </w:rPr>
              <w:t>№п/п</w:t>
            </w:r>
          </w:p>
        </w:tc>
        <w:tc>
          <w:tcPr>
            <w:tcW w:w="4536" w:type="dxa"/>
          </w:tcPr>
          <w:p w:rsidR="002A66C1" w:rsidRPr="00D218CB" w:rsidRDefault="002A66C1" w:rsidP="00246054">
            <w:pPr>
              <w:rPr>
                <w:sz w:val="16"/>
                <w:szCs w:val="16"/>
              </w:rPr>
            </w:pPr>
            <w:r w:rsidRPr="00D218CB">
              <w:rPr>
                <w:sz w:val="16"/>
                <w:szCs w:val="16"/>
              </w:rPr>
              <w:t xml:space="preserve">           Мероприятия</w:t>
            </w:r>
          </w:p>
        </w:tc>
        <w:tc>
          <w:tcPr>
            <w:tcW w:w="1541" w:type="dxa"/>
          </w:tcPr>
          <w:p w:rsidR="002A66C1" w:rsidRPr="00D218CB" w:rsidRDefault="002A66C1" w:rsidP="00246054">
            <w:pPr>
              <w:rPr>
                <w:sz w:val="16"/>
                <w:szCs w:val="16"/>
              </w:rPr>
            </w:pPr>
            <w:r w:rsidRPr="00D218CB">
              <w:rPr>
                <w:sz w:val="16"/>
                <w:szCs w:val="16"/>
              </w:rPr>
              <w:t>Сроки исполнения</w:t>
            </w:r>
          </w:p>
        </w:tc>
        <w:tc>
          <w:tcPr>
            <w:tcW w:w="2393" w:type="dxa"/>
          </w:tcPr>
          <w:p w:rsidR="002A66C1" w:rsidRPr="00D218CB" w:rsidRDefault="002A66C1" w:rsidP="00246054">
            <w:pPr>
              <w:rPr>
                <w:sz w:val="16"/>
                <w:szCs w:val="16"/>
              </w:rPr>
            </w:pPr>
            <w:r w:rsidRPr="00D218CB">
              <w:rPr>
                <w:sz w:val="16"/>
                <w:szCs w:val="16"/>
              </w:rPr>
              <w:t>ответственные</w:t>
            </w:r>
          </w:p>
        </w:tc>
      </w:tr>
      <w:tr w:rsidR="002A66C1" w:rsidRPr="00D218CB" w:rsidTr="00246054">
        <w:tc>
          <w:tcPr>
            <w:tcW w:w="1101" w:type="dxa"/>
          </w:tcPr>
          <w:p w:rsidR="002A66C1" w:rsidRPr="00D218CB" w:rsidRDefault="002A66C1" w:rsidP="00246054">
            <w:pPr>
              <w:rPr>
                <w:sz w:val="16"/>
                <w:szCs w:val="16"/>
              </w:rPr>
            </w:pPr>
            <w:r w:rsidRPr="00D218CB">
              <w:rPr>
                <w:sz w:val="16"/>
                <w:szCs w:val="16"/>
              </w:rPr>
              <w:t>1.</w:t>
            </w:r>
          </w:p>
        </w:tc>
        <w:tc>
          <w:tcPr>
            <w:tcW w:w="4536" w:type="dxa"/>
          </w:tcPr>
          <w:p w:rsidR="002A66C1" w:rsidRPr="00D218CB" w:rsidRDefault="002A66C1" w:rsidP="00246054">
            <w:pPr>
              <w:rPr>
                <w:sz w:val="16"/>
                <w:szCs w:val="16"/>
              </w:rPr>
            </w:pPr>
            <w:r w:rsidRPr="00D218CB">
              <w:rPr>
                <w:sz w:val="16"/>
                <w:szCs w:val="16"/>
              </w:rPr>
              <w:t>Включение в повестку проведения родительских собраний вопросы усиления контроля родителей за поведением детей на водных объектах в летний период</w:t>
            </w:r>
          </w:p>
        </w:tc>
        <w:tc>
          <w:tcPr>
            <w:tcW w:w="1541" w:type="dxa"/>
          </w:tcPr>
          <w:p w:rsidR="002A66C1" w:rsidRPr="00D218CB" w:rsidRDefault="002A66C1" w:rsidP="00246054">
            <w:pPr>
              <w:rPr>
                <w:sz w:val="16"/>
                <w:szCs w:val="16"/>
              </w:rPr>
            </w:pPr>
            <w:r w:rsidRPr="00D218CB">
              <w:rPr>
                <w:sz w:val="16"/>
                <w:szCs w:val="16"/>
              </w:rPr>
              <w:t>С 01.06.2024 по 31.10.2024</w:t>
            </w:r>
          </w:p>
        </w:tc>
        <w:tc>
          <w:tcPr>
            <w:tcW w:w="2393" w:type="dxa"/>
          </w:tcPr>
          <w:p w:rsidR="002A66C1" w:rsidRPr="00D218CB" w:rsidRDefault="002A66C1" w:rsidP="00246054">
            <w:pPr>
              <w:rPr>
                <w:sz w:val="16"/>
                <w:szCs w:val="16"/>
              </w:rPr>
            </w:pPr>
            <w:r w:rsidRPr="00D218CB">
              <w:rPr>
                <w:sz w:val="16"/>
                <w:szCs w:val="16"/>
              </w:rPr>
              <w:t>БОУ «Нагорно-Ивановская СОШ»</w:t>
            </w:r>
          </w:p>
        </w:tc>
      </w:tr>
      <w:tr w:rsidR="002A66C1" w:rsidRPr="00D218CB" w:rsidTr="00246054">
        <w:tc>
          <w:tcPr>
            <w:tcW w:w="1101" w:type="dxa"/>
          </w:tcPr>
          <w:p w:rsidR="002A66C1" w:rsidRPr="00D218CB" w:rsidRDefault="002A66C1" w:rsidP="00246054">
            <w:pPr>
              <w:rPr>
                <w:sz w:val="16"/>
                <w:szCs w:val="16"/>
              </w:rPr>
            </w:pPr>
            <w:r w:rsidRPr="00D218CB">
              <w:rPr>
                <w:sz w:val="16"/>
                <w:szCs w:val="16"/>
              </w:rPr>
              <w:t>2</w:t>
            </w:r>
          </w:p>
        </w:tc>
        <w:tc>
          <w:tcPr>
            <w:tcW w:w="4536" w:type="dxa"/>
          </w:tcPr>
          <w:p w:rsidR="002A66C1" w:rsidRPr="00D218CB" w:rsidRDefault="002A66C1" w:rsidP="00246054">
            <w:pPr>
              <w:rPr>
                <w:sz w:val="16"/>
                <w:szCs w:val="16"/>
              </w:rPr>
            </w:pPr>
            <w:r w:rsidRPr="00D218CB">
              <w:rPr>
                <w:sz w:val="16"/>
                <w:szCs w:val="16"/>
              </w:rPr>
              <w:t>Организовать систематическое информирование населения через стенды, сайты.</w:t>
            </w:r>
          </w:p>
        </w:tc>
        <w:tc>
          <w:tcPr>
            <w:tcW w:w="1541" w:type="dxa"/>
          </w:tcPr>
          <w:p w:rsidR="002A66C1" w:rsidRPr="00D218CB" w:rsidRDefault="002A66C1" w:rsidP="00246054">
            <w:pPr>
              <w:rPr>
                <w:sz w:val="16"/>
                <w:szCs w:val="16"/>
              </w:rPr>
            </w:pPr>
            <w:r w:rsidRPr="00D218CB">
              <w:rPr>
                <w:sz w:val="16"/>
                <w:szCs w:val="16"/>
              </w:rPr>
              <w:t>С 01.06.2024 по 31.10.2024</w:t>
            </w:r>
          </w:p>
        </w:tc>
        <w:tc>
          <w:tcPr>
            <w:tcW w:w="2393" w:type="dxa"/>
          </w:tcPr>
          <w:p w:rsidR="002A66C1" w:rsidRPr="00D218CB" w:rsidRDefault="002A66C1" w:rsidP="00246054">
            <w:pPr>
              <w:rPr>
                <w:sz w:val="16"/>
                <w:szCs w:val="16"/>
              </w:rPr>
            </w:pPr>
            <w:r w:rsidRPr="00D218CB">
              <w:rPr>
                <w:sz w:val="16"/>
                <w:szCs w:val="16"/>
              </w:rPr>
              <w:t>Администрация</w:t>
            </w:r>
          </w:p>
        </w:tc>
      </w:tr>
      <w:tr w:rsidR="002A66C1" w:rsidRPr="00D218CB" w:rsidTr="00246054">
        <w:tc>
          <w:tcPr>
            <w:tcW w:w="1101" w:type="dxa"/>
          </w:tcPr>
          <w:p w:rsidR="002A66C1" w:rsidRPr="00D218CB" w:rsidRDefault="002A66C1" w:rsidP="00246054">
            <w:pPr>
              <w:rPr>
                <w:sz w:val="16"/>
                <w:szCs w:val="16"/>
              </w:rPr>
            </w:pPr>
            <w:r w:rsidRPr="00D218CB">
              <w:rPr>
                <w:sz w:val="16"/>
                <w:szCs w:val="16"/>
              </w:rPr>
              <w:t>3</w:t>
            </w:r>
          </w:p>
        </w:tc>
        <w:tc>
          <w:tcPr>
            <w:tcW w:w="4536" w:type="dxa"/>
          </w:tcPr>
          <w:p w:rsidR="002A66C1" w:rsidRPr="00D218CB" w:rsidRDefault="002A66C1" w:rsidP="00246054">
            <w:pPr>
              <w:rPr>
                <w:sz w:val="16"/>
                <w:szCs w:val="16"/>
              </w:rPr>
            </w:pPr>
            <w:r w:rsidRPr="00D218CB">
              <w:rPr>
                <w:sz w:val="16"/>
                <w:szCs w:val="16"/>
              </w:rPr>
              <w:t xml:space="preserve">Осуществление контроля за социально неблагополучными семьями, где </w:t>
            </w:r>
            <w:r w:rsidRPr="00D218CB">
              <w:rPr>
                <w:sz w:val="16"/>
                <w:szCs w:val="16"/>
              </w:rPr>
              <w:lastRenderedPageBreak/>
              <w:t>имеются несовершеннолетние дети</w:t>
            </w:r>
          </w:p>
        </w:tc>
        <w:tc>
          <w:tcPr>
            <w:tcW w:w="1541" w:type="dxa"/>
          </w:tcPr>
          <w:p w:rsidR="002A66C1" w:rsidRPr="00D218CB" w:rsidRDefault="002A66C1" w:rsidP="00246054">
            <w:pPr>
              <w:rPr>
                <w:sz w:val="16"/>
                <w:szCs w:val="16"/>
              </w:rPr>
            </w:pPr>
            <w:r w:rsidRPr="00D218CB">
              <w:rPr>
                <w:sz w:val="16"/>
                <w:szCs w:val="16"/>
              </w:rPr>
              <w:lastRenderedPageBreak/>
              <w:t>С 01.06.2024 по 31.08.2024</w:t>
            </w:r>
          </w:p>
        </w:tc>
        <w:tc>
          <w:tcPr>
            <w:tcW w:w="2393" w:type="dxa"/>
          </w:tcPr>
          <w:p w:rsidR="002A66C1" w:rsidRPr="00D218CB" w:rsidRDefault="002A66C1" w:rsidP="00246054">
            <w:pPr>
              <w:rPr>
                <w:sz w:val="16"/>
                <w:szCs w:val="16"/>
              </w:rPr>
            </w:pPr>
            <w:r w:rsidRPr="00D218CB">
              <w:rPr>
                <w:sz w:val="16"/>
                <w:szCs w:val="16"/>
              </w:rPr>
              <w:t>Комиссия по делам несовершеннолетних</w:t>
            </w:r>
          </w:p>
        </w:tc>
      </w:tr>
      <w:tr w:rsidR="002A66C1" w:rsidRPr="00D218CB" w:rsidTr="00246054">
        <w:tc>
          <w:tcPr>
            <w:tcW w:w="1101" w:type="dxa"/>
          </w:tcPr>
          <w:p w:rsidR="002A66C1" w:rsidRPr="00D218CB" w:rsidRDefault="002A66C1" w:rsidP="00246054">
            <w:pPr>
              <w:rPr>
                <w:sz w:val="16"/>
                <w:szCs w:val="16"/>
              </w:rPr>
            </w:pPr>
            <w:r w:rsidRPr="00D218CB">
              <w:rPr>
                <w:sz w:val="16"/>
                <w:szCs w:val="16"/>
              </w:rPr>
              <w:lastRenderedPageBreak/>
              <w:t>4.</w:t>
            </w:r>
          </w:p>
        </w:tc>
        <w:tc>
          <w:tcPr>
            <w:tcW w:w="4536" w:type="dxa"/>
          </w:tcPr>
          <w:p w:rsidR="002A66C1" w:rsidRPr="00D218CB" w:rsidRDefault="002A66C1" w:rsidP="00246054">
            <w:pPr>
              <w:rPr>
                <w:sz w:val="16"/>
                <w:szCs w:val="16"/>
              </w:rPr>
            </w:pPr>
            <w:r w:rsidRPr="00D218CB">
              <w:rPr>
                <w:sz w:val="16"/>
                <w:szCs w:val="16"/>
              </w:rPr>
              <w:t>Проведение акции «Вода -безопасная территория</w:t>
            </w:r>
          </w:p>
        </w:tc>
        <w:tc>
          <w:tcPr>
            <w:tcW w:w="1541" w:type="dxa"/>
          </w:tcPr>
          <w:p w:rsidR="002A66C1" w:rsidRPr="00D218CB" w:rsidRDefault="002A66C1" w:rsidP="00246054">
            <w:pPr>
              <w:rPr>
                <w:sz w:val="16"/>
                <w:szCs w:val="16"/>
              </w:rPr>
            </w:pPr>
            <w:r w:rsidRPr="00D218CB">
              <w:rPr>
                <w:sz w:val="16"/>
                <w:szCs w:val="16"/>
              </w:rPr>
              <w:t>Последняя неделя месяца: июнь, июль, август</w:t>
            </w:r>
          </w:p>
        </w:tc>
        <w:tc>
          <w:tcPr>
            <w:tcW w:w="2393" w:type="dxa"/>
          </w:tcPr>
          <w:p w:rsidR="002A66C1" w:rsidRPr="00D218CB" w:rsidRDefault="002A66C1" w:rsidP="00246054">
            <w:pPr>
              <w:rPr>
                <w:sz w:val="16"/>
                <w:szCs w:val="16"/>
              </w:rPr>
            </w:pPr>
            <w:r w:rsidRPr="00D218CB">
              <w:rPr>
                <w:sz w:val="16"/>
                <w:szCs w:val="16"/>
              </w:rPr>
              <w:t>Сельский клуб, библиотека, школа.</w:t>
            </w:r>
          </w:p>
        </w:tc>
      </w:tr>
      <w:tr w:rsidR="002A66C1" w:rsidRPr="00D218CB" w:rsidTr="00246054">
        <w:tc>
          <w:tcPr>
            <w:tcW w:w="1101" w:type="dxa"/>
          </w:tcPr>
          <w:p w:rsidR="002A66C1" w:rsidRPr="00D218CB" w:rsidRDefault="002A66C1" w:rsidP="00246054">
            <w:pPr>
              <w:rPr>
                <w:sz w:val="16"/>
                <w:szCs w:val="16"/>
              </w:rPr>
            </w:pPr>
            <w:r w:rsidRPr="00D218CB">
              <w:rPr>
                <w:sz w:val="16"/>
                <w:szCs w:val="16"/>
              </w:rPr>
              <w:t>5</w:t>
            </w:r>
          </w:p>
        </w:tc>
        <w:tc>
          <w:tcPr>
            <w:tcW w:w="4536" w:type="dxa"/>
          </w:tcPr>
          <w:p w:rsidR="002A66C1" w:rsidRPr="00D218CB" w:rsidRDefault="002A66C1" w:rsidP="00246054">
            <w:pPr>
              <w:rPr>
                <w:sz w:val="16"/>
                <w:szCs w:val="16"/>
              </w:rPr>
            </w:pPr>
            <w:r w:rsidRPr="00D218CB">
              <w:rPr>
                <w:sz w:val="16"/>
                <w:szCs w:val="16"/>
              </w:rPr>
              <w:t>Выявление несанкционированных мест массового купания людей на водных объектах и принятие необходимых мер</w:t>
            </w:r>
          </w:p>
        </w:tc>
        <w:tc>
          <w:tcPr>
            <w:tcW w:w="1541" w:type="dxa"/>
          </w:tcPr>
          <w:p w:rsidR="002A66C1" w:rsidRPr="00D218CB" w:rsidRDefault="002A66C1" w:rsidP="00246054">
            <w:pPr>
              <w:rPr>
                <w:sz w:val="16"/>
                <w:szCs w:val="16"/>
              </w:rPr>
            </w:pPr>
            <w:r w:rsidRPr="00D218CB">
              <w:rPr>
                <w:sz w:val="16"/>
                <w:szCs w:val="16"/>
              </w:rPr>
              <w:t>С 01.06.2024 по 31.08.2024</w:t>
            </w:r>
          </w:p>
        </w:tc>
        <w:tc>
          <w:tcPr>
            <w:tcW w:w="2393" w:type="dxa"/>
          </w:tcPr>
          <w:p w:rsidR="002A66C1" w:rsidRPr="00D218CB" w:rsidRDefault="002A66C1" w:rsidP="00246054">
            <w:pPr>
              <w:rPr>
                <w:sz w:val="16"/>
                <w:szCs w:val="16"/>
              </w:rPr>
            </w:pPr>
            <w:r w:rsidRPr="00D218CB">
              <w:rPr>
                <w:sz w:val="16"/>
                <w:szCs w:val="16"/>
              </w:rPr>
              <w:t xml:space="preserve">Администрация </w:t>
            </w:r>
          </w:p>
        </w:tc>
      </w:tr>
      <w:tr w:rsidR="002A66C1" w:rsidRPr="00D218CB" w:rsidTr="00246054">
        <w:tc>
          <w:tcPr>
            <w:tcW w:w="1101" w:type="dxa"/>
          </w:tcPr>
          <w:p w:rsidR="002A66C1" w:rsidRPr="00D218CB" w:rsidRDefault="002A66C1" w:rsidP="00246054">
            <w:pPr>
              <w:rPr>
                <w:sz w:val="16"/>
                <w:szCs w:val="16"/>
              </w:rPr>
            </w:pPr>
            <w:r w:rsidRPr="00D218CB">
              <w:rPr>
                <w:sz w:val="16"/>
                <w:szCs w:val="16"/>
              </w:rPr>
              <w:t>6</w:t>
            </w:r>
          </w:p>
        </w:tc>
        <w:tc>
          <w:tcPr>
            <w:tcW w:w="4536" w:type="dxa"/>
          </w:tcPr>
          <w:p w:rsidR="002A66C1" w:rsidRPr="00D218CB" w:rsidRDefault="002A66C1" w:rsidP="00246054">
            <w:pPr>
              <w:rPr>
                <w:sz w:val="16"/>
                <w:szCs w:val="16"/>
              </w:rPr>
            </w:pPr>
            <w:r w:rsidRPr="00D218CB">
              <w:rPr>
                <w:sz w:val="16"/>
                <w:szCs w:val="16"/>
              </w:rPr>
              <w:t>Проведение Всероссийской акции «Чистый берег»</w:t>
            </w:r>
          </w:p>
        </w:tc>
        <w:tc>
          <w:tcPr>
            <w:tcW w:w="1541" w:type="dxa"/>
          </w:tcPr>
          <w:p w:rsidR="002A66C1" w:rsidRPr="00D218CB" w:rsidRDefault="002A66C1" w:rsidP="00246054">
            <w:pPr>
              <w:rPr>
                <w:sz w:val="16"/>
                <w:szCs w:val="16"/>
              </w:rPr>
            </w:pPr>
            <w:r w:rsidRPr="00D218CB">
              <w:rPr>
                <w:sz w:val="16"/>
                <w:szCs w:val="16"/>
              </w:rPr>
              <w:t xml:space="preserve">Май, сентябрь 2024 </w:t>
            </w:r>
          </w:p>
        </w:tc>
        <w:tc>
          <w:tcPr>
            <w:tcW w:w="2393" w:type="dxa"/>
          </w:tcPr>
          <w:p w:rsidR="002A66C1" w:rsidRPr="00D218CB" w:rsidRDefault="002A66C1" w:rsidP="00246054">
            <w:pPr>
              <w:rPr>
                <w:sz w:val="16"/>
                <w:szCs w:val="16"/>
              </w:rPr>
            </w:pPr>
            <w:r w:rsidRPr="00D218CB">
              <w:rPr>
                <w:sz w:val="16"/>
                <w:szCs w:val="16"/>
              </w:rPr>
              <w:t>Администрация</w:t>
            </w:r>
          </w:p>
        </w:tc>
      </w:tr>
      <w:tr w:rsidR="002A66C1" w:rsidRPr="00D218CB" w:rsidTr="00246054">
        <w:tc>
          <w:tcPr>
            <w:tcW w:w="1101" w:type="dxa"/>
          </w:tcPr>
          <w:p w:rsidR="002A66C1" w:rsidRPr="00D218CB" w:rsidRDefault="002A66C1" w:rsidP="00246054">
            <w:pPr>
              <w:rPr>
                <w:sz w:val="16"/>
                <w:szCs w:val="16"/>
              </w:rPr>
            </w:pPr>
          </w:p>
        </w:tc>
        <w:tc>
          <w:tcPr>
            <w:tcW w:w="4536" w:type="dxa"/>
          </w:tcPr>
          <w:p w:rsidR="002A66C1" w:rsidRPr="00D218CB" w:rsidRDefault="002A66C1" w:rsidP="00246054">
            <w:pPr>
              <w:rPr>
                <w:sz w:val="16"/>
                <w:szCs w:val="16"/>
              </w:rPr>
            </w:pPr>
          </w:p>
        </w:tc>
        <w:tc>
          <w:tcPr>
            <w:tcW w:w="1541" w:type="dxa"/>
          </w:tcPr>
          <w:p w:rsidR="002A66C1" w:rsidRPr="00D218CB" w:rsidRDefault="002A66C1" w:rsidP="00246054">
            <w:pPr>
              <w:rPr>
                <w:sz w:val="16"/>
                <w:szCs w:val="16"/>
              </w:rPr>
            </w:pPr>
          </w:p>
        </w:tc>
        <w:tc>
          <w:tcPr>
            <w:tcW w:w="2393" w:type="dxa"/>
          </w:tcPr>
          <w:p w:rsidR="002A66C1" w:rsidRPr="00D218CB" w:rsidRDefault="002A66C1" w:rsidP="00246054">
            <w:pPr>
              <w:rPr>
                <w:sz w:val="16"/>
                <w:szCs w:val="16"/>
              </w:rPr>
            </w:pPr>
          </w:p>
        </w:tc>
      </w:tr>
    </w:tbl>
    <w:p w:rsidR="002A66C1" w:rsidRPr="00D218CB" w:rsidRDefault="002A66C1" w:rsidP="002A66C1">
      <w:pPr>
        <w:rPr>
          <w:sz w:val="16"/>
          <w:szCs w:val="16"/>
        </w:rPr>
      </w:pPr>
    </w:p>
    <w:p w:rsidR="00D57729" w:rsidRPr="002C4D43" w:rsidRDefault="00D57729" w:rsidP="00D57729">
      <w:pPr>
        <w:jc w:val="right"/>
        <w:rPr>
          <w:b/>
          <w:sz w:val="16"/>
          <w:szCs w:val="16"/>
        </w:rPr>
      </w:pPr>
    </w:p>
    <w:p w:rsidR="002A66C1" w:rsidRPr="00ED244D" w:rsidRDefault="002A66C1" w:rsidP="002A66C1">
      <w:pPr>
        <w:pStyle w:val="afff4"/>
        <w:jc w:val="center"/>
        <w:rPr>
          <w:b/>
          <w:sz w:val="16"/>
          <w:szCs w:val="16"/>
        </w:rPr>
      </w:pPr>
      <w:r w:rsidRPr="00ED244D">
        <w:rPr>
          <w:b/>
          <w:sz w:val="16"/>
          <w:szCs w:val="16"/>
        </w:rPr>
        <w:t xml:space="preserve">АДМИНИСТРАЦИЯ </w:t>
      </w:r>
    </w:p>
    <w:p w:rsidR="002A66C1" w:rsidRPr="00ED244D" w:rsidRDefault="002A66C1" w:rsidP="002A66C1">
      <w:pPr>
        <w:pStyle w:val="afff4"/>
        <w:jc w:val="center"/>
        <w:rPr>
          <w:b/>
          <w:sz w:val="16"/>
          <w:szCs w:val="16"/>
        </w:rPr>
      </w:pPr>
      <w:r w:rsidRPr="00ED244D">
        <w:rPr>
          <w:b/>
          <w:sz w:val="16"/>
          <w:szCs w:val="16"/>
        </w:rPr>
        <w:t>НАГОРНО-ИВАНОВСКОГО СЕЛЬСКОГО ПОСЕЛЕНИЯ</w:t>
      </w:r>
    </w:p>
    <w:p w:rsidR="002A66C1" w:rsidRPr="00ED244D" w:rsidRDefault="002A66C1" w:rsidP="002A66C1">
      <w:pPr>
        <w:pStyle w:val="afff4"/>
        <w:jc w:val="center"/>
        <w:rPr>
          <w:b/>
          <w:sz w:val="16"/>
          <w:szCs w:val="16"/>
        </w:rPr>
      </w:pPr>
      <w:r w:rsidRPr="00ED244D">
        <w:rPr>
          <w:b/>
          <w:sz w:val="16"/>
          <w:szCs w:val="16"/>
        </w:rPr>
        <w:t>ТАРСКОГО МУНИЦИПАЛЬНОГО РАЙОНА ОМСКОЙ ОБЛАСТИ</w:t>
      </w:r>
    </w:p>
    <w:p w:rsidR="002A66C1" w:rsidRPr="00ED244D" w:rsidRDefault="002A66C1" w:rsidP="002A66C1">
      <w:pPr>
        <w:rPr>
          <w:caps/>
          <w:sz w:val="16"/>
          <w:szCs w:val="16"/>
        </w:rPr>
      </w:pPr>
    </w:p>
    <w:p w:rsidR="002A66C1" w:rsidRPr="00ED244D" w:rsidRDefault="002A66C1" w:rsidP="002A66C1">
      <w:pPr>
        <w:tabs>
          <w:tab w:val="left" w:pos="3255"/>
          <w:tab w:val="center" w:pos="4677"/>
        </w:tabs>
        <w:rPr>
          <w:b/>
          <w:caps/>
          <w:sz w:val="16"/>
          <w:szCs w:val="16"/>
        </w:rPr>
      </w:pPr>
      <w:r w:rsidRPr="00ED244D">
        <w:rPr>
          <w:b/>
          <w:caps/>
          <w:sz w:val="16"/>
          <w:szCs w:val="16"/>
        </w:rPr>
        <w:tab/>
      </w:r>
      <w:r w:rsidRPr="00ED244D">
        <w:rPr>
          <w:b/>
          <w:caps/>
          <w:sz w:val="16"/>
          <w:szCs w:val="16"/>
        </w:rPr>
        <w:tab/>
        <w:t xml:space="preserve">Постановление </w:t>
      </w:r>
    </w:p>
    <w:p w:rsidR="002A66C1" w:rsidRPr="00ED244D" w:rsidRDefault="002A66C1" w:rsidP="002A66C1">
      <w:pPr>
        <w:tabs>
          <w:tab w:val="left" w:pos="3255"/>
          <w:tab w:val="center" w:pos="4677"/>
        </w:tabs>
        <w:rPr>
          <w:b/>
          <w:caps/>
          <w:sz w:val="16"/>
          <w:szCs w:val="16"/>
        </w:rPr>
      </w:pPr>
    </w:p>
    <w:p w:rsidR="002A66C1" w:rsidRPr="00ED244D" w:rsidRDefault="002A66C1" w:rsidP="002A66C1">
      <w:pPr>
        <w:jc w:val="both"/>
        <w:rPr>
          <w:sz w:val="16"/>
          <w:szCs w:val="16"/>
        </w:rPr>
      </w:pPr>
      <w:r w:rsidRPr="00ED244D">
        <w:rPr>
          <w:sz w:val="16"/>
          <w:szCs w:val="16"/>
        </w:rPr>
        <w:t>«3» июня 2024 года                                                                                        № 36</w:t>
      </w:r>
    </w:p>
    <w:p w:rsidR="002A66C1" w:rsidRPr="00ED244D" w:rsidRDefault="002A66C1" w:rsidP="002A66C1">
      <w:pPr>
        <w:jc w:val="center"/>
        <w:rPr>
          <w:sz w:val="16"/>
          <w:szCs w:val="16"/>
        </w:rPr>
      </w:pPr>
      <w:r w:rsidRPr="00ED244D">
        <w:rPr>
          <w:sz w:val="16"/>
          <w:szCs w:val="16"/>
        </w:rPr>
        <w:t>с. Нагорное</w:t>
      </w:r>
    </w:p>
    <w:p w:rsidR="002A66C1" w:rsidRPr="00ED244D" w:rsidRDefault="002A66C1" w:rsidP="002A66C1">
      <w:pPr>
        <w:jc w:val="center"/>
        <w:rPr>
          <w:sz w:val="16"/>
          <w:szCs w:val="16"/>
        </w:rPr>
      </w:pPr>
      <w:r w:rsidRPr="00ED244D">
        <w:rPr>
          <w:sz w:val="16"/>
          <w:szCs w:val="16"/>
        </w:rPr>
        <w:t>О запрете купания в летний период 2024 года</w:t>
      </w:r>
    </w:p>
    <w:p w:rsidR="002A66C1" w:rsidRPr="00ED244D" w:rsidRDefault="002A66C1" w:rsidP="002A66C1">
      <w:pPr>
        <w:jc w:val="center"/>
        <w:rPr>
          <w:sz w:val="16"/>
          <w:szCs w:val="16"/>
        </w:rPr>
      </w:pPr>
      <w:r w:rsidRPr="00ED244D">
        <w:rPr>
          <w:sz w:val="16"/>
          <w:szCs w:val="16"/>
        </w:rPr>
        <w:t>на территории Нагорно-Ивановского сельского поселения</w:t>
      </w:r>
    </w:p>
    <w:p w:rsidR="002A66C1" w:rsidRPr="00ED244D" w:rsidRDefault="002A66C1" w:rsidP="002A66C1">
      <w:pPr>
        <w:jc w:val="center"/>
        <w:rPr>
          <w:sz w:val="16"/>
          <w:szCs w:val="16"/>
        </w:rPr>
      </w:pPr>
    </w:p>
    <w:p w:rsidR="002A66C1" w:rsidRPr="00ED244D" w:rsidRDefault="002A66C1" w:rsidP="002A66C1">
      <w:pPr>
        <w:jc w:val="both"/>
        <w:rPr>
          <w:sz w:val="16"/>
          <w:szCs w:val="16"/>
        </w:rPr>
      </w:pPr>
      <w:r w:rsidRPr="00ED244D">
        <w:rPr>
          <w:sz w:val="16"/>
          <w:szCs w:val="16"/>
        </w:rPr>
        <w:t xml:space="preserve">         В целях выполнения требований Водного кодекса Российской Федерации, Федерального закона от 21.12.1994 № 68-ФЗ «О защите населения и территорий от чрезвычайных ситуаций», Федерального закона от 06.10.2003 № 131–ФЗ «Об общих принципах организации местного самоуправления в Российской Федерации», приказа Министерства природных ресурсов и экологии Омской области от 22.03.2012 № 13 «Об утверждении правил охраны жизни людей на водных объектах в Омской области», Администрация Нагорно-Ивановского сельского поселения Тарского муниципального района ПОСТАНОВЛЯЕТ:</w:t>
      </w:r>
    </w:p>
    <w:p w:rsidR="002A66C1" w:rsidRPr="00ED244D" w:rsidRDefault="002A66C1" w:rsidP="002A66C1">
      <w:pPr>
        <w:pStyle w:val="afff4"/>
        <w:jc w:val="both"/>
        <w:rPr>
          <w:sz w:val="16"/>
          <w:szCs w:val="16"/>
        </w:rPr>
      </w:pPr>
      <w:r w:rsidRPr="00ED244D">
        <w:rPr>
          <w:sz w:val="16"/>
          <w:szCs w:val="16"/>
        </w:rPr>
        <w:t xml:space="preserve">            </w:t>
      </w:r>
    </w:p>
    <w:p w:rsidR="002A66C1" w:rsidRPr="00ED244D" w:rsidRDefault="002A66C1" w:rsidP="002A66C1">
      <w:pPr>
        <w:numPr>
          <w:ilvl w:val="0"/>
          <w:numId w:val="19"/>
        </w:numPr>
        <w:tabs>
          <w:tab w:val="num" w:pos="1134"/>
        </w:tabs>
        <w:suppressAutoHyphens/>
        <w:ind w:left="0" w:firstLine="709"/>
        <w:jc w:val="both"/>
        <w:rPr>
          <w:rFonts w:eastAsia="Lucida Sans Unicode"/>
          <w:kern w:val="1"/>
          <w:sz w:val="16"/>
          <w:szCs w:val="16"/>
          <w:lang w:eastAsia="zh-CN" w:bidi="hi-IN"/>
        </w:rPr>
      </w:pPr>
      <w:r w:rsidRPr="00ED244D">
        <w:rPr>
          <w:sz w:val="16"/>
          <w:szCs w:val="16"/>
        </w:rPr>
        <w:t xml:space="preserve">Запретить купание на водных объектах общего пользования на территории Нагорно-Ивановского сельского поселения в традиционных местах массового отдыха населения, не разрешенных к эксплуатации, </w:t>
      </w:r>
      <w:r w:rsidRPr="00ED244D">
        <w:rPr>
          <w:rFonts w:eastAsia="Lucida Sans Unicode"/>
          <w:kern w:val="1"/>
          <w:sz w:val="16"/>
          <w:szCs w:val="16"/>
          <w:lang w:eastAsia="zh-CN" w:bidi="hi-IN"/>
        </w:rPr>
        <w:t>в связи с отсутствием пригодных для купания мест и несоответствия воды санитарно-эпидемиологическим нормам.</w:t>
      </w:r>
    </w:p>
    <w:p w:rsidR="002A66C1" w:rsidRPr="00ED244D" w:rsidRDefault="002A66C1" w:rsidP="002A66C1">
      <w:pPr>
        <w:pStyle w:val="afff4"/>
        <w:jc w:val="both"/>
        <w:rPr>
          <w:sz w:val="16"/>
          <w:szCs w:val="16"/>
        </w:rPr>
      </w:pPr>
      <w:r w:rsidRPr="00ED244D">
        <w:rPr>
          <w:sz w:val="16"/>
          <w:szCs w:val="16"/>
        </w:rPr>
        <w:t xml:space="preserve">        2. Выставить аншлаги, предупреждающие об опасности (запрещении) купания и административной ответственности за нарушение.</w:t>
      </w:r>
    </w:p>
    <w:p w:rsidR="002A66C1" w:rsidRPr="00ED244D" w:rsidRDefault="002A66C1" w:rsidP="002A66C1">
      <w:pPr>
        <w:pStyle w:val="afff4"/>
        <w:jc w:val="both"/>
        <w:rPr>
          <w:sz w:val="16"/>
          <w:szCs w:val="16"/>
        </w:rPr>
      </w:pPr>
      <w:r w:rsidRPr="00ED244D">
        <w:rPr>
          <w:sz w:val="16"/>
          <w:szCs w:val="16"/>
        </w:rPr>
        <w:t xml:space="preserve">         3. Для проведения информационно-агитационной работы среди населения о причинах запрещения купания в водоемах, разместить данную информацию на стендах и доске объявлений.</w:t>
      </w:r>
    </w:p>
    <w:p w:rsidR="002A66C1" w:rsidRPr="00ED244D" w:rsidRDefault="002A66C1" w:rsidP="002A66C1">
      <w:pPr>
        <w:pStyle w:val="afff4"/>
        <w:tabs>
          <w:tab w:val="left" w:pos="567"/>
        </w:tabs>
        <w:contextualSpacing/>
        <w:jc w:val="both"/>
        <w:rPr>
          <w:sz w:val="16"/>
          <w:szCs w:val="16"/>
        </w:rPr>
      </w:pPr>
      <w:r w:rsidRPr="00ED244D">
        <w:rPr>
          <w:sz w:val="16"/>
          <w:szCs w:val="16"/>
        </w:rPr>
        <w:t xml:space="preserve">        4. Создать мобильную (маневренную) группу для постоянного контроля за местами, необорудованными для купания в составе:</w:t>
      </w:r>
    </w:p>
    <w:p w:rsidR="002A66C1" w:rsidRPr="00ED244D" w:rsidRDefault="002A66C1" w:rsidP="002A66C1">
      <w:pPr>
        <w:pStyle w:val="afff4"/>
        <w:contextualSpacing/>
        <w:jc w:val="both"/>
        <w:rPr>
          <w:sz w:val="16"/>
          <w:szCs w:val="16"/>
        </w:rPr>
      </w:pPr>
      <w:r w:rsidRPr="00ED244D">
        <w:rPr>
          <w:sz w:val="16"/>
          <w:szCs w:val="16"/>
        </w:rPr>
        <w:t>Глава Нагорно-Ивановского сельского поселения    - Трипутина О.В.</w:t>
      </w:r>
    </w:p>
    <w:p w:rsidR="002A66C1" w:rsidRPr="00ED244D" w:rsidRDefault="002A66C1" w:rsidP="002A66C1">
      <w:pPr>
        <w:pStyle w:val="afff4"/>
        <w:contextualSpacing/>
        <w:jc w:val="both"/>
        <w:rPr>
          <w:sz w:val="16"/>
          <w:szCs w:val="16"/>
        </w:rPr>
      </w:pPr>
      <w:r w:rsidRPr="00ED244D">
        <w:rPr>
          <w:sz w:val="16"/>
          <w:szCs w:val="16"/>
        </w:rPr>
        <w:t>Депутат Нагорно-Ивановского сельского поселения -  Кузнецова Н.В.</w:t>
      </w:r>
    </w:p>
    <w:p w:rsidR="002A66C1" w:rsidRPr="00ED244D" w:rsidRDefault="002A66C1" w:rsidP="002A66C1">
      <w:pPr>
        <w:pStyle w:val="afff4"/>
        <w:contextualSpacing/>
        <w:jc w:val="both"/>
        <w:rPr>
          <w:sz w:val="16"/>
          <w:szCs w:val="16"/>
        </w:rPr>
      </w:pPr>
      <w:r w:rsidRPr="00ED244D">
        <w:rPr>
          <w:sz w:val="16"/>
          <w:szCs w:val="16"/>
        </w:rPr>
        <w:t xml:space="preserve">                                                                                    (по согласованию);</w:t>
      </w:r>
    </w:p>
    <w:p w:rsidR="002A66C1" w:rsidRPr="00ED244D" w:rsidRDefault="002A66C1" w:rsidP="002A66C1">
      <w:pPr>
        <w:pStyle w:val="afff4"/>
        <w:contextualSpacing/>
        <w:jc w:val="both"/>
        <w:rPr>
          <w:sz w:val="16"/>
          <w:szCs w:val="16"/>
        </w:rPr>
      </w:pPr>
      <w:r w:rsidRPr="00ED244D">
        <w:rPr>
          <w:sz w:val="16"/>
          <w:szCs w:val="16"/>
        </w:rPr>
        <w:t>Ведущий специалист Администрации           - Митина Ю.С. (по согласованию);</w:t>
      </w:r>
    </w:p>
    <w:p w:rsidR="002A66C1" w:rsidRPr="00ED244D" w:rsidRDefault="002A66C1" w:rsidP="002A66C1">
      <w:pPr>
        <w:pStyle w:val="afff4"/>
        <w:contextualSpacing/>
        <w:jc w:val="both"/>
        <w:rPr>
          <w:sz w:val="16"/>
          <w:szCs w:val="16"/>
        </w:rPr>
      </w:pPr>
      <w:r w:rsidRPr="00ED244D">
        <w:rPr>
          <w:sz w:val="16"/>
          <w:szCs w:val="16"/>
        </w:rPr>
        <w:t>Участковый уполномоченный                       - Шастин А.В. (по согласованию).</w:t>
      </w:r>
    </w:p>
    <w:p w:rsidR="002A66C1" w:rsidRPr="00ED244D" w:rsidRDefault="002A66C1" w:rsidP="002A66C1">
      <w:pPr>
        <w:jc w:val="both"/>
        <w:rPr>
          <w:sz w:val="16"/>
          <w:szCs w:val="16"/>
        </w:rPr>
      </w:pPr>
      <w:r w:rsidRPr="00ED244D">
        <w:rPr>
          <w:sz w:val="16"/>
          <w:szCs w:val="16"/>
        </w:rPr>
        <w:t xml:space="preserve">        5. Настоящее постановление вступает в силу со дня его подписания.</w:t>
      </w:r>
    </w:p>
    <w:p w:rsidR="002A66C1" w:rsidRPr="00ED244D" w:rsidRDefault="002A66C1" w:rsidP="002A66C1">
      <w:pPr>
        <w:pStyle w:val="afff4"/>
        <w:tabs>
          <w:tab w:val="left" w:pos="567"/>
        </w:tabs>
        <w:contextualSpacing/>
        <w:jc w:val="both"/>
        <w:rPr>
          <w:sz w:val="16"/>
          <w:szCs w:val="16"/>
        </w:rPr>
      </w:pPr>
      <w:r w:rsidRPr="00ED244D">
        <w:rPr>
          <w:sz w:val="16"/>
          <w:szCs w:val="16"/>
        </w:rPr>
        <w:t xml:space="preserve">        6. Контроль исполнения данного постановления оставляю за собой.</w:t>
      </w:r>
    </w:p>
    <w:p w:rsidR="002A66C1" w:rsidRPr="00ED244D" w:rsidRDefault="002A66C1" w:rsidP="002A66C1">
      <w:pPr>
        <w:pStyle w:val="afff4"/>
        <w:contextualSpacing/>
        <w:rPr>
          <w:sz w:val="16"/>
          <w:szCs w:val="16"/>
        </w:rPr>
      </w:pPr>
    </w:p>
    <w:p w:rsidR="002A66C1" w:rsidRPr="00ED244D" w:rsidRDefault="002A66C1" w:rsidP="002A66C1">
      <w:pPr>
        <w:pStyle w:val="afff4"/>
        <w:contextualSpacing/>
        <w:rPr>
          <w:sz w:val="16"/>
          <w:szCs w:val="16"/>
        </w:rPr>
      </w:pPr>
      <w:r w:rsidRPr="00ED244D">
        <w:rPr>
          <w:sz w:val="16"/>
          <w:szCs w:val="16"/>
        </w:rPr>
        <w:t>Глава Нагорно-Ивановского</w:t>
      </w:r>
    </w:p>
    <w:p w:rsidR="002A66C1" w:rsidRPr="00ED244D" w:rsidRDefault="002A66C1" w:rsidP="002A66C1">
      <w:pPr>
        <w:pStyle w:val="afff4"/>
        <w:contextualSpacing/>
        <w:rPr>
          <w:sz w:val="16"/>
          <w:szCs w:val="16"/>
        </w:rPr>
      </w:pPr>
      <w:r w:rsidRPr="00ED244D">
        <w:rPr>
          <w:sz w:val="16"/>
          <w:szCs w:val="16"/>
        </w:rPr>
        <w:lastRenderedPageBreak/>
        <w:t>сельского поселения                                                                             О.В.Трипутина</w:t>
      </w:r>
    </w:p>
    <w:p w:rsidR="002A66C1" w:rsidRPr="001372F9" w:rsidRDefault="002A66C1" w:rsidP="002A66C1">
      <w:pPr>
        <w:jc w:val="center"/>
        <w:rPr>
          <w:sz w:val="16"/>
          <w:szCs w:val="16"/>
        </w:rPr>
      </w:pPr>
      <w:r w:rsidRPr="001372F9">
        <w:rPr>
          <w:sz w:val="16"/>
          <w:szCs w:val="16"/>
        </w:rPr>
        <w:t xml:space="preserve">АДМИНИСТРАЦИЯ </w:t>
      </w:r>
    </w:p>
    <w:p w:rsidR="002A66C1" w:rsidRPr="001372F9" w:rsidRDefault="002A66C1" w:rsidP="002A66C1">
      <w:pPr>
        <w:jc w:val="center"/>
        <w:rPr>
          <w:sz w:val="16"/>
          <w:szCs w:val="16"/>
        </w:rPr>
      </w:pPr>
      <w:r w:rsidRPr="001372F9">
        <w:rPr>
          <w:sz w:val="16"/>
          <w:szCs w:val="16"/>
        </w:rPr>
        <w:t>НАГОРНО-ИВАНОВСКОГО СЕЛЬСКОГО ПОСЕЛЕНИЯ</w:t>
      </w:r>
    </w:p>
    <w:p w:rsidR="002A66C1" w:rsidRPr="001372F9" w:rsidRDefault="002A66C1" w:rsidP="002A66C1">
      <w:pPr>
        <w:jc w:val="center"/>
        <w:rPr>
          <w:sz w:val="16"/>
          <w:szCs w:val="16"/>
        </w:rPr>
      </w:pPr>
      <w:r w:rsidRPr="001372F9">
        <w:rPr>
          <w:sz w:val="16"/>
          <w:szCs w:val="16"/>
        </w:rPr>
        <w:t>ТАРСКОГО МУНИЦИПАЛЬНОГО РАЙОНА ОМСКОЙ ОБЛАСТИ</w:t>
      </w:r>
    </w:p>
    <w:p w:rsidR="002A66C1" w:rsidRPr="001372F9" w:rsidRDefault="002A66C1" w:rsidP="002A66C1">
      <w:pPr>
        <w:jc w:val="center"/>
        <w:rPr>
          <w:sz w:val="16"/>
          <w:szCs w:val="16"/>
        </w:rPr>
      </w:pPr>
    </w:p>
    <w:p w:rsidR="002A66C1" w:rsidRPr="001372F9" w:rsidRDefault="002A66C1" w:rsidP="002A66C1">
      <w:pPr>
        <w:rPr>
          <w:b/>
          <w:sz w:val="16"/>
          <w:szCs w:val="16"/>
        </w:rPr>
      </w:pPr>
      <w:r w:rsidRPr="001372F9">
        <w:rPr>
          <w:b/>
          <w:sz w:val="16"/>
          <w:szCs w:val="16"/>
        </w:rPr>
        <w:t xml:space="preserve">                                             ПОСТАНОВЛЕНИЕ</w:t>
      </w:r>
    </w:p>
    <w:p w:rsidR="002A66C1" w:rsidRPr="001372F9" w:rsidRDefault="002A66C1" w:rsidP="002A66C1">
      <w:pPr>
        <w:tabs>
          <w:tab w:val="left" w:pos="6105"/>
        </w:tabs>
        <w:rPr>
          <w:sz w:val="16"/>
          <w:szCs w:val="16"/>
        </w:rPr>
      </w:pPr>
    </w:p>
    <w:p w:rsidR="002A66C1" w:rsidRPr="001372F9" w:rsidRDefault="002A66C1" w:rsidP="002A66C1">
      <w:pPr>
        <w:tabs>
          <w:tab w:val="left" w:pos="6105"/>
        </w:tabs>
        <w:rPr>
          <w:sz w:val="16"/>
          <w:szCs w:val="16"/>
        </w:rPr>
      </w:pPr>
      <w:r w:rsidRPr="001372F9">
        <w:rPr>
          <w:sz w:val="16"/>
          <w:szCs w:val="16"/>
        </w:rPr>
        <w:t xml:space="preserve"> 10 июня 2024 года                                                                                        №37</w:t>
      </w:r>
    </w:p>
    <w:p w:rsidR="002A66C1" w:rsidRPr="001372F9" w:rsidRDefault="002A66C1" w:rsidP="002A66C1">
      <w:pPr>
        <w:tabs>
          <w:tab w:val="left" w:pos="2970"/>
        </w:tabs>
        <w:rPr>
          <w:sz w:val="16"/>
          <w:szCs w:val="16"/>
        </w:rPr>
      </w:pPr>
      <w:r w:rsidRPr="001372F9">
        <w:rPr>
          <w:sz w:val="16"/>
          <w:szCs w:val="16"/>
        </w:rPr>
        <w:t xml:space="preserve">                                                       с. Нагорное</w:t>
      </w:r>
    </w:p>
    <w:p w:rsidR="002A66C1" w:rsidRPr="001372F9" w:rsidRDefault="002A66C1" w:rsidP="002A66C1">
      <w:pPr>
        <w:jc w:val="center"/>
        <w:rPr>
          <w:sz w:val="16"/>
          <w:szCs w:val="16"/>
        </w:rPr>
      </w:pPr>
    </w:p>
    <w:p w:rsidR="002A66C1" w:rsidRPr="001372F9" w:rsidRDefault="002A66C1" w:rsidP="002A66C1">
      <w:pPr>
        <w:jc w:val="center"/>
        <w:rPr>
          <w:sz w:val="16"/>
          <w:szCs w:val="16"/>
        </w:rPr>
      </w:pPr>
    </w:p>
    <w:p w:rsidR="002A66C1" w:rsidRPr="001372F9" w:rsidRDefault="002A66C1" w:rsidP="002A66C1">
      <w:pPr>
        <w:jc w:val="center"/>
        <w:rPr>
          <w:sz w:val="16"/>
          <w:szCs w:val="16"/>
        </w:rPr>
      </w:pPr>
      <w:r w:rsidRPr="001372F9">
        <w:rPr>
          <w:sz w:val="16"/>
          <w:szCs w:val="16"/>
        </w:rPr>
        <w:t>О мерах по предупреждению аварийных и чрезвычайных ситуаций</w:t>
      </w:r>
    </w:p>
    <w:p w:rsidR="002A66C1" w:rsidRPr="001372F9" w:rsidRDefault="002A66C1" w:rsidP="002A66C1">
      <w:pPr>
        <w:jc w:val="center"/>
        <w:rPr>
          <w:sz w:val="16"/>
          <w:szCs w:val="16"/>
        </w:rPr>
      </w:pPr>
      <w:r w:rsidRPr="001372F9">
        <w:rPr>
          <w:sz w:val="16"/>
          <w:szCs w:val="16"/>
        </w:rPr>
        <w:t>на объектах жизнеобеспечения на территории Нагорно-Ивановского сельского поселения Тарского муниципального района Омской области</w:t>
      </w:r>
    </w:p>
    <w:p w:rsidR="002A66C1" w:rsidRPr="001372F9" w:rsidRDefault="002A66C1" w:rsidP="002A66C1">
      <w:pPr>
        <w:jc w:val="center"/>
        <w:rPr>
          <w:sz w:val="16"/>
          <w:szCs w:val="16"/>
        </w:rPr>
      </w:pPr>
      <w:r w:rsidRPr="001372F9">
        <w:rPr>
          <w:sz w:val="16"/>
          <w:szCs w:val="16"/>
        </w:rPr>
        <w:t>в период празднования в период празднования</w:t>
      </w:r>
    </w:p>
    <w:p w:rsidR="002A66C1" w:rsidRPr="001372F9" w:rsidRDefault="002A66C1" w:rsidP="002A66C1">
      <w:pPr>
        <w:jc w:val="center"/>
        <w:rPr>
          <w:sz w:val="16"/>
          <w:szCs w:val="16"/>
        </w:rPr>
      </w:pPr>
      <w:r w:rsidRPr="001372F9">
        <w:rPr>
          <w:sz w:val="16"/>
          <w:szCs w:val="16"/>
        </w:rPr>
        <w:t>Дня России в 2024 году</w:t>
      </w:r>
    </w:p>
    <w:p w:rsidR="002A66C1" w:rsidRPr="001372F9" w:rsidRDefault="002A66C1" w:rsidP="002A66C1">
      <w:pPr>
        <w:jc w:val="center"/>
        <w:rPr>
          <w:sz w:val="16"/>
          <w:szCs w:val="16"/>
        </w:rPr>
      </w:pPr>
    </w:p>
    <w:p w:rsidR="002A66C1" w:rsidRPr="001372F9" w:rsidRDefault="002A66C1" w:rsidP="002A66C1">
      <w:pPr>
        <w:rPr>
          <w:sz w:val="16"/>
          <w:szCs w:val="16"/>
        </w:rPr>
      </w:pPr>
      <w:r w:rsidRPr="001372F9">
        <w:rPr>
          <w:sz w:val="16"/>
          <w:szCs w:val="16"/>
        </w:rPr>
        <w:t xml:space="preserve">                     В целях предупреждения возникновения и оперативной ликвидации возможных последствий аварийных и чрезвычайных ситуаций на объектах жилищно-коммунального комплекса, объектах жизнеобеспечения населения и в целях предупреждения возможных террористических актов на территории поселения в целом, в период празднования  Дня России 12 июня 2024 года, Администрация Нагорно-Ивановского сельского поселения Тарского муниципального района  Омской области ПОСТАНОВЛЯЕТ: </w:t>
      </w:r>
    </w:p>
    <w:p w:rsidR="002A66C1" w:rsidRPr="001372F9" w:rsidRDefault="002A66C1" w:rsidP="002A66C1">
      <w:pPr>
        <w:ind w:firstLine="709"/>
        <w:jc w:val="both"/>
        <w:rPr>
          <w:sz w:val="16"/>
          <w:szCs w:val="16"/>
        </w:rPr>
      </w:pPr>
      <w:r w:rsidRPr="001372F9">
        <w:rPr>
          <w:sz w:val="16"/>
          <w:szCs w:val="16"/>
        </w:rPr>
        <w:t>1.Организовать круглосуточное дежурство руководителей и служащих Администрации Нагорно-Ивановского сельского поселения Тарского муниципального района Омской области, согласно приложению 1 к настоящему постановлению.</w:t>
      </w:r>
    </w:p>
    <w:p w:rsidR="002A66C1" w:rsidRPr="001372F9" w:rsidRDefault="002A66C1" w:rsidP="002A66C1">
      <w:pPr>
        <w:ind w:firstLine="709"/>
        <w:jc w:val="both"/>
        <w:rPr>
          <w:sz w:val="16"/>
          <w:szCs w:val="16"/>
        </w:rPr>
      </w:pPr>
      <w:r w:rsidRPr="001372F9">
        <w:rPr>
          <w:sz w:val="16"/>
          <w:szCs w:val="16"/>
        </w:rPr>
        <w:t>2. На случай выявления нарушений или угрозы возникновения аварийных, либо чрезвычайных ситуаций, довести информацию о контактных телефонах дежурных Администрации Нагорно-Ивановского сельского поселения Тарского муниципального района Омской области до дежурно – диспетчерских служб организаций сферы ЖКХ, служб экстренного реагирования.</w:t>
      </w:r>
    </w:p>
    <w:p w:rsidR="002A66C1" w:rsidRPr="001372F9" w:rsidRDefault="002A66C1" w:rsidP="002A66C1">
      <w:pPr>
        <w:ind w:firstLine="709"/>
        <w:jc w:val="both"/>
        <w:rPr>
          <w:sz w:val="16"/>
          <w:szCs w:val="16"/>
        </w:rPr>
      </w:pPr>
      <w:r w:rsidRPr="001372F9">
        <w:rPr>
          <w:sz w:val="16"/>
          <w:szCs w:val="16"/>
        </w:rPr>
        <w:t xml:space="preserve"> 3.Руководителям организаций рекомендовать:</w:t>
      </w:r>
    </w:p>
    <w:p w:rsidR="002A66C1" w:rsidRPr="001372F9" w:rsidRDefault="002A66C1" w:rsidP="002A66C1">
      <w:pPr>
        <w:ind w:firstLine="709"/>
        <w:jc w:val="both"/>
        <w:rPr>
          <w:sz w:val="16"/>
          <w:szCs w:val="16"/>
        </w:rPr>
      </w:pPr>
      <w:r w:rsidRPr="001372F9">
        <w:rPr>
          <w:sz w:val="16"/>
          <w:szCs w:val="16"/>
        </w:rPr>
        <w:t>- усилить контроль за электроснабжением объектов социальной сферы населённых пунктов поселения;</w:t>
      </w:r>
    </w:p>
    <w:p w:rsidR="002A66C1" w:rsidRPr="001372F9" w:rsidRDefault="002A66C1" w:rsidP="002A66C1">
      <w:pPr>
        <w:ind w:firstLine="709"/>
        <w:jc w:val="both"/>
        <w:rPr>
          <w:sz w:val="16"/>
          <w:szCs w:val="16"/>
        </w:rPr>
      </w:pPr>
      <w:r w:rsidRPr="001372F9">
        <w:rPr>
          <w:sz w:val="16"/>
          <w:szCs w:val="16"/>
        </w:rPr>
        <w:t>- провести комплекс мероприятий, направленных на усиление пожарной безопасности жилого сектора поселения;</w:t>
      </w:r>
    </w:p>
    <w:p w:rsidR="002A66C1" w:rsidRPr="001372F9" w:rsidRDefault="002A66C1" w:rsidP="002A66C1">
      <w:pPr>
        <w:ind w:firstLine="709"/>
        <w:jc w:val="both"/>
        <w:rPr>
          <w:sz w:val="16"/>
          <w:szCs w:val="16"/>
        </w:rPr>
      </w:pPr>
      <w:r w:rsidRPr="001372F9">
        <w:rPr>
          <w:sz w:val="16"/>
          <w:szCs w:val="16"/>
        </w:rPr>
        <w:t>- организовать дежурство ответственных лиц Администрации Нагорно-Ивановского сельского поселения Тарского муниципального района Омской области на период празднования Дня весны и труда, Дня победы.</w:t>
      </w:r>
    </w:p>
    <w:p w:rsidR="002A66C1" w:rsidRPr="001372F9" w:rsidRDefault="002A66C1" w:rsidP="002A66C1">
      <w:pPr>
        <w:jc w:val="both"/>
        <w:rPr>
          <w:sz w:val="16"/>
          <w:szCs w:val="16"/>
        </w:rPr>
      </w:pPr>
    </w:p>
    <w:p w:rsidR="002A66C1" w:rsidRPr="001372F9" w:rsidRDefault="002A66C1" w:rsidP="002A66C1">
      <w:pPr>
        <w:jc w:val="both"/>
        <w:rPr>
          <w:sz w:val="16"/>
          <w:szCs w:val="16"/>
        </w:rPr>
      </w:pPr>
      <w:r w:rsidRPr="001372F9">
        <w:rPr>
          <w:sz w:val="16"/>
          <w:szCs w:val="16"/>
        </w:rPr>
        <w:t xml:space="preserve">Глава Нагорно-Ивановского </w:t>
      </w:r>
    </w:p>
    <w:p w:rsidR="002A66C1" w:rsidRPr="001372F9" w:rsidRDefault="002A66C1" w:rsidP="002A66C1">
      <w:pPr>
        <w:jc w:val="both"/>
        <w:rPr>
          <w:sz w:val="16"/>
          <w:szCs w:val="16"/>
        </w:rPr>
      </w:pPr>
      <w:r w:rsidRPr="001372F9">
        <w:rPr>
          <w:sz w:val="16"/>
          <w:szCs w:val="16"/>
        </w:rPr>
        <w:t>сельского поселения                                                         О.В. Трипутина</w:t>
      </w:r>
    </w:p>
    <w:p w:rsidR="002A66C1" w:rsidRPr="001372F9" w:rsidRDefault="002A66C1" w:rsidP="002A66C1">
      <w:pPr>
        <w:rPr>
          <w:sz w:val="16"/>
          <w:szCs w:val="16"/>
        </w:rPr>
      </w:pPr>
    </w:p>
    <w:p w:rsidR="002A66C1" w:rsidRPr="001372F9" w:rsidRDefault="002A66C1" w:rsidP="002A66C1">
      <w:pPr>
        <w:rPr>
          <w:sz w:val="16"/>
          <w:szCs w:val="16"/>
        </w:rPr>
      </w:pPr>
      <w:r w:rsidRPr="001372F9">
        <w:rPr>
          <w:sz w:val="16"/>
          <w:szCs w:val="16"/>
        </w:rPr>
        <w:t xml:space="preserve">                                                                </w:t>
      </w:r>
      <w:r>
        <w:rPr>
          <w:sz w:val="16"/>
          <w:szCs w:val="16"/>
        </w:rPr>
        <w:t xml:space="preserve">                                          </w:t>
      </w:r>
      <w:r w:rsidRPr="001372F9">
        <w:rPr>
          <w:sz w:val="16"/>
          <w:szCs w:val="16"/>
        </w:rPr>
        <w:t xml:space="preserve"> Приложение 1</w:t>
      </w:r>
    </w:p>
    <w:p w:rsidR="002A66C1" w:rsidRPr="001372F9" w:rsidRDefault="002A66C1" w:rsidP="002A66C1">
      <w:pPr>
        <w:jc w:val="center"/>
        <w:rPr>
          <w:sz w:val="16"/>
          <w:szCs w:val="16"/>
        </w:rPr>
      </w:pPr>
      <w:r w:rsidRPr="001372F9">
        <w:rPr>
          <w:sz w:val="16"/>
          <w:szCs w:val="16"/>
        </w:rPr>
        <w:t xml:space="preserve">                                      к постановлению Администрации</w:t>
      </w:r>
    </w:p>
    <w:p w:rsidR="002A66C1" w:rsidRPr="001372F9" w:rsidRDefault="002A66C1" w:rsidP="002A66C1">
      <w:pPr>
        <w:jc w:val="center"/>
        <w:rPr>
          <w:sz w:val="16"/>
          <w:szCs w:val="16"/>
        </w:rPr>
      </w:pPr>
      <w:r w:rsidRPr="001372F9">
        <w:rPr>
          <w:sz w:val="16"/>
          <w:szCs w:val="16"/>
        </w:rPr>
        <w:t xml:space="preserve">                                                       Нагорно-Ивановского сельского поселения</w:t>
      </w:r>
    </w:p>
    <w:p w:rsidR="002A66C1" w:rsidRPr="001372F9" w:rsidRDefault="002A66C1" w:rsidP="002A66C1">
      <w:pPr>
        <w:jc w:val="center"/>
        <w:rPr>
          <w:sz w:val="16"/>
          <w:szCs w:val="16"/>
        </w:rPr>
      </w:pPr>
      <w:r w:rsidRPr="001372F9">
        <w:rPr>
          <w:sz w:val="16"/>
          <w:szCs w:val="16"/>
        </w:rPr>
        <w:t xml:space="preserve">                                       Тарского муниципального района</w:t>
      </w:r>
    </w:p>
    <w:p w:rsidR="002A66C1" w:rsidRPr="001372F9" w:rsidRDefault="002A66C1" w:rsidP="002A66C1">
      <w:pPr>
        <w:jc w:val="center"/>
        <w:rPr>
          <w:sz w:val="16"/>
          <w:szCs w:val="16"/>
        </w:rPr>
      </w:pPr>
      <w:r w:rsidRPr="001372F9">
        <w:rPr>
          <w:sz w:val="16"/>
          <w:szCs w:val="16"/>
        </w:rPr>
        <w:t xml:space="preserve">                                                      Омской области от 10 июня 2024 года №37</w:t>
      </w:r>
    </w:p>
    <w:p w:rsidR="002A66C1" w:rsidRPr="001372F9" w:rsidRDefault="002A66C1" w:rsidP="002A66C1">
      <w:pPr>
        <w:rPr>
          <w:sz w:val="16"/>
          <w:szCs w:val="16"/>
        </w:rPr>
      </w:pPr>
    </w:p>
    <w:p w:rsidR="002A66C1" w:rsidRPr="001372F9" w:rsidRDefault="002A66C1" w:rsidP="002A66C1">
      <w:pPr>
        <w:jc w:val="center"/>
        <w:rPr>
          <w:sz w:val="16"/>
          <w:szCs w:val="16"/>
        </w:rPr>
      </w:pPr>
      <w:r w:rsidRPr="001372F9">
        <w:rPr>
          <w:sz w:val="16"/>
          <w:szCs w:val="16"/>
        </w:rPr>
        <w:t>График дежурства</w:t>
      </w:r>
    </w:p>
    <w:p w:rsidR="002A66C1" w:rsidRPr="001372F9" w:rsidRDefault="002A66C1" w:rsidP="002A66C1">
      <w:pPr>
        <w:jc w:val="center"/>
        <w:rPr>
          <w:sz w:val="16"/>
          <w:szCs w:val="16"/>
        </w:rPr>
      </w:pPr>
      <w:r w:rsidRPr="001372F9">
        <w:rPr>
          <w:sz w:val="16"/>
          <w:szCs w:val="16"/>
        </w:rPr>
        <w:lastRenderedPageBreak/>
        <w:t>Должностных лиц Администрации Нагорно-Ивановского сельского поселения Тарского муниципального района Омской области в период празднования Дня России:</w:t>
      </w:r>
    </w:p>
    <w:p w:rsidR="002A66C1" w:rsidRPr="001372F9" w:rsidRDefault="002A66C1" w:rsidP="002A66C1">
      <w:pPr>
        <w:jc w:val="center"/>
        <w:rPr>
          <w:sz w:val="16"/>
          <w:szCs w:val="16"/>
        </w:rPr>
      </w:pPr>
    </w:p>
    <w:p w:rsidR="002A66C1" w:rsidRPr="001372F9" w:rsidRDefault="002A66C1" w:rsidP="002A66C1">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0"/>
        <w:gridCol w:w="2026"/>
        <w:gridCol w:w="1986"/>
        <w:gridCol w:w="1627"/>
      </w:tblGrid>
      <w:tr w:rsidR="002A66C1" w:rsidRPr="001372F9" w:rsidTr="00246054">
        <w:tc>
          <w:tcPr>
            <w:tcW w:w="1836" w:type="dxa"/>
            <w:tcBorders>
              <w:top w:val="single" w:sz="4" w:space="0" w:color="auto"/>
              <w:left w:val="single" w:sz="4" w:space="0" w:color="auto"/>
              <w:bottom w:val="single" w:sz="4" w:space="0" w:color="auto"/>
              <w:right w:val="single" w:sz="4" w:space="0" w:color="auto"/>
            </w:tcBorders>
            <w:hideMark/>
          </w:tcPr>
          <w:p w:rsidR="002A66C1" w:rsidRPr="001372F9" w:rsidRDefault="002A66C1" w:rsidP="00246054">
            <w:pPr>
              <w:spacing w:line="256" w:lineRule="auto"/>
              <w:rPr>
                <w:sz w:val="16"/>
                <w:szCs w:val="16"/>
              </w:rPr>
            </w:pPr>
            <w:r w:rsidRPr="001372F9">
              <w:rPr>
                <w:sz w:val="16"/>
                <w:szCs w:val="16"/>
              </w:rPr>
              <w:t>дата</w:t>
            </w:r>
          </w:p>
        </w:tc>
        <w:tc>
          <w:tcPr>
            <w:tcW w:w="2839" w:type="dxa"/>
            <w:tcBorders>
              <w:top w:val="single" w:sz="4" w:space="0" w:color="auto"/>
              <w:left w:val="single" w:sz="4" w:space="0" w:color="auto"/>
              <w:bottom w:val="single" w:sz="4" w:space="0" w:color="auto"/>
              <w:right w:val="single" w:sz="4" w:space="0" w:color="auto"/>
            </w:tcBorders>
            <w:hideMark/>
          </w:tcPr>
          <w:p w:rsidR="002A66C1" w:rsidRPr="001372F9" w:rsidRDefault="002A66C1" w:rsidP="00246054">
            <w:pPr>
              <w:spacing w:line="256" w:lineRule="auto"/>
              <w:rPr>
                <w:sz w:val="16"/>
                <w:szCs w:val="16"/>
              </w:rPr>
            </w:pPr>
            <w:r w:rsidRPr="001372F9">
              <w:rPr>
                <w:sz w:val="16"/>
                <w:szCs w:val="16"/>
              </w:rPr>
              <w:t>ФИО ответственного лица.</w:t>
            </w:r>
          </w:p>
        </w:tc>
        <w:tc>
          <w:tcPr>
            <w:tcW w:w="2700" w:type="dxa"/>
            <w:tcBorders>
              <w:top w:val="single" w:sz="4" w:space="0" w:color="auto"/>
              <w:left w:val="single" w:sz="4" w:space="0" w:color="auto"/>
              <w:bottom w:val="single" w:sz="4" w:space="0" w:color="auto"/>
              <w:right w:val="single" w:sz="4" w:space="0" w:color="auto"/>
            </w:tcBorders>
            <w:hideMark/>
          </w:tcPr>
          <w:p w:rsidR="002A66C1" w:rsidRPr="001372F9" w:rsidRDefault="002A66C1" w:rsidP="00246054">
            <w:pPr>
              <w:spacing w:line="256" w:lineRule="auto"/>
              <w:rPr>
                <w:sz w:val="16"/>
                <w:szCs w:val="16"/>
              </w:rPr>
            </w:pPr>
            <w:r w:rsidRPr="001372F9">
              <w:rPr>
                <w:sz w:val="16"/>
                <w:szCs w:val="16"/>
              </w:rPr>
              <w:t>должность</w:t>
            </w:r>
          </w:p>
        </w:tc>
        <w:tc>
          <w:tcPr>
            <w:tcW w:w="2196" w:type="dxa"/>
            <w:tcBorders>
              <w:top w:val="single" w:sz="4" w:space="0" w:color="auto"/>
              <w:left w:val="single" w:sz="4" w:space="0" w:color="auto"/>
              <w:bottom w:val="single" w:sz="4" w:space="0" w:color="auto"/>
              <w:right w:val="single" w:sz="4" w:space="0" w:color="auto"/>
            </w:tcBorders>
            <w:hideMark/>
          </w:tcPr>
          <w:p w:rsidR="002A66C1" w:rsidRPr="001372F9" w:rsidRDefault="002A66C1" w:rsidP="00246054">
            <w:pPr>
              <w:spacing w:line="256" w:lineRule="auto"/>
              <w:rPr>
                <w:sz w:val="16"/>
                <w:szCs w:val="16"/>
              </w:rPr>
            </w:pPr>
            <w:r w:rsidRPr="001372F9">
              <w:rPr>
                <w:sz w:val="16"/>
                <w:szCs w:val="16"/>
              </w:rPr>
              <w:t xml:space="preserve">Номера телефонов </w:t>
            </w:r>
          </w:p>
          <w:p w:rsidR="002A66C1" w:rsidRPr="001372F9" w:rsidRDefault="002A66C1" w:rsidP="00246054">
            <w:pPr>
              <w:spacing w:line="256" w:lineRule="auto"/>
              <w:rPr>
                <w:sz w:val="16"/>
                <w:szCs w:val="16"/>
              </w:rPr>
            </w:pPr>
            <w:r w:rsidRPr="001372F9">
              <w:rPr>
                <w:sz w:val="16"/>
                <w:szCs w:val="16"/>
              </w:rPr>
              <w:t>сотовых,</w:t>
            </w:r>
          </w:p>
          <w:p w:rsidR="002A66C1" w:rsidRPr="001372F9" w:rsidRDefault="002A66C1" w:rsidP="00246054">
            <w:pPr>
              <w:spacing w:line="256" w:lineRule="auto"/>
              <w:rPr>
                <w:sz w:val="16"/>
                <w:szCs w:val="16"/>
              </w:rPr>
            </w:pPr>
            <w:r w:rsidRPr="001372F9">
              <w:rPr>
                <w:sz w:val="16"/>
                <w:szCs w:val="16"/>
              </w:rPr>
              <w:t>домашних</w:t>
            </w:r>
          </w:p>
        </w:tc>
      </w:tr>
      <w:tr w:rsidR="002A66C1" w:rsidRPr="001372F9" w:rsidTr="00246054">
        <w:tc>
          <w:tcPr>
            <w:tcW w:w="1836" w:type="dxa"/>
            <w:tcBorders>
              <w:top w:val="single" w:sz="4" w:space="0" w:color="auto"/>
              <w:left w:val="single" w:sz="4" w:space="0" w:color="auto"/>
              <w:bottom w:val="single" w:sz="4" w:space="0" w:color="auto"/>
              <w:right w:val="single" w:sz="4" w:space="0" w:color="auto"/>
            </w:tcBorders>
            <w:hideMark/>
          </w:tcPr>
          <w:p w:rsidR="002A66C1" w:rsidRPr="001372F9" w:rsidRDefault="002A66C1" w:rsidP="00246054">
            <w:pPr>
              <w:spacing w:line="256" w:lineRule="auto"/>
              <w:rPr>
                <w:sz w:val="16"/>
                <w:szCs w:val="16"/>
              </w:rPr>
            </w:pPr>
            <w:r w:rsidRPr="001372F9">
              <w:rPr>
                <w:sz w:val="16"/>
                <w:szCs w:val="16"/>
              </w:rPr>
              <w:t>10.06.2024</w:t>
            </w:r>
          </w:p>
        </w:tc>
        <w:tc>
          <w:tcPr>
            <w:tcW w:w="2839" w:type="dxa"/>
            <w:tcBorders>
              <w:top w:val="single" w:sz="4" w:space="0" w:color="auto"/>
              <w:left w:val="single" w:sz="4" w:space="0" w:color="auto"/>
              <w:bottom w:val="single" w:sz="4" w:space="0" w:color="auto"/>
              <w:right w:val="single" w:sz="4" w:space="0" w:color="auto"/>
            </w:tcBorders>
            <w:hideMark/>
          </w:tcPr>
          <w:p w:rsidR="002A66C1" w:rsidRPr="001372F9" w:rsidRDefault="002A66C1" w:rsidP="00246054">
            <w:pPr>
              <w:spacing w:line="256" w:lineRule="auto"/>
              <w:rPr>
                <w:sz w:val="16"/>
                <w:szCs w:val="16"/>
              </w:rPr>
            </w:pPr>
            <w:r w:rsidRPr="001372F9">
              <w:rPr>
                <w:sz w:val="16"/>
                <w:szCs w:val="16"/>
              </w:rPr>
              <w:t>Трипутина Ольга Викторовна</w:t>
            </w:r>
          </w:p>
        </w:tc>
        <w:tc>
          <w:tcPr>
            <w:tcW w:w="2700" w:type="dxa"/>
            <w:tcBorders>
              <w:top w:val="single" w:sz="4" w:space="0" w:color="auto"/>
              <w:left w:val="single" w:sz="4" w:space="0" w:color="auto"/>
              <w:bottom w:val="single" w:sz="4" w:space="0" w:color="auto"/>
              <w:right w:val="single" w:sz="4" w:space="0" w:color="auto"/>
            </w:tcBorders>
            <w:hideMark/>
          </w:tcPr>
          <w:p w:rsidR="002A66C1" w:rsidRPr="001372F9" w:rsidRDefault="002A66C1" w:rsidP="00246054">
            <w:pPr>
              <w:spacing w:line="256" w:lineRule="auto"/>
              <w:rPr>
                <w:sz w:val="16"/>
                <w:szCs w:val="16"/>
              </w:rPr>
            </w:pPr>
            <w:r w:rsidRPr="001372F9">
              <w:rPr>
                <w:sz w:val="16"/>
                <w:szCs w:val="16"/>
              </w:rPr>
              <w:t>Глава Администрации</w:t>
            </w:r>
          </w:p>
        </w:tc>
        <w:tc>
          <w:tcPr>
            <w:tcW w:w="2196" w:type="dxa"/>
            <w:tcBorders>
              <w:top w:val="single" w:sz="4" w:space="0" w:color="auto"/>
              <w:left w:val="single" w:sz="4" w:space="0" w:color="auto"/>
              <w:bottom w:val="single" w:sz="4" w:space="0" w:color="auto"/>
              <w:right w:val="single" w:sz="4" w:space="0" w:color="auto"/>
            </w:tcBorders>
            <w:hideMark/>
          </w:tcPr>
          <w:p w:rsidR="002A66C1" w:rsidRPr="001372F9" w:rsidRDefault="002A66C1" w:rsidP="00246054">
            <w:pPr>
              <w:spacing w:line="256" w:lineRule="auto"/>
              <w:rPr>
                <w:sz w:val="16"/>
                <w:szCs w:val="16"/>
              </w:rPr>
            </w:pPr>
            <w:r w:rsidRPr="001372F9">
              <w:rPr>
                <w:sz w:val="16"/>
                <w:szCs w:val="16"/>
              </w:rPr>
              <w:t>45-5-36</w:t>
            </w:r>
          </w:p>
          <w:p w:rsidR="002A66C1" w:rsidRPr="001372F9" w:rsidRDefault="002A66C1" w:rsidP="00246054">
            <w:pPr>
              <w:spacing w:line="256" w:lineRule="auto"/>
              <w:rPr>
                <w:sz w:val="16"/>
                <w:szCs w:val="16"/>
              </w:rPr>
            </w:pPr>
            <w:r w:rsidRPr="001372F9">
              <w:rPr>
                <w:sz w:val="16"/>
                <w:szCs w:val="16"/>
              </w:rPr>
              <w:t>89659838195</w:t>
            </w:r>
          </w:p>
          <w:p w:rsidR="002A66C1" w:rsidRPr="001372F9" w:rsidRDefault="002A66C1" w:rsidP="00246054">
            <w:pPr>
              <w:spacing w:line="256" w:lineRule="auto"/>
              <w:rPr>
                <w:sz w:val="16"/>
                <w:szCs w:val="16"/>
              </w:rPr>
            </w:pPr>
          </w:p>
          <w:p w:rsidR="002A66C1" w:rsidRPr="001372F9" w:rsidRDefault="002A66C1" w:rsidP="00246054">
            <w:pPr>
              <w:spacing w:line="256" w:lineRule="auto"/>
              <w:rPr>
                <w:sz w:val="16"/>
                <w:szCs w:val="16"/>
              </w:rPr>
            </w:pPr>
          </w:p>
        </w:tc>
      </w:tr>
      <w:tr w:rsidR="002A66C1" w:rsidRPr="001372F9" w:rsidTr="00246054">
        <w:tc>
          <w:tcPr>
            <w:tcW w:w="1836" w:type="dxa"/>
            <w:tcBorders>
              <w:top w:val="single" w:sz="4" w:space="0" w:color="auto"/>
              <w:left w:val="single" w:sz="4" w:space="0" w:color="auto"/>
              <w:bottom w:val="single" w:sz="4" w:space="0" w:color="auto"/>
              <w:right w:val="single" w:sz="4" w:space="0" w:color="auto"/>
            </w:tcBorders>
            <w:hideMark/>
          </w:tcPr>
          <w:p w:rsidR="002A66C1" w:rsidRPr="001372F9" w:rsidRDefault="002A66C1" w:rsidP="00246054">
            <w:pPr>
              <w:spacing w:line="256" w:lineRule="auto"/>
              <w:rPr>
                <w:sz w:val="16"/>
                <w:szCs w:val="16"/>
              </w:rPr>
            </w:pPr>
            <w:r w:rsidRPr="001372F9">
              <w:rPr>
                <w:sz w:val="16"/>
                <w:szCs w:val="16"/>
              </w:rPr>
              <w:t>12.06.2024</w:t>
            </w:r>
          </w:p>
        </w:tc>
        <w:tc>
          <w:tcPr>
            <w:tcW w:w="2839" w:type="dxa"/>
            <w:tcBorders>
              <w:top w:val="single" w:sz="4" w:space="0" w:color="auto"/>
              <w:left w:val="single" w:sz="4" w:space="0" w:color="auto"/>
              <w:bottom w:val="single" w:sz="4" w:space="0" w:color="auto"/>
              <w:right w:val="single" w:sz="4" w:space="0" w:color="auto"/>
            </w:tcBorders>
            <w:hideMark/>
          </w:tcPr>
          <w:p w:rsidR="002A66C1" w:rsidRPr="001372F9" w:rsidRDefault="002A66C1" w:rsidP="00246054">
            <w:pPr>
              <w:spacing w:line="256" w:lineRule="auto"/>
              <w:rPr>
                <w:sz w:val="16"/>
                <w:szCs w:val="16"/>
              </w:rPr>
            </w:pPr>
            <w:r w:rsidRPr="001372F9">
              <w:rPr>
                <w:sz w:val="16"/>
                <w:szCs w:val="16"/>
              </w:rPr>
              <w:t xml:space="preserve">Куликова Тамара Владимировна </w:t>
            </w:r>
          </w:p>
        </w:tc>
        <w:tc>
          <w:tcPr>
            <w:tcW w:w="2700" w:type="dxa"/>
            <w:tcBorders>
              <w:top w:val="single" w:sz="4" w:space="0" w:color="auto"/>
              <w:left w:val="single" w:sz="4" w:space="0" w:color="auto"/>
              <w:bottom w:val="single" w:sz="4" w:space="0" w:color="auto"/>
              <w:right w:val="single" w:sz="4" w:space="0" w:color="auto"/>
            </w:tcBorders>
            <w:hideMark/>
          </w:tcPr>
          <w:p w:rsidR="002A66C1" w:rsidRPr="001372F9" w:rsidRDefault="002A66C1" w:rsidP="00246054">
            <w:pPr>
              <w:spacing w:line="256" w:lineRule="auto"/>
              <w:rPr>
                <w:sz w:val="16"/>
                <w:szCs w:val="16"/>
              </w:rPr>
            </w:pPr>
            <w:r w:rsidRPr="001372F9">
              <w:rPr>
                <w:sz w:val="16"/>
                <w:szCs w:val="16"/>
              </w:rPr>
              <w:t xml:space="preserve">Ведущий специалист </w:t>
            </w:r>
          </w:p>
        </w:tc>
        <w:tc>
          <w:tcPr>
            <w:tcW w:w="2196" w:type="dxa"/>
            <w:tcBorders>
              <w:top w:val="single" w:sz="4" w:space="0" w:color="auto"/>
              <w:left w:val="single" w:sz="4" w:space="0" w:color="auto"/>
              <w:bottom w:val="single" w:sz="4" w:space="0" w:color="auto"/>
              <w:right w:val="single" w:sz="4" w:space="0" w:color="auto"/>
            </w:tcBorders>
            <w:hideMark/>
          </w:tcPr>
          <w:p w:rsidR="002A66C1" w:rsidRPr="001372F9" w:rsidRDefault="002A66C1" w:rsidP="00246054">
            <w:pPr>
              <w:spacing w:line="256" w:lineRule="auto"/>
              <w:rPr>
                <w:sz w:val="16"/>
                <w:szCs w:val="16"/>
              </w:rPr>
            </w:pPr>
            <w:r w:rsidRPr="001372F9">
              <w:rPr>
                <w:sz w:val="16"/>
                <w:szCs w:val="16"/>
              </w:rPr>
              <w:t>45-4-66</w:t>
            </w:r>
          </w:p>
          <w:p w:rsidR="002A66C1" w:rsidRPr="001372F9" w:rsidRDefault="002A66C1" w:rsidP="00246054">
            <w:pPr>
              <w:spacing w:line="256" w:lineRule="auto"/>
              <w:rPr>
                <w:sz w:val="16"/>
                <w:szCs w:val="16"/>
              </w:rPr>
            </w:pPr>
            <w:r w:rsidRPr="001372F9">
              <w:rPr>
                <w:sz w:val="16"/>
                <w:szCs w:val="16"/>
              </w:rPr>
              <w:t>8 -908 -105-46-12</w:t>
            </w:r>
          </w:p>
        </w:tc>
      </w:tr>
      <w:tr w:rsidR="002A66C1" w:rsidRPr="001372F9" w:rsidTr="00246054">
        <w:tc>
          <w:tcPr>
            <w:tcW w:w="1836" w:type="dxa"/>
            <w:tcBorders>
              <w:top w:val="single" w:sz="4" w:space="0" w:color="auto"/>
              <w:left w:val="single" w:sz="4" w:space="0" w:color="auto"/>
              <w:bottom w:val="single" w:sz="4" w:space="0" w:color="auto"/>
              <w:right w:val="single" w:sz="4" w:space="0" w:color="auto"/>
            </w:tcBorders>
            <w:hideMark/>
          </w:tcPr>
          <w:p w:rsidR="002A66C1" w:rsidRPr="001372F9" w:rsidRDefault="002A66C1" w:rsidP="00246054">
            <w:pPr>
              <w:spacing w:line="256" w:lineRule="auto"/>
              <w:rPr>
                <w:sz w:val="16"/>
                <w:szCs w:val="16"/>
              </w:rPr>
            </w:pPr>
            <w:r w:rsidRPr="001372F9">
              <w:rPr>
                <w:sz w:val="16"/>
                <w:szCs w:val="16"/>
              </w:rPr>
              <w:t>13.06.2024</w:t>
            </w:r>
          </w:p>
        </w:tc>
        <w:tc>
          <w:tcPr>
            <w:tcW w:w="2839" w:type="dxa"/>
            <w:tcBorders>
              <w:top w:val="single" w:sz="4" w:space="0" w:color="auto"/>
              <w:left w:val="single" w:sz="4" w:space="0" w:color="auto"/>
              <w:bottom w:val="single" w:sz="4" w:space="0" w:color="auto"/>
              <w:right w:val="single" w:sz="4" w:space="0" w:color="auto"/>
            </w:tcBorders>
            <w:hideMark/>
          </w:tcPr>
          <w:p w:rsidR="002A66C1" w:rsidRPr="001372F9" w:rsidRDefault="002A66C1" w:rsidP="00246054">
            <w:pPr>
              <w:spacing w:line="256" w:lineRule="auto"/>
              <w:rPr>
                <w:sz w:val="16"/>
                <w:szCs w:val="16"/>
              </w:rPr>
            </w:pPr>
            <w:r w:rsidRPr="001372F9">
              <w:rPr>
                <w:sz w:val="16"/>
                <w:szCs w:val="16"/>
              </w:rPr>
              <w:t>Митина Юлия Семеновна</w:t>
            </w:r>
          </w:p>
        </w:tc>
        <w:tc>
          <w:tcPr>
            <w:tcW w:w="2700" w:type="dxa"/>
            <w:tcBorders>
              <w:top w:val="single" w:sz="4" w:space="0" w:color="auto"/>
              <w:left w:val="single" w:sz="4" w:space="0" w:color="auto"/>
              <w:bottom w:val="single" w:sz="4" w:space="0" w:color="auto"/>
              <w:right w:val="single" w:sz="4" w:space="0" w:color="auto"/>
            </w:tcBorders>
            <w:hideMark/>
          </w:tcPr>
          <w:p w:rsidR="002A66C1" w:rsidRPr="001372F9" w:rsidRDefault="002A66C1" w:rsidP="00246054">
            <w:pPr>
              <w:spacing w:line="256" w:lineRule="auto"/>
              <w:rPr>
                <w:sz w:val="16"/>
                <w:szCs w:val="16"/>
              </w:rPr>
            </w:pPr>
            <w:r w:rsidRPr="001372F9">
              <w:rPr>
                <w:sz w:val="16"/>
                <w:szCs w:val="16"/>
              </w:rPr>
              <w:t>Ведущий специалист</w:t>
            </w:r>
          </w:p>
        </w:tc>
        <w:tc>
          <w:tcPr>
            <w:tcW w:w="2196" w:type="dxa"/>
            <w:tcBorders>
              <w:top w:val="single" w:sz="4" w:space="0" w:color="auto"/>
              <w:left w:val="single" w:sz="4" w:space="0" w:color="auto"/>
              <w:bottom w:val="single" w:sz="4" w:space="0" w:color="auto"/>
              <w:right w:val="single" w:sz="4" w:space="0" w:color="auto"/>
            </w:tcBorders>
            <w:hideMark/>
          </w:tcPr>
          <w:p w:rsidR="002A66C1" w:rsidRPr="001372F9" w:rsidRDefault="002A66C1" w:rsidP="00246054">
            <w:pPr>
              <w:spacing w:line="256" w:lineRule="auto"/>
              <w:rPr>
                <w:sz w:val="16"/>
                <w:szCs w:val="16"/>
              </w:rPr>
            </w:pPr>
            <w:r w:rsidRPr="001372F9">
              <w:rPr>
                <w:sz w:val="16"/>
                <w:szCs w:val="16"/>
              </w:rPr>
              <w:t>45-4-12</w:t>
            </w:r>
          </w:p>
          <w:p w:rsidR="002A66C1" w:rsidRPr="001372F9" w:rsidRDefault="002A66C1" w:rsidP="00246054">
            <w:pPr>
              <w:spacing w:line="256" w:lineRule="auto"/>
              <w:rPr>
                <w:sz w:val="16"/>
                <w:szCs w:val="16"/>
              </w:rPr>
            </w:pPr>
            <w:r w:rsidRPr="001372F9">
              <w:rPr>
                <w:sz w:val="16"/>
                <w:szCs w:val="16"/>
              </w:rPr>
              <w:t>8-9514223363</w:t>
            </w:r>
          </w:p>
        </w:tc>
      </w:tr>
    </w:tbl>
    <w:p w:rsidR="002A66C1" w:rsidRPr="001372F9" w:rsidRDefault="002A66C1" w:rsidP="002A66C1">
      <w:pPr>
        <w:rPr>
          <w:sz w:val="16"/>
          <w:szCs w:val="16"/>
        </w:rPr>
      </w:pPr>
    </w:p>
    <w:p w:rsidR="002A66C1" w:rsidRPr="00225E9D" w:rsidRDefault="002A66C1" w:rsidP="002A66C1">
      <w:pPr>
        <w:spacing w:after="125" w:line="259" w:lineRule="auto"/>
        <w:rPr>
          <w:sz w:val="16"/>
          <w:szCs w:val="16"/>
        </w:rPr>
      </w:pPr>
      <w:r w:rsidRPr="00225E9D">
        <w:rPr>
          <w:sz w:val="16"/>
          <w:szCs w:val="16"/>
        </w:rPr>
        <w:t xml:space="preserve">                                              </w:t>
      </w:r>
      <w:r w:rsidRPr="00225E9D">
        <w:rPr>
          <w:b/>
          <w:sz w:val="16"/>
          <w:szCs w:val="16"/>
        </w:rPr>
        <w:t>АДМИНИСТРАЦИЯ</w:t>
      </w:r>
    </w:p>
    <w:p w:rsidR="002A66C1" w:rsidRPr="00225E9D" w:rsidRDefault="002A66C1" w:rsidP="002A66C1">
      <w:pPr>
        <w:spacing w:after="125" w:line="259" w:lineRule="auto"/>
        <w:rPr>
          <w:b/>
          <w:sz w:val="16"/>
          <w:szCs w:val="16"/>
        </w:rPr>
      </w:pPr>
      <w:r w:rsidRPr="00225E9D">
        <w:rPr>
          <w:b/>
          <w:sz w:val="16"/>
          <w:szCs w:val="16"/>
        </w:rPr>
        <w:t xml:space="preserve"> НАГОРНО-ИВАНОВСКОГО СЕЛЬСКОГО ПОСЕЛЕНИЯ ТАРСКОГО  </w:t>
      </w:r>
    </w:p>
    <w:p w:rsidR="002A66C1" w:rsidRPr="00225E9D" w:rsidRDefault="002A66C1" w:rsidP="002A66C1">
      <w:pPr>
        <w:spacing w:after="125" w:line="259" w:lineRule="auto"/>
        <w:rPr>
          <w:sz w:val="16"/>
          <w:szCs w:val="16"/>
        </w:rPr>
      </w:pPr>
      <w:r w:rsidRPr="00225E9D">
        <w:rPr>
          <w:b/>
          <w:sz w:val="16"/>
          <w:szCs w:val="16"/>
        </w:rPr>
        <w:t xml:space="preserve">                  МУНИЦИПАЛЬНОГО РАЙОНА ОМСКОЙ ОБЛАСТИ</w:t>
      </w:r>
    </w:p>
    <w:p w:rsidR="002A66C1" w:rsidRPr="00225E9D" w:rsidRDefault="002A66C1" w:rsidP="002A66C1">
      <w:pPr>
        <w:spacing w:line="259" w:lineRule="auto"/>
        <w:ind w:left="70"/>
        <w:jc w:val="center"/>
        <w:rPr>
          <w:sz w:val="16"/>
          <w:szCs w:val="16"/>
        </w:rPr>
      </w:pPr>
      <w:r w:rsidRPr="00225E9D">
        <w:rPr>
          <w:b/>
          <w:sz w:val="16"/>
          <w:szCs w:val="16"/>
        </w:rPr>
        <w:t xml:space="preserve"> </w:t>
      </w:r>
    </w:p>
    <w:p w:rsidR="002A66C1" w:rsidRPr="00225E9D" w:rsidRDefault="002A66C1" w:rsidP="002A66C1">
      <w:pPr>
        <w:ind w:left="10" w:hanging="10"/>
        <w:rPr>
          <w:sz w:val="16"/>
          <w:szCs w:val="16"/>
        </w:rPr>
      </w:pPr>
      <w:r w:rsidRPr="00225E9D">
        <w:rPr>
          <w:b/>
          <w:sz w:val="16"/>
          <w:szCs w:val="16"/>
        </w:rPr>
        <w:t xml:space="preserve">                                         ПОСТАНОВЛЕНИЕ </w:t>
      </w:r>
    </w:p>
    <w:p w:rsidR="002A66C1" w:rsidRPr="00225E9D" w:rsidRDefault="002A66C1" w:rsidP="002A66C1">
      <w:pPr>
        <w:spacing w:line="259" w:lineRule="auto"/>
        <w:rPr>
          <w:sz w:val="16"/>
          <w:szCs w:val="16"/>
        </w:rPr>
      </w:pPr>
      <w:r w:rsidRPr="00225E9D">
        <w:rPr>
          <w:b/>
          <w:sz w:val="16"/>
          <w:szCs w:val="16"/>
        </w:rPr>
        <w:t xml:space="preserve"> </w:t>
      </w:r>
    </w:p>
    <w:p w:rsidR="002A66C1" w:rsidRPr="00225E9D" w:rsidRDefault="002A66C1" w:rsidP="002A66C1">
      <w:pPr>
        <w:spacing w:line="259" w:lineRule="auto"/>
        <w:ind w:left="-5" w:hanging="10"/>
        <w:rPr>
          <w:sz w:val="16"/>
          <w:szCs w:val="16"/>
        </w:rPr>
      </w:pPr>
      <w:r w:rsidRPr="00225E9D">
        <w:rPr>
          <w:sz w:val="16"/>
          <w:szCs w:val="16"/>
        </w:rPr>
        <w:t xml:space="preserve"> «14» июня 2024 года                                                                          №38</w:t>
      </w:r>
    </w:p>
    <w:p w:rsidR="002A66C1" w:rsidRPr="00225E9D" w:rsidRDefault="002A66C1" w:rsidP="002A66C1">
      <w:pPr>
        <w:spacing w:line="259" w:lineRule="auto"/>
        <w:ind w:right="70"/>
        <w:jc w:val="center"/>
        <w:rPr>
          <w:sz w:val="16"/>
          <w:szCs w:val="16"/>
        </w:rPr>
      </w:pPr>
    </w:p>
    <w:p w:rsidR="002A66C1" w:rsidRPr="00225E9D" w:rsidRDefault="002A66C1" w:rsidP="002A66C1">
      <w:pPr>
        <w:spacing w:line="259" w:lineRule="auto"/>
        <w:ind w:right="70"/>
        <w:jc w:val="center"/>
        <w:rPr>
          <w:sz w:val="16"/>
          <w:szCs w:val="16"/>
        </w:rPr>
      </w:pPr>
    </w:p>
    <w:p w:rsidR="002A66C1" w:rsidRPr="00225E9D" w:rsidRDefault="002A66C1" w:rsidP="002A66C1">
      <w:pPr>
        <w:spacing w:line="259" w:lineRule="auto"/>
        <w:ind w:right="70"/>
        <w:jc w:val="center"/>
        <w:rPr>
          <w:sz w:val="16"/>
          <w:szCs w:val="16"/>
        </w:rPr>
      </w:pPr>
      <w:r w:rsidRPr="00225E9D">
        <w:rPr>
          <w:sz w:val="16"/>
          <w:szCs w:val="16"/>
        </w:rPr>
        <w:t xml:space="preserve"> с. Нагорное</w:t>
      </w:r>
    </w:p>
    <w:p w:rsidR="002A66C1" w:rsidRPr="00225E9D" w:rsidRDefault="002A66C1" w:rsidP="002A66C1">
      <w:pPr>
        <w:ind w:left="-15"/>
        <w:rPr>
          <w:sz w:val="16"/>
          <w:szCs w:val="16"/>
        </w:rPr>
      </w:pPr>
    </w:p>
    <w:p w:rsidR="002A66C1" w:rsidRPr="00225E9D" w:rsidRDefault="002A66C1" w:rsidP="002A66C1">
      <w:pPr>
        <w:ind w:left="-15"/>
        <w:jc w:val="center"/>
        <w:rPr>
          <w:sz w:val="16"/>
          <w:szCs w:val="16"/>
        </w:rPr>
      </w:pPr>
      <w:r w:rsidRPr="00225E9D">
        <w:rPr>
          <w:sz w:val="16"/>
          <w:szCs w:val="16"/>
        </w:rPr>
        <w:t>О внесении изменений в постановление администрации Нагорно-Ивановского сельского поселения Тарского муниципального района Омской области от 23.07.2018 № 63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2A66C1" w:rsidRPr="00225E9D" w:rsidRDefault="002A66C1" w:rsidP="002A66C1">
      <w:pPr>
        <w:spacing w:line="259" w:lineRule="auto"/>
        <w:ind w:left="709"/>
        <w:rPr>
          <w:sz w:val="16"/>
          <w:szCs w:val="16"/>
        </w:rPr>
      </w:pPr>
      <w:r w:rsidRPr="00225E9D">
        <w:rPr>
          <w:sz w:val="16"/>
          <w:szCs w:val="16"/>
        </w:rPr>
        <w:t xml:space="preserve"> </w:t>
      </w:r>
    </w:p>
    <w:p w:rsidR="002A66C1" w:rsidRPr="00225E9D" w:rsidRDefault="002A66C1" w:rsidP="002A66C1">
      <w:pPr>
        <w:spacing w:line="259" w:lineRule="auto"/>
        <w:ind w:left="709"/>
        <w:rPr>
          <w:sz w:val="16"/>
          <w:szCs w:val="16"/>
        </w:rPr>
      </w:pPr>
      <w:r w:rsidRPr="00225E9D">
        <w:rPr>
          <w:sz w:val="16"/>
          <w:szCs w:val="16"/>
        </w:rPr>
        <w:t xml:space="preserve"> </w:t>
      </w:r>
    </w:p>
    <w:p w:rsidR="002A66C1" w:rsidRPr="00225E9D" w:rsidRDefault="002A66C1" w:rsidP="002A66C1">
      <w:pPr>
        <w:ind w:left="-15"/>
        <w:rPr>
          <w:sz w:val="16"/>
          <w:szCs w:val="16"/>
        </w:rPr>
      </w:pPr>
      <w:r w:rsidRPr="00225E9D">
        <w:rPr>
          <w:sz w:val="16"/>
          <w:szCs w:val="16"/>
        </w:rPr>
        <w:t xml:space="preserve">В соответствии с требованиями Федерального закона от 27. 07. 2010 года № 210-ФЗ «Об организации предоставления государственных и муниципальных услуг», Земельного кодекса Российской Федерации, постановления администрации Нагорно-Ивановского сельского поселения Тарского муниципального района Омской области от 27.11.2023 года № 110 «Об утверждении Порядка разработки и утверждения административных регламентов по предоставлению муниципальных услуг на территории Нагорно-Ивановского сельского поселения Тарском муниципального района Омской области», Уставом Нагорно-Ивановского сельского поселения Тарского муниципального района Омской области,  Администрация Нагорно-Ивановского сельского поселения </w:t>
      </w:r>
    </w:p>
    <w:p w:rsidR="002A66C1" w:rsidRPr="00225E9D" w:rsidRDefault="002A66C1" w:rsidP="002A66C1">
      <w:pPr>
        <w:spacing w:line="259" w:lineRule="auto"/>
        <w:ind w:left="709"/>
        <w:rPr>
          <w:sz w:val="16"/>
          <w:szCs w:val="16"/>
        </w:rPr>
      </w:pPr>
      <w:r w:rsidRPr="00225E9D">
        <w:rPr>
          <w:sz w:val="16"/>
          <w:szCs w:val="16"/>
        </w:rPr>
        <w:t xml:space="preserve"> </w:t>
      </w:r>
    </w:p>
    <w:p w:rsidR="002A66C1" w:rsidRPr="00225E9D" w:rsidRDefault="002A66C1" w:rsidP="002A66C1">
      <w:pPr>
        <w:spacing w:line="259" w:lineRule="auto"/>
        <w:ind w:left="709"/>
        <w:jc w:val="center"/>
        <w:rPr>
          <w:sz w:val="16"/>
          <w:szCs w:val="16"/>
        </w:rPr>
      </w:pPr>
      <w:r w:rsidRPr="00225E9D">
        <w:rPr>
          <w:sz w:val="16"/>
          <w:szCs w:val="16"/>
        </w:rPr>
        <w:t xml:space="preserve">ПОСТАНОВЛЯЕТ: </w:t>
      </w:r>
    </w:p>
    <w:p w:rsidR="002A66C1" w:rsidRPr="00225E9D" w:rsidRDefault="002A66C1" w:rsidP="002A66C1">
      <w:pPr>
        <w:spacing w:line="259" w:lineRule="auto"/>
        <w:ind w:left="709"/>
        <w:rPr>
          <w:sz w:val="16"/>
          <w:szCs w:val="16"/>
        </w:rPr>
      </w:pPr>
      <w:r w:rsidRPr="00225E9D">
        <w:rPr>
          <w:sz w:val="16"/>
          <w:szCs w:val="16"/>
        </w:rPr>
        <w:t xml:space="preserve"> </w:t>
      </w:r>
    </w:p>
    <w:p w:rsidR="002A66C1" w:rsidRPr="00225E9D" w:rsidRDefault="002A66C1" w:rsidP="002A66C1">
      <w:pPr>
        <w:numPr>
          <w:ilvl w:val="0"/>
          <w:numId w:val="20"/>
        </w:numPr>
        <w:spacing w:line="249" w:lineRule="auto"/>
        <w:ind w:firstLine="699"/>
        <w:jc w:val="both"/>
        <w:rPr>
          <w:sz w:val="16"/>
          <w:szCs w:val="16"/>
        </w:rPr>
      </w:pPr>
      <w:r w:rsidRPr="00225E9D">
        <w:rPr>
          <w:sz w:val="16"/>
          <w:szCs w:val="16"/>
        </w:rPr>
        <w:lastRenderedPageBreak/>
        <w:t xml:space="preserve">В пп. 8 п. 32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утвержденного постановлением Администрации Нагорно-Ивановского сельского поселения Тарского муниципального района Омской области от 23.07.2018 № 63, слова «развитии застроенной территории» заменить словами «комплексном развитии территории».  </w:t>
      </w:r>
    </w:p>
    <w:p w:rsidR="002A66C1" w:rsidRPr="00225E9D" w:rsidRDefault="002A66C1" w:rsidP="002A66C1">
      <w:pPr>
        <w:numPr>
          <w:ilvl w:val="0"/>
          <w:numId w:val="20"/>
        </w:numPr>
        <w:spacing w:line="249" w:lineRule="auto"/>
        <w:ind w:firstLine="699"/>
        <w:jc w:val="both"/>
        <w:rPr>
          <w:sz w:val="16"/>
          <w:szCs w:val="16"/>
        </w:rPr>
      </w:pPr>
      <w:r w:rsidRPr="00225E9D">
        <w:rPr>
          <w:sz w:val="16"/>
          <w:szCs w:val="16"/>
        </w:rPr>
        <w:t xml:space="preserve">Опубликовать настоящее постановление в информационном бюллетене «Официальный вестник </w:t>
      </w:r>
      <w:r w:rsidRPr="00225E9D">
        <w:rPr>
          <w:bCs/>
          <w:sz w:val="16"/>
          <w:szCs w:val="16"/>
        </w:rPr>
        <w:t xml:space="preserve">Нагорно-Ивановского </w:t>
      </w:r>
      <w:r w:rsidRPr="00225E9D">
        <w:rPr>
          <w:sz w:val="16"/>
          <w:szCs w:val="16"/>
        </w:rPr>
        <w:t xml:space="preserve">сельского поселения» и разместить на официальном сайте </w:t>
      </w:r>
      <w:r w:rsidRPr="00225E9D">
        <w:rPr>
          <w:bCs/>
          <w:sz w:val="16"/>
          <w:szCs w:val="16"/>
        </w:rPr>
        <w:t xml:space="preserve">Нагорно-Ивановского </w:t>
      </w:r>
      <w:r w:rsidRPr="00225E9D">
        <w:rPr>
          <w:sz w:val="16"/>
          <w:szCs w:val="16"/>
        </w:rPr>
        <w:t>сельского поселения Тарского муниципального района в информационно-коммуникационной сети «Интернет».</w:t>
      </w:r>
    </w:p>
    <w:p w:rsidR="002A66C1" w:rsidRPr="00225E9D" w:rsidRDefault="002A66C1" w:rsidP="002A66C1">
      <w:pPr>
        <w:numPr>
          <w:ilvl w:val="0"/>
          <w:numId w:val="20"/>
        </w:numPr>
        <w:spacing w:line="249" w:lineRule="auto"/>
        <w:ind w:firstLine="699"/>
        <w:jc w:val="both"/>
        <w:rPr>
          <w:sz w:val="16"/>
          <w:szCs w:val="16"/>
        </w:rPr>
      </w:pPr>
      <w:r w:rsidRPr="00225E9D">
        <w:rPr>
          <w:sz w:val="16"/>
          <w:szCs w:val="16"/>
        </w:rPr>
        <w:t xml:space="preserve">Контроль исполнения постановления оставляю за собой.  </w:t>
      </w:r>
    </w:p>
    <w:p w:rsidR="002A66C1" w:rsidRPr="00225E9D" w:rsidRDefault="002A66C1" w:rsidP="002A66C1">
      <w:pPr>
        <w:spacing w:line="259" w:lineRule="auto"/>
        <w:ind w:left="709"/>
        <w:rPr>
          <w:sz w:val="16"/>
          <w:szCs w:val="16"/>
        </w:rPr>
      </w:pPr>
      <w:r w:rsidRPr="00225E9D">
        <w:rPr>
          <w:sz w:val="16"/>
          <w:szCs w:val="16"/>
        </w:rPr>
        <w:t xml:space="preserve"> </w:t>
      </w:r>
    </w:p>
    <w:p w:rsidR="002A66C1" w:rsidRPr="00225E9D" w:rsidRDefault="002A66C1" w:rsidP="002A66C1">
      <w:pPr>
        <w:spacing w:line="259" w:lineRule="auto"/>
        <w:ind w:left="719" w:hanging="10"/>
        <w:rPr>
          <w:sz w:val="16"/>
          <w:szCs w:val="16"/>
        </w:rPr>
      </w:pPr>
      <w:r w:rsidRPr="00225E9D">
        <w:rPr>
          <w:sz w:val="16"/>
          <w:szCs w:val="16"/>
        </w:rPr>
        <w:t>Глава  Нагорно-Ивановского</w:t>
      </w:r>
    </w:p>
    <w:p w:rsidR="002A66C1" w:rsidRPr="00225E9D" w:rsidRDefault="002A66C1" w:rsidP="002A66C1">
      <w:pPr>
        <w:spacing w:line="259" w:lineRule="auto"/>
        <w:ind w:left="719" w:hanging="10"/>
        <w:rPr>
          <w:sz w:val="16"/>
          <w:szCs w:val="16"/>
        </w:rPr>
      </w:pPr>
      <w:r w:rsidRPr="00225E9D">
        <w:rPr>
          <w:sz w:val="16"/>
          <w:szCs w:val="16"/>
        </w:rPr>
        <w:t>сельского поселения                                                О.В. Трипутина</w:t>
      </w:r>
    </w:p>
    <w:p w:rsidR="002A66C1" w:rsidRPr="00225E9D" w:rsidRDefault="002A66C1" w:rsidP="002A66C1">
      <w:pPr>
        <w:spacing w:line="259" w:lineRule="auto"/>
        <w:ind w:left="709"/>
        <w:rPr>
          <w:sz w:val="16"/>
          <w:szCs w:val="16"/>
        </w:rPr>
      </w:pPr>
      <w:r w:rsidRPr="00225E9D">
        <w:rPr>
          <w:sz w:val="16"/>
          <w:szCs w:val="16"/>
        </w:rPr>
        <w:t xml:space="preserve"> </w:t>
      </w:r>
    </w:p>
    <w:p w:rsidR="002A66C1" w:rsidRPr="00B26DA1" w:rsidRDefault="002A66C1" w:rsidP="002A66C1">
      <w:pPr>
        <w:jc w:val="center"/>
        <w:rPr>
          <w:b/>
          <w:sz w:val="16"/>
          <w:szCs w:val="16"/>
        </w:rPr>
      </w:pPr>
      <w:r w:rsidRPr="00B26DA1">
        <w:rPr>
          <w:b/>
          <w:sz w:val="16"/>
          <w:szCs w:val="16"/>
        </w:rPr>
        <w:t xml:space="preserve">АДМИНИСТРАЦИЯ </w:t>
      </w:r>
    </w:p>
    <w:p w:rsidR="002A66C1" w:rsidRPr="00B26DA1" w:rsidRDefault="002A66C1" w:rsidP="002A66C1">
      <w:pPr>
        <w:jc w:val="center"/>
        <w:rPr>
          <w:b/>
          <w:sz w:val="16"/>
          <w:szCs w:val="16"/>
        </w:rPr>
      </w:pPr>
      <w:r w:rsidRPr="00B26DA1">
        <w:rPr>
          <w:b/>
          <w:sz w:val="16"/>
          <w:szCs w:val="16"/>
        </w:rPr>
        <w:t xml:space="preserve">НАГОРНО-ИВАНОВСКОГО СЕЛЬСКОГО ПОСЕЛЕНИЯ </w:t>
      </w:r>
    </w:p>
    <w:p w:rsidR="002A66C1" w:rsidRPr="00B26DA1" w:rsidRDefault="002A66C1" w:rsidP="002A66C1">
      <w:pPr>
        <w:jc w:val="center"/>
        <w:rPr>
          <w:b/>
          <w:sz w:val="16"/>
          <w:szCs w:val="16"/>
        </w:rPr>
      </w:pPr>
      <w:r w:rsidRPr="00B26DA1">
        <w:rPr>
          <w:b/>
          <w:sz w:val="16"/>
          <w:szCs w:val="16"/>
        </w:rPr>
        <w:t>ТАРСКОГО МУНИЦИПАЛЬНОГО РАЙОНА ОМСКОЙ ОБЛАСТИ</w:t>
      </w:r>
    </w:p>
    <w:p w:rsidR="002A66C1" w:rsidRPr="00B26DA1" w:rsidRDefault="002A66C1" w:rsidP="002A66C1">
      <w:pPr>
        <w:jc w:val="center"/>
        <w:rPr>
          <w:b/>
          <w:sz w:val="16"/>
          <w:szCs w:val="16"/>
        </w:rPr>
      </w:pPr>
    </w:p>
    <w:p w:rsidR="002A66C1" w:rsidRPr="00B26DA1" w:rsidRDefault="002A66C1" w:rsidP="002A66C1">
      <w:pPr>
        <w:rPr>
          <w:b/>
          <w:sz w:val="16"/>
          <w:szCs w:val="16"/>
        </w:rPr>
      </w:pPr>
      <w:r w:rsidRPr="00B26DA1">
        <w:rPr>
          <w:b/>
          <w:sz w:val="16"/>
          <w:szCs w:val="16"/>
        </w:rPr>
        <w:t xml:space="preserve">                                              ПОСТАНОВЛЕНИЕ</w:t>
      </w:r>
    </w:p>
    <w:p w:rsidR="002A66C1" w:rsidRPr="00B26DA1" w:rsidRDefault="002A66C1" w:rsidP="002A66C1">
      <w:pPr>
        <w:widowControl w:val="0"/>
        <w:suppressAutoHyphens/>
        <w:autoSpaceDE w:val="0"/>
        <w:autoSpaceDN w:val="0"/>
        <w:rPr>
          <w:sz w:val="16"/>
          <w:szCs w:val="16"/>
          <w:u w:val="single"/>
          <w:lang w:eastAsia="zh-CN"/>
        </w:rPr>
      </w:pPr>
    </w:p>
    <w:p w:rsidR="002A66C1" w:rsidRPr="00B26DA1" w:rsidRDefault="002A66C1" w:rsidP="002A66C1">
      <w:pPr>
        <w:rPr>
          <w:sz w:val="16"/>
          <w:szCs w:val="16"/>
        </w:rPr>
      </w:pPr>
      <w:r w:rsidRPr="00B26DA1">
        <w:rPr>
          <w:sz w:val="16"/>
          <w:szCs w:val="16"/>
        </w:rPr>
        <w:t>От 14 июня 2024года                                                                                     № 39</w:t>
      </w:r>
    </w:p>
    <w:p w:rsidR="002A66C1" w:rsidRPr="00B26DA1" w:rsidRDefault="002A66C1" w:rsidP="002A66C1">
      <w:pPr>
        <w:rPr>
          <w:sz w:val="16"/>
          <w:szCs w:val="16"/>
          <w:u w:val="single"/>
        </w:rPr>
      </w:pPr>
    </w:p>
    <w:p w:rsidR="002A66C1" w:rsidRPr="00B26DA1" w:rsidRDefault="002A66C1" w:rsidP="002A66C1">
      <w:pPr>
        <w:jc w:val="center"/>
        <w:rPr>
          <w:sz w:val="16"/>
          <w:szCs w:val="16"/>
        </w:rPr>
      </w:pPr>
      <w:r w:rsidRPr="00B26DA1">
        <w:rPr>
          <w:sz w:val="16"/>
          <w:szCs w:val="16"/>
        </w:rPr>
        <w:t>с. Нагорное</w:t>
      </w:r>
    </w:p>
    <w:p w:rsidR="002A66C1" w:rsidRPr="00B26DA1" w:rsidRDefault="002A66C1" w:rsidP="002A66C1">
      <w:pPr>
        <w:jc w:val="center"/>
        <w:rPr>
          <w:sz w:val="16"/>
          <w:szCs w:val="16"/>
        </w:rPr>
      </w:pPr>
    </w:p>
    <w:p w:rsidR="002A66C1" w:rsidRPr="00B26DA1" w:rsidRDefault="002A66C1" w:rsidP="002A66C1">
      <w:pPr>
        <w:ind w:firstLine="567"/>
        <w:jc w:val="center"/>
        <w:rPr>
          <w:sz w:val="16"/>
          <w:szCs w:val="16"/>
        </w:rPr>
      </w:pPr>
      <w:r w:rsidRPr="00B26DA1">
        <w:rPr>
          <w:sz w:val="16"/>
          <w:szCs w:val="16"/>
        </w:rPr>
        <w:t>Об утверждении Порядка осуществления заимствований муниципальным унитарным предприятием Нагорно-Ивановского сельского поселения Тарского муниципального  района Омской области</w:t>
      </w:r>
    </w:p>
    <w:p w:rsidR="002A66C1" w:rsidRPr="00B26DA1" w:rsidRDefault="002A66C1" w:rsidP="002A66C1">
      <w:pPr>
        <w:ind w:firstLine="567"/>
        <w:jc w:val="both"/>
        <w:rPr>
          <w:sz w:val="16"/>
          <w:szCs w:val="16"/>
        </w:rPr>
      </w:pPr>
    </w:p>
    <w:p w:rsidR="002A66C1" w:rsidRPr="00B26DA1" w:rsidRDefault="002A66C1" w:rsidP="002A66C1">
      <w:pPr>
        <w:ind w:firstLine="567"/>
        <w:jc w:val="both"/>
        <w:rPr>
          <w:sz w:val="16"/>
          <w:szCs w:val="16"/>
        </w:rPr>
      </w:pPr>
      <w:r w:rsidRPr="00B26DA1">
        <w:rPr>
          <w:sz w:val="16"/>
          <w:szCs w:val="16"/>
        </w:rPr>
        <w:t>В соответствии с пунктом 2 статьи 24 Федерального закона от 14 ноября 2002 № 161-ФЗ «О государственных и муниципальных унитарных предприятиях», Уставом предприятием Нагорно-Ивановского сельского поселения Тарского муниципального района Омской области, Администрация Нагорно-Ивановского сельского поселения Тарского муниципального района Омской области  ПОСТАНОВЛЯЕТ:</w:t>
      </w:r>
    </w:p>
    <w:p w:rsidR="002A66C1" w:rsidRPr="00B26DA1" w:rsidRDefault="002A66C1" w:rsidP="002A66C1">
      <w:pPr>
        <w:ind w:firstLine="567"/>
        <w:jc w:val="both"/>
        <w:rPr>
          <w:sz w:val="16"/>
          <w:szCs w:val="16"/>
        </w:rPr>
      </w:pPr>
    </w:p>
    <w:p w:rsidR="002A66C1" w:rsidRPr="00B26DA1" w:rsidRDefault="002A66C1" w:rsidP="002A66C1">
      <w:pPr>
        <w:ind w:firstLine="567"/>
        <w:jc w:val="both"/>
        <w:rPr>
          <w:sz w:val="16"/>
          <w:szCs w:val="16"/>
        </w:rPr>
      </w:pPr>
      <w:r w:rsidRPr="00B26DA1">
        <w:rPr>
          <w:sz w:val="16"/>
          <w:szCs w:val="16"/>
        </w:rPr>
        <w:t>1. Утвердить прилагаемый Порядок осуществления заимствований муниципальным унитарным предприятием Нагорно-Ивановского сельского поселения Тарского муниципального района Омской области, согласно приложению к постановлению.</w:t>
      </w:r>
    </w:p>
    <w:p w:rsidR="002A66C1" w:rsidRPr="00B26DA1" w:rsidRDefault="002A66C1" w:rsidP="002A66C1">
      <w:pPr>
        <w:pStyle w:val="msonormalcxspmiddlecxspmiddlecxspmiddlecxspmiddle"/>
        <w:shd w:val="clear" w:color="auto" w:fill="FFFFFF"/>
        <w:spacing w:before="0" w:beforeAutospacing="0" w:after="0" w:afterAutospacing="0"/>
        <w:ind w:right="51" w:firstLine="540"/>
        <w:jc w:val="both"/>
        <w:rPr>
          <w:rFonts w:ascii="Times New Roman" w:hAnsi="Times New Roman" w:cs="Times New Roman"/>
          <w:sz w:val="16"/>
          <w:szCs w:val="16"/>
        </w:rPr>
      </w:pPr>
      <w:r w:rsidRPr="00B26DA1">
        <w:rPr>
          <w:rFonts w:ascii="Times New Roman" w:hAnsi="Times New Roman" w:cs="Times New Roman"/>
          <w:spacing w:val="2"/>
          <w:sz w:val="16"/>
          <w:szCs w:val="16"/>
        </w:rPr>
        <w:t>2.</w:t>
      </w:r>
      <w:r w:rsidRPr="00B26DA1">
        <w:rPr>
          <w:rFonts w:ascii="Times New Roman" w:hAnsi="Times New Roman" w:cs="Times New Roman"/>
          <w:sz w:val="16"/>
          <w:szCs w:val="16"/>
        </w:rPr>
        <w:t xml:space="preserve"> Опубликовать настоящее постановление в  информационном бюллетене «Официальный вестник Нагорно-Ивановского сельского поселения» и разместить на официальном сайте Нагорно-Ивановского сельского поселения в информационно-телекоммуникационной сети «Интернет».</w:t>
      </w:r>
      <w:r w:rsidRPr="00B26DA1">
        <w:rPr>
          <w:rFonts w:ascii="Times New Roman" w:hAnsi="Times New Roman" w:cs="Times New Roman"/>
          <w:spacing w:val="2"/>
          <w:sz w:val="16"/>
          <w:szCs w:val="16"/>
        </w:rPr>
        <w:t xml:space="preserve"> </w:t>
      </w:r>
    </w:p>
    <w:p w:rsidR="002A66C1" w:rsidRPr="00B26DA1" w:rsidRDefault="002A66C1" w:rsidP="002A66C1">
      <w:pPr>
        <w:pStyle w:val="msonormalcxspmiddlecxspmiddlecxspmiddlecxspmiddlecxsplast"/>
        <w:shd w:val="clear" w:color="auto" w:fill="FFFFFF"/>
        <w:spacing w:before="0" w:beforeAutospacing="0" w:after="0" w:afterAutospacing="0"/>
        <w:ind w:right="51" w:firstLine="540"/>
        <w:jc w:val="both"/>
        <w:rPr>
          <w:rFonts w:ascii="Times New Roman" w:hAnsi="Times New Roman" w:cs="Times New Roman"/>
          <w:sz w:val="16"/>
          <w:szCs w:val="16"/>
        </w:rPr>
      </w:pPr>
      <w:r w:rsidRPr="00B26DA1">
        <w:rPr>
          <w:rFonts w:ascii="Times New Roman" w:hAnsi="Times New Roman" w:cs="Times New Roman"/>
          <w:sz w:val="16"/>
          <w:szCs w:val="16"/>
        </w:rPr>
        <w:t xml:space="preserve">3. Настоящее постановление вступает в силу после его официального опубликования </w:t>
      </w:r>
    </w:p>
    <w:p w:rsidR="002A66C1" w:rsidRPr="00B26DA1" w:rsidRDefault="002A66C1" w:rsidP="002A66C1">
      <w:pPr>
        <w:ind w:firstLine="540"/>
        <w:jc w:val="both"/>
        <w:rPr>
          <w:sz w:val="16"/>
          <w:szCs w:val="16"/>
        </w:rPr>
      </w:pPr>
      <w:r w:rsidRPr="00B26DA1">
        <w:rPr>
          <w:sz w:val="16"/>
          <w:szCs w:val="16"/>
        </w:rPr>
        <w:t xml:space="preserve">4. Контроль исполнения настоящего постановления оставляю за собой.  </w:t>
      </w:r>
    </w:p>
    <w:p w:rsidR="002A66C1" w:rsidRPr="00B26DA1" w:rsidRDefault="002A66C1" w:rsidP="002A66C1">
      <w:pPr>
        <w:ind w:firstLine="540"/>
        <w:jc w:val="both"/>
        <w:rPr>
          <w:sz w:val="16"/>
          <w:szCs w:val="16"/>
        </w:rPr>
      </w:pPr>
    </w:p>
    <w:p w:rsidR="002A66C1" w:rsidRPr="00B26DA1" w:rsidRDefault="002A66C1" w:rsidP="002A66C1">
      <w:pPr>
        <w:ind w:firstLine="540"/>
        <w:jc w:val="both"/>
        <w:rPr>
          <w:sz w:val="16"/>
          <w:szCs w:val="16"/>
        </w:rPr>
      </w:pPr>
    </w:p>
    <w:p w:rsidR="002A66C1" w:rsidRPr="00B26DA1" w:rsidRDefault="002A66C1" w:rsidP="002A66C1">
      <w:pPr>
        <w:jc w:val="both"/>
        <w:rPr>
          <w:sz w:val="16"/>
          <w:szCs w:val="16"/>
        </w:rPr>
      </w:pPr>
      <w:r w:rsidRPr="00B26DA1">
        <w:rPr>
          <w:sz w:val="16"/>
          <w:szCs w:val="16"/>
        </w:rPr>
        <w:t>Глава Нагорно-Ивановского</w:t>
      </w:r>
    </w:p>
    <w:p w:rsidR="002A66C1" w:rsidRPr="00B26DA1" w:rsidRDefault="002A66C1" w:rsidP="002A66C1">
      <w:pPr>
        <w:jc w:val="both"/>
        <w:rPr>
          <w:sz w:val="16"/>
          <w:szCs w:val="16"/>
        </w:rPr>
      </w:pPr>
      <w:r w:rsidRPr="00B26DA1">
        <w:rPr>
          <w:sz w:val="16"/>
          <w:szCs w:val="16"/>
        </w:rPr>
        <w:t>сельского поселения                                                                  О.В. Трипутина</w:t>
      </w:r>
    </w:p>
    <w:p w:rsidR="002A66C1" w:rsidRPr="00B26DA1" w:rsidRDefault="002A66C1" w:rsidP="002A66C1">
      <w:pPr>
        <w:jc w:val="both"/>
        <w:rPr>
          <w:sz w:val="16"/>
          <w:szCs w:val="16"/>
        </w:rPr>
      </w:pPr>
    </w:p>
    <w:p w:rsidR="002A66C1" w:rsidRPr="00B26DA1" w:rsidRDefault="002A66C1" w:rsidP="002A66C1">
      <w:pPr>
        <w:jc w:val="both"/>
        <w:rPr>
          <w:sz w:val="16"/>
          <w:szCs w:val="16"/>
        </w:rPr>
      </w:pPr>
    </w:p>
    <w:p w:rsidR="002A66C1" w:rsidRPr="00B26DA1" w:rsidRDefault="002A66C1" w:rsidP="002A66C1">
      <w:pPr>
        <w:widowControl w:val="0"/>
        <w:autoSpaceDE w:val="0"/>
        <w:rPr>
          <w:sz w:val="16"/>
          <w:szCs w:val="16"/>
        </w:rPr>
      </w:pPr>
    </w:p>
    <w:p w:rsidR="002A66C1" w:rsidRPr="00B26DA1" w:rsidRDefault="002A66C1" w:rsidP="002A66C1">
      <w:pPr>
        <w:widowControl w:val="0"/>
        <w:autoSpaceDE w:val="0"/>
        <w:rPr>
          <w:sz w:val="16"/>
          <w:szCs w:val="16"/>
        </w:rPr>
      </w:pPr>
      <w:r w:rsidRPr="00B26DA1">
        <w:rPr>
          <w:sz w:val="16"/>
          <w:szCs w:val="16"/>
        </w:rPr>
        <w:t xml:space="preserve">                                                                                                            Приложение</w:t>
      </w:r>
    </w:p>
    <w:p w:rsidR="002A66C1" w:rsidRPr="00B26DA1" w:rsidRDefault="002A66C1" w:rsidP="002A66C1">
      <w:pPr>
        <w:widowControl w:val="0"/>
        <w:autoSpaceDE w:val="0"/>
        <w:jc w:val="right"/>
        <w:rPr>
          <w:sz w:val="16"/>
          <w:szCs w:val="16"/>
        </w:rPr>
      </w:pPr>
      <w:r w:rsidRPr="00B26DA1">
        <w:rPr>
          <w:sz w:val="16"/>
          <w:szCs w:val="16"/>
        </w:rPr>
        <w:t>к постановлению администрации</w:t>
      </w:r>
    </w:p>
    <w:p w:rsidR="002A66C1" w:rsidRPr="00B26DA1" w:rsidRDefault="002A66C1" w:rsidP="002A66C1">
      <w:pPr>
        <w:widowControl w:val="0"/>
        <w:autoSpaceDE w:val="0"/>
        <w:jc w:val="center"/>
        <w:rPr>
          <w:sz w:val="16"/>
          <w:szCs w:val="16"/>
        </w:rPr>
      </w:pPr>
      <w:r w:rsidRPr="00B26DA1">
        <w:rPr>
          <w:sz w:val="16"/>
          <w:szCs w:val="16"/>
        </w:rPr>
        <w:t xml:space="preserve">                                                                                Нагорно-Ивановского</w:t>
      </w:r>
    </w:p>
    <w:p w:rsidR="002A66C1" w:rsidRPr="00B26DA1" w:rsidRDefault="002A66C1" w:rsidP="002A66C1">
      <w:pPr>
        <w:widowControl w:val="0"/>
        <w:autoSpaceDE w:val="0"/>
        <w:jc w:val="center"/>
        <w:rPr>
          <w:sz w:val="16"/>
          <w:szCs w:val="16"/>
        </w:rPr>
      </w:pPr>
      <w:r w:rsidRPr="00B26DA1">
        <w:rPr>
          <w:sz w:val="16"/>
          <w:szCs w:val="16"/>
        </w:rPr>
        <w:t xml:space="preserve">                                                                             сельского поселения </w:t>
      </w:r>
    </w:p>
    <w:p w:rsidR="002A66C1" w:rsidRPr="00B26DA1" w:rsidRDefault="002A66C1" w:rsidP="002A66C1">
      <w:pPr>
        <w:widowControl w:val="0"/>
        <w:autoSpaceDE w:val="0"/>
        <w:jc w:val="right"/>
        <w:rPr>
          <w:sz w:val="16"/>
          <w:szCs w:val="16"/>
        </w:rPr>
      </w:pPr>
      <w:r w:rsidRPr="00B26DA1">
        <w:rPr>
          <w:sz w:val="16"/>
          <w:szCs w:val="16"/>
        </w:rPr>
        <w:t>От14.06 2024 г. №39</w:t>
      </w:r>
    </w:p>
    <w:p w:rsidR="002A66C1" w:rsidRPr="00B26DA1" w:rsidRDefault="002A66C1" w:rsidP="002A66C1">
      <w:pPr>
        <w:pStyle w:val="afff4"/>
        <w:ind w:firstLine="708"/>
        <w:jc w:val="right"/>
        <w:rPr>
          <w:sz w:val="16"/>
          <w:szCs w:val="16"/>
        </w:rPr>
      </w:pPr>
    </w:p>
    <w:p w:rsidR="002A66C1" w:rsidRPr="00B26DA1" w:rsidRDefault="002A66C1" w:rsidP="002A66C1">
      <w:pPr>
        <w:pStyle w:val="afff4"/>
        <w:ind w:firstLine="708"/>
        <w:jc w:val="right"/>
        <w:rPr>
          <w:sz w:val="16"/>
          <w:szCs w:val="16"/>
        </w:rPr>
      </w:pPr>
    </w:p>
    <w:p w:rsidR="002A66C1" w:rsidRPr="00B26DA1" w:rsidRDefault="002A66C1" w:rsidP="002A66C1">
      <w:pPr>
        <w:pStyle w:val="afff4"/>
        <w:ind w:firstLine="708"/>
        <w:jc w:val="right"/>
        <w:rPr>
          <w:sz w:val="16"/>
          <w:szCs w:val="16"/>
        </w:rPr>
      </w:pPr>
    </w:p>
    <w:p w:rsidR="002A66C1" w:rsidRPr="00B26DA1" w:rsidRDefault="002A66C1" w:rsidP="002A66C1">
      <w:pPr>
        <w:pStyle w:val="afff4"/>
        <w:ind w:firstLine="708"/>
        <w:rPr>
          <w:sz w:val="16"/>
          <w:szCs w:val="16"/>
        </w:rPr>
      </w:pPr>
      <w:r w:rsidRPr="00B26DA1">
        <w:rPr>
          <w:sz w:val="16"/>
          <w:szCs w:val="16"/>
        </w:rPr>
        <w:t>ПОРЯДОК</w:t>
      </w:r>
    </w:p>
    <w:p w:rsidR="002A66C1" w:rsidRPr="00B26DA1" w:rsidRDefault="002A66C1" w:rsidP="002A66C1">
      <w:pPr>
        <w:pStyle w:val="afff4"/>
        <w:ind w:firstLine="708"/>
        <w:rPr>
          <w:sz w:val="16"/>
          <w:szCs w:val="16"/>
        </w:rPr>
      </w:pPr>
      <w:r w:rsidRPr="00B26DA1">
        <w:rPr>
          <w:sz w:val="16"/>
          <w:szCs w:val="16"/>
        </w:rPr>
        <w:t>осуществления заимствований муниципальным унитарным предприятием Нагорно-Ивановского сельского поселения Тарского муниципального района Омской области</w:t>
      </w:r>
    </w:p>
    <w:p w:rsidR="002A66C1" w:rsidRPr="00B26DA1" w:rsidRDefault="002A66C1" w:rsidP="002A66C1">
      <w:pPr>
        <w:pStyle w:val="afff4"/>
        <w:ind w:firstLine="708"/>
        <w:rPr>
          <w:sz w:val="16"/>
          <w:szCs w:val="16"/>
        </w:rPr>
      </w:pPr>
    </w:p>
    <w:p w:rsidR="002A66C1" w:rsidRPr="00B26DA1" w:rsidRDefault="002A66C1" w:rsidP="002A66C1">
      <w:pPr>
        <w:pStyle w:val="afff4"/>
        <w:ind w:firstLine="708"/>
        <w:rPr>
          <w:sz w:val="16"/>
          <w:szCs w:val="16"/>
        </w:rPr>
      </w:pPr>
      <w:r w:rsidRPr="00B26DA1">
        <w:rPr>
          <w:sz w:val="16"/>
          <w:szCs w:val="16"/>
        </w:rPr>
        <w:t xml:space="preserve">1. Настоящий Порядок регулирует осуществление муниципальным унитарным предприятием Нагорно-Ивановского сельского поселения Тарского муниципального района Омской области (далее- МУП) заимствований у третьих лиц, осуществляемых в следующих формах: </w:t>
      </w:r>
    </w:p>
    <w:p w:rsidR="002A66C1" w:rsidRPr="00B26DA1" w:rsidRDefault="002A66C1" w:rsidP="002A66C1">
      <w:pPr>
        <w:pStyle w:val="afff4"/>
        <w:ind w:firstLine="708"/>
        <w:jc w:val="both"/>
        <w:rPr>
          <w:sz w:val="16"/>
          <w:szCs w:val="16"/>
        </w:rPr>
      </w:pPr>
      <w:r w:rsidRPr="00B26DA1">
        <w:rPr>
          <w:sz w:val="16"/>
          <w:szCs w:val="16"/>
        </w:rPr>
        <w:t xml:space="preserve"> - кредиты по договорам с кредитными организациями; </w:t>
      </w:r>
    </w:p>
    <w:p w:rsidR="002A66C1" w:rsidRPr="00B26DA1" w:rsidRDefault="002A66C1" w:rsidP="002A66C1">
      <w:pPr>
        <w:pStyle w:val="afff4"/>
        <w:ind w:firstLine="708"/>
        <w:jc w:val="both"/>
        <w:rPr>
          <w:sz w:val="16"/>
          <w:szCs w:val="16"/>
        </w:rPr>
      </w:pPr>
      <w:r w:rsidRPr="00B26DA1">
        <w:rPr>
          <w:sz w:val="16"/>
          <w:szCs w:val="16"/>
        </w:rPr>
        <w:t>- бюджетных кредитов, предоставленных на условиях и в пределах лимитов, которые предусмотрены бюджетным законодательством Российской Федерации, а также в иных формах в случаях, установленных Правительством Российской Федерации.</w:t>
      </w:r>
    </w:p>
    <w:p w:rsidR="002A66C1" w:rsidRPr="00B26DA1" w:rsidRDefault="002A66C1" w:rsidP="002A66C1">
      <w:pPr>
        <w:pStyle w:val="afff4"/>
        <w:ind w:firstLine="708"/>
        <w:jc w:val="both"/>
        <w:rPr>
          <w:sz w:val="16"/>
          <w:szCs w:val="16"/>
        </w:rPr>
      </w:pPr>
      <w:r w:rsidRPr="00B26DA1">
        <w:rPr>
          <w:sz w:val="16"/>
          <w:szCs w:val="16"/>
        </w:rPr>
        <w:t xml:space="preserve">2. Унитарное предприятие вправе осуществлять заимствования только по согласованию с собственником имущества унитарного предприятия (далее - администрация)  объема и направлений использования привлекаемых средств. Порядок осуществления заимствований унитарными предприятиями определяется Правительством Российской Федерации, органами государственной власти субъектов Российской Федерации или органами местного самоуправления». </w:t>
      </w:r>
    </w:p>
    <w:p w:rsidR="002A66C1" w:rsidRPr="00B26DA1" w:rsidRDefault="002A66C1" w:rsidP="002A66C1">
      <w:pPr>
        <w:pStyle w:val="afff4"/>
        <w:ind w:firstLine="708"/>
        <w:jc w:val="both"/>
        <w:rPr>
          <w:sz w:val="16"/>
          <w:szCs w:val="16"/>
        </w:rPr>
      </w:pPr>
      <w:r w:rsidRPr="00B26DA1">
        <w:rPr>
          <w:sz w:val="16"/>
          <w:szCs w:val="16"/>
        </w:rPr>
        <w:t xml:space="preserve">3. В целях получения согласования на осуществление заимствования МУП направляет в адрес администрации заявление, составленное в произвольной форме и подписанное руководителем и главным бухгалтером предприятия. В заявлении указываются: </w:t>
      </w:r>
    </w:p>
    <w:p w:rsidR="002A66C1" w:rsidRPr="00B26DA1" w:rsidRDefault="002A66C1" w:rsidP="002A66C1">
      <w:pPr>
        <w:pStyle w:val="afff4"/>
        <w:ind w:firstLine="708"/>
        <w:jc w:val="both"/>
        <w:rPr>
          <w:sz w:val="16"/>
          <w:szCs w:val="16"/>
        </w:rPr>
      </w:pPr>
      <w:r w:rsidRPr="00B26DA1">
        <w:rPr>
          <w:sz w:val="16"/>
          <w:szCs w:val="16"/>
        </w:rPr>
        <w:t xml:space="preserve">- наименование юридического лица - заявителя; </w:t>
      </w:r>
    </w:p>
    <w:p w:rsidR="002A66C1" w:rsidRPr="00B26DA1" w:rsidRDefault="002A66C1" w:rsidP="002A66C1">
      <w:pPr>
        <w:pStyle w:val="afff4"/>
        <w:ind w:firstLine="708"/>
        <w:jc w:val="both"/>
        <w:rPr>
          <w:sz w:val="16"/>
          <w:szCs w:val="16"/>
        </w:rPr>
      </w:pPr>
      <w:r w:rsidRPr="00B26DA1">
        <w:rPr>
          <w:sz w:val="16"/>
          <w:szCs w:val="16"/>
        </w:rPr>
        <w:t xml:space="preserve">- полное наименование и местонахождение предполагаемого заимодавца или кредитора (далее - кредитор); </w:t>
      </w:r>
    </w:p>
    <w:p w:rsidR="002A66C1" w:rsidRPr="00B26DA1" w:rsidRDefault="002A66C1" w:rsidP="002A66C1">
      <w:pPr>
        <w:pStyle w:val="afff4"/>
        <w:ind w:firstLine="708"/>
        <w:jc w:val="both"/>
        <w:rPr>
          <w:sz w:val="16"/>
          <w:szCs w:val="16"/>
        </w:rPr>
      </w:pPr>
      <w:r w:rsidRPr="00B26DA1">
        <w:rPr>
          <w:sz w:val="16"/>
          <w:szCs w:val="16"/>
        </w:rPr>
        <w:t xml:space="preserve">- предполагаемый размер заемных средств с обоснованием необходимости и направлений использования привлекаемых средств; </w:t>
      </w:r>
    </w:p>
    <w:p w:rsidR="002A66C1" w:rsidRPr="00B26DA1" w:rsidRDefault="002A66C1" w:rsidP="002A66C1">
      <w:pPr>
        <w:pStyle w:val="afff4"/>
        <w:ind w:firstLine="708"/>
        <w:jc w:val="both"/>
        <w:rPr>
          <w:sz w:val="16"/>
          <w:szCs w:val="16"/>
        </w:rPr>
      </w:pPr>
      <w:r w:rsidRPr="00B26DA1">
        <w:rPr>
          <w:sz w:val="16"/>
          <w:szCs w:val="16"/>
        </w:rPr>
        <w:t xml:space="preserve">- размер процентов по указанному кредиту (займу); </w:t>
      </w:r>
    </w:p>
    <w:p w:rsidR="002A66C1" w:rsidRPr="00B26DA1" w:rsidRDefault="002A66C1" w:rsidP="002A66C1">
      <w:pPr>
        <w:pStyle w:val="afff4"/>
        <w:ind w:firstLine="708"/>
        <w:jc w:val="both"/>
        <w:rPr>
          <w:sz w:val="16"/>
          <w:szCs w:val="16"/>
        </w:rPr>
      </w:pPr>
      <w:r w:rsidRPr="00B26DA1">
        <w:rPr>
          <w:sz w:val="16"/>
          <w:szCs w:val="16"/>
        </w:rPr>
        <w:t xml:space="preserve">- предполагаемый период заимствования; </w:t>
      </w:r>
    </w:p>
    <w:p w:rsidR="002A66C1" w:rsidRPr="00B26DA1" w:rsidRDefault="002A66C1" w:rsidP="002A66C1">
      <w:pPr>
        <w:pStyle w:val="afff4"/>
        <w:ind w:firstLine="708"/>
        <w:jc w:val="both"/>
        <w:rPr>
          <w:sz w:val="16"/>
          <w:szCs w:val="16"/>
        </w:rPr>
      </w:pPr>
      <w:r w:rsidRPr="00B26DA1">
        <w:rPr>
          <w:sz w:val="16"/>
          <w:szCs w:val="16"/>
        </w:rPr>
        <w:t xml:space="preserve">- способ и размер обеспечения исполнения обязательств по возврату заемных средств, если заимствование осуществляется с обеспечением. </w:t>
      </w:r>
    </w:p>
    <w:p w:rsidR="002A66C1" w:rsidRPr="00B26DA1" w:rsidRDefault="002A66C1" w:rsidP="002A66C1">
      <w:pPr>
        <w:pStyle w:val="afff4"/>
        <w:ind w:firstLine="708"/>
        <w:jc w:val="both"/>
        <w:rPr>
          <w:sz w:val="16"/>
          <w:szCs w:val="16"/>
        </w:rPr>
      </w:pPr>
      <w:r w:rsidRPr="00B26DA1">
        <w:rPr>
          <w:sz w:val="16"/>
          <w:szCs w:val="16"/>
        </w:rPr>
        <w:t xml:space="preserve">4. К заявлению прилагаются следующие документы: </w:t>
      </w:r>
    </w:p>
    <w:p w:rsidR="002A66C1" w:rsidRPr="00B26DA1" w:rsidRDefault="002A66C1" w:rsidP="002A66C1">
      <w:pPr>
        <w:pStyle w:val="afff4"/>
        <w:ind w:firstLine="708"/>
        <w:jc w:val="both"/>
        <w:rPr>
          <w:sz w:val="16"/>
          <w:szCs w:val="16"/>
        </w:rPr>
      </w:pPr>
      <w:r w:rsidRPr="00B26DA1">
        <w:rPr>
          <w:sz w:val="16"/>
          <w:szCs w:val="16"/>
        </w:rPr>
        <w:t xml:space="preserve">а) технико-экономическое обоснование, отражающее техническую и экономическую целесообразность и эффективность привлечения заемных средств; </w:t>
      </w:r>
    </w:p>
    <w:p w:rsidR="002A66C1" w:rsidRPr="00B26DA1" w:rsidRDefault="002A66C1" w:rsidP="002A66C1">
      <w:pPr>
        <w:pStyle w:val="afff4"/>
        <w:ind w:firstLine="708"/>
        <w:jc w:val="both"/>
        <w:rPr>
          <w:sz w:val="16"/>
          <w:szCs w:val="16"/>
        </w:rPr>
      </w:pPr>
      <w:r w:rsidRPr="00B26DA1">
        <w:rPr>
          <w:sz w:val="16"/>
          <w:szCs w:val="16"/>
        </w:rPr>
        <w:t xml:space="preserve">б) бухгалтерская отчетность МУП за предыдущий год и за последний отчетный период (с отметкой налоговой инспекции). </w:t>
      </w:r>
    </w:p>
    <w:p w:rsidR="002A66C1" w:rsidRPr="00B26DA1" w:rsidRDefault="002A66C1" w:rsidP="002A66C1">
      <w:pPr>
        <w:pStyle w:val="afff4"/>
        <w:ind w:firstLine="708"/>
        <w:jc w:val="both"/>
        <w:rPr>
          <w:sz w:val="16"/>
          <w:szCs w:val="16"/>
        </w:rPr>
      </w:pPr>
      <w:r w:rsidRPr="00B26DA1">
        <w:rPr>
          <w:sz w:val="16"/>
          <w:szCs w:val="16"/>
        </w:rPr>
        <w:t>Проверку достоверности и полноты представляемых сведений проводит администрация Нагорно-Ивановского сельского поселения Тарского муниципального района Омской области (далее - администрация), после чего дает свое заключение. Администрация в целях проверки достоверности и полноты представляемых сведений, вправе запросить у МУП иные документы в соответствии с действующим законодательством.</w:t>
      </w:r>
    </w:p>
    <w:p w:rsidR="002A66C1" w:rsidRPr="00B26DA1" w:rsidRDefault="002A66C1" w:rsidP="002A66C1">
      <w:pPr>
        <w:pStyle w:val="afff4"/>
        <w:ind w:firstLine="708"/>
        <w:jc w:val="both"/>
        <w:rPr>
          <w:sz w:val="16"/>
          <w:szCs w:val="16"/>
        </w:rPr>
      </w:pPr>
      <w:r w:rsidRPr="00B26DA1">
        <w:rPr>
          <w:sz w:val="16"/>
          <w:szCs w:val="16"/>
        </w:rPr>
        <w:lastRenderedPageBreak/>
        <w:t xml:space="preserve">5. Заявление и прилагаемые к нему документы регистрируются администрацией в день их поступления. Администрация имеет право проверить достоверность информации, предоставленной МУП. Заявление и прилагаемые к нему документы, не отвечающие требованиям пунктов 3 и 4 настоящего Порядка, подлежат возврату МУП. Согласование или мотивированный отказ в согласовании осуществления заимствования дается администрацией в письменном виде в срок не более 10 рабочих дней со дня поступления заявления и прилагаемых к нему документов и регистрируется в установленном порядке. Решение о согласовании осуществления заимствования МУП оформляется распоряжением администрации с указанием размера и формы заимствования, размера процентов по указанному кредиту (займу), цели заимствования, наименование кредитора по кредитному договору (договору займа). В случае принятия решения об отказе в согласовании осуществления заимствования МУП администрация уведомляет его в письменной форме о принятом решении. </w:t>
      </w:r>
    </w:p>
    <w:p w:rsidR="002A66C1" w:rsidRPr="00B26DA1" w:rsidRDefault="002A66C1" w:rsidP="002A66C1">
      <w:pPr>
        <w:pStyle w:val="afff4"/>
        <w:ind w:left="708"/>
        <w:jc w:val="both"/>
        <w:rPr>
          <w:sz w:val="16"/>
          <w:szCs w:val="16"/>
        </w:rPr>
      </w:pPr>
      <w:r w:rsidRPr="00B26DA1">
        <w:rPr>
          <w:sz w:val="16"/>
          <w:szCs w:val="16"/>
        </w:rPr>
        <w:t>6. Основаниями для отказа в согласовании заимствования являются:</w:t>
      </w:r>
    </w:p>
    <w:p w:rsidR="002A66C1" w:rsidRPr="00B26DA1" w:rsidRDefault="002A66C1" w:rsidP="002A66C1">
      <w:pPr>
        <w:pStyle w:val="afff4"/>
        <w:ind w:left="708"/>
        <w:jc w:val="both"/>
        <w:rPr>
          <w:sz w:val="16"/>
          <w:szCs w:val="16"/>
        </w:rPr>
      </w:pPr>
      <w:r w:rsidRPr="00B26DA1">
        <w:rPr>
          <w:sz w:val="16"/>
          <w:szCs w:val="16"/>
        </w:rPr>
        <w:t xml:space="preserve">- представление МУП недостоверных сведений; </w:t>
      </w:r>
    </w:p>
    <w:p w:rsidR="002A66C1" w:rsidRPr="00B26DA1" w:rsidRDefault="002A66C1" w:rsidP="002A66C1">
      <w:pPr>
        <w:pStyle w:val="afff4"/>
        <w:ind w:firstLine="708"/>
        <w:jc w:val="both"/>
        <w:rPr>
          <w:sz w:val="16"/>
          <w:szCs w:val="16"/>
        </w:rPr>
      </w:pPr>
      <w:r w:rsidRPr="00B26DA1">
        <w:rPr>
          <w:sz w:val="16"/>
          <w:szCs w:val="16"/>
        </w:rPr>
        <w:t xml:space="preserve">- нахождение МУП в стадии ликвидации; </w:t>
      </w:r>
    </w:p>
    <w:p w:rsidR="002A66C1" w:rsidRPr="00B26DA1" w:rsidRDefault="002A66C1" w:rsidP="002A66C1">
      <w:pPr>
        <w:pStyle w:val="afff4"/>
        <w:ind w:firstLine="708"/>
        <w:jc w:val="both"/>
        <w:rPr>
          <w:sz w:val="16"/>
          <w:szCs w:val="16"/>
        </w:rPr>
      </w:pPr>
      <w:r w:rsidRPr="00B26DA1">
        <w:rPr>
          <w:sz w:val="16"/>
          <w:szCs w:val="16"/>
        </w:rPr>
        <w:t xml:space="preserve">- возбуждение в отношении МУП Арбитражным судом дела о несостоятельности (банкротстве); </w:t>
      </w:r>
    </w:p>
    <w:p w:rsidR="002A66C1" w:rsidRPr="00B26DA1" w:rsidRDefault="002A66C1" w:rsidP="002A66C1">
      <w:pPr>
        <w:pStyle w:val="afff4"/>
        <w:ind w:firstLine="708"/>
        <w:jc w:val="both"/>
        <w:rPr>
          <w:sz w:val="16"/>
          <w:szCs w:val="16"/>
        </w:rPr>
      </w:pPr>
      <w:r w:rsidRPr="00B26DA1">
        <w:rPr>
          <w:sz w:val="16"/>
          <w:szCs w:val="16"/>
        </w:rPr>
        <w:t xml:space="preserve">- несоответствие направлений заимствования видам деятельности, предусмотренным уставом МУП; </w:t>
      </w:r>
    </w:p>
    <w:p w:rsidR="002A66C1" w:rsidRPr="00B26DA1" w:rsidRDefault="002A66C1" w:rsidP="002A66C1">
      <w:pPr>
        <w:pStyle w:val="afff4"/>
        <w:ind w:firstLine="708"/>
        <w:jc w:val="both"/>
        <w:rPr>
          <w:sz w:val="16"/>
          <w:szCs w:val="16"/>
        </w:rPr>
      </w:pPr>
      <w:r w:rsidRPr="00B26DA1">
        <w:rPr>
          <w:sz w:val="16"/>
          <w:szCs w:val="16"/>
        </w:rPr>
        <w:t xml:space="preserve">- мотивированное отрицательное заключение администрации на осуществление заимствования. </w:t>
      </w:r>
    </w:p>
    <w:p w:rsidR="002A66C1" w:rsidRPr="00B26DA1" w:rsidRDefault="002A66C1" w:rsidP="002A66C1">
      <w:pPr>
        <w:pStyle w:val="afff4"/>
        <w:ind w:firstLine="708"/>
        <w:jc w:val="both"/>
        <w:rPr>
          <w:sz w:val="16"/>
          <w:szCs w:val="16"/>
        </w:rPr>
      </w:pPr>
      <w:r w:rsidRPr="00B26DA1">
        <w:rPr>
          <w:sz w:val="16"/>
          <w:szCs w:val="16"/>
        </w:rPr>
        <w:t xml:space="preserve">7. Рассмотрение вопроса о согласовании заимствования осуществляется администрацией при наличии заключений на осуществление указанного заимствования. </w:t>
      </w:r>
    </w:p>
    <w:p w:rsidR="002A66C1" w:rsidRPr="00B26DA1" w:rsidRDefault="002A66C1" w:rsidP="002A66C1">
      <w:pPr>
        <w:pStyle w:val="afff4"/>
        <w:ind w:firstLine="708"/>
        <w:jc w:val="both"/>
        <w:rPr>
          <w:sz w:val="16"/>
          <w:szCs w:val="16"/>
        </w:rPr>
      </w:pPr>
      <w:r w:rsidRPr="00B26DA1">
        <w:rPr>
          <w:sz w:val="16"/>
          <w:szCs w:val="16"/>
        </w:rPr>
        <w:t xml:space="preserve">8. МУП, осуществившие заимствования, в течение 14 дней со дня осуществления заимствования у третьих лиц обязаны предоставить информацию о заимствовании в администрацию. </w:t>
      </w:r>
    </w:p>
    <w:p w:rsidR="002A66C1" w:rsidRPr="00B26DA1" w:rsidRDefault="002A66C1" w:rsidP="002A66C1">
      <w:pPr>
        <w:pStyle w:val="afff4"/>
        <w:ind w:firstLine="708"/>
        <w:jc w:val="both"/>
        <w:rPr>
          <w:sz w:val="16"/>
          <w:szCs w:val="16"/>
        </w:rPr>
      </w:pPr>
      <w:r w:rsidRPr="00B26DA1">
        <w:rPr>
          <w:sz w:val="16"/>
          <w:szCs w:val="16"/>
        </w:rPr>
        <w:t xml:space="preserve">Информация, предоставляемая МУП, должна содержать следующие сведения: </w:t>
      </w:r>
    </w:p>
    <w:p w:rsidR="002A66C1" w:rsidRPr="00B26DA1" w:rsidRDefault="002A66C1" w:rsidP="002A66C1">
      <w:pPr>
        <w:pStyle w:val="afff4"/>
        <w:ind w:firstLine="708"/>
        <w:jc w:val="both"/>
        <w:rPr>
          <w:sz w:val="16"/>
          <w:szCs w:val="16"/>
        </w:rPr>
      </w:pPr>
      <w:r w:rsidRPr="00B26DA1">
        <w:rPr>
          <w:sz w:val="16"/>
          <w:szCs w:val="16"/>
        </w:rPr>
        <w:t xml:space="preserve">- реквизиты договора или иного документа, на основании которого осуществляется заимствование; </w:t>
      </w:r>
    </w:p>
    <w:p w:rsidR="002A66C1" w:rsidRPr="00B26DA1" w:rsidRDefault="002A66C1" w:rsidP="002A66C1">
      <w:pPr>
        <w:pStyle w:val="afff4"/>
        <w:ind w:firstLine="708"/>
        <w:jc w:val="both"/>
        <w:rPr>
          <w:sz w:val="16"/>
          <w:szCs w:val="16"/>
        </w:rPr>
      </w:pPr>
      <w:r w:rsidRPr="00B26DA1">
        <w:rPr>
          <w:sz w:val="16"/>
          <w:szCs w:val="16"/>
        </w:rPr>
        <w:t xml:space="preserve">- форма и условия заимствования (размер основной суммы и процентов по кредиту (займу), срок заимствования, условия погашения основной суммы кредита (займа) и процентов по нему); </w:t>
      </w:r>
    </w:p>
    <w:p w:rsidR="002A66C1" w:rsidRPr="00B26DA1" w:rsidRDefault="002A66C1" w:rsidP="002A66C1">
      <w:pPr>
        <w:pStyle w:val="afff4"/>
        <w:ind w:firstLine="708"/>
        <w:jc w:val="both"/>
        <w:rPr>
          <w:sz w:val="16"/>
          <w:szCs w:val="16"/>
        </w:rPr>
      </w:pPr>
      <w:r w:rsidRPr="00B26DA1">
        <w:rPr>
          <w:sz w:val="16"/>
          <w:szCs w:val="16"/>
        </w:rPr>
        <w:t xml:space="preserve">- полное наименование и местонахождение заемщика и кредитора. </w:t>
      </w:r>
    </w:p>
    <w:p w:rsidR="002A66C1" w:rsidRPr="00B26DA1" w:rsidRDefault="002A66C1" w:rsidP="002A66C1">
      <w:pPr>
        <w:pStyle w:val="afff4"/>
        <w:ind w:firstLine="708"/>
        <w:jc w:val="both"/>
        <w:rPr>
          <w:sz w:val="16"/>
          <w:szCs w:val="16"/>
        </w:rPr>
      </w:pPr>
      <w:r w:rsidRPr="00B26DA1">
        <w:rPr>
          <w:sz w:val="16"/>
          <w:szCs w:val="16"/>
        </w:rPr>
        <w:t xml:space="preserve">9. Администрация ведет реестр задолженности МУП. Информация о задолженности МУП отражается в указанном реестре, оформленном в виде журнала, который содержит следующие графы: </w:t>
      </w:r>
    </w:p>
    <w:p w:rsidR="002A66C1" w:rsidRPr="00B26DA1" w:rsidRDefault="002A66C1" w:rsidP="002A66C1">
      <w:pPr>
        <w:pStyle w:val="afff4"/>
        <w:ind w:firstLine="708"/>
        <w:jc w:val="both"/>
        <w:rPr>
          <w:sz w:val="16"/>
          <w:szCs w:val="16"/>
        </w:rPr>
      </w:pPr>
      <w:r w:rsidRPr="00B26DA1">
        <w:rPr>
          <w:sz w:val="16"/>
          <w:szCs w:val="16"/>
        </w:rPr>
        <w:t xml:space="preserve">- порядковый номер; </w:t>
      </w:r>
    </w:p>
    <w:p w:rsidR="002A66C1" w:rsidRPr="00B26DA1" w:rsidRDefault="002A66C1" w:rsidP="002A66C1">
      <w:pPr>
        <w:pStyle w:val="afff4"/>
        <w:ind w:firstLine="708"/>
        <w:jc w:val="both"/>
        <w:rPr>
          <w:sz w:val="16"/>
          <w:szCs w:val="16"/>
        </w:rPr>
      </w:pPr>
      <w:r w:rsidRPr="00B26DA1">
        <w:rPr>
          <w:sz w:val="16"/>
          <w:szCs w:val="16"/>
        </w:rPr>
        <w:t xml:space="preserve">-дата регистрации заимствования; </w:t>
      </w:r>
    </w:p>
    <w:p w:rsidR="002A66C1" w:rsidRPr="00B26DA1" w:rsidRDefault="002A66C1" w:rsidP="002A66C1">
      <w:pPr>
        <w:pStyle w:val="afff4"/>
        <w:ind w:firstLine="708"/>
        <w:jc w:val="both"/>
        <w:rPr>
          <w:sz w:val="16"/>
          <w:szCs w:val="16"/>
        </w:rPr>
      </w:pPr>
      <w:r w:rsidRPr="00B26DA1">
        <w:rPr>
          <w:sz w:val="16"/>
          <w:szCs w:val="16"/>
        </w:rPr>
        <w:t xml:space="preserve">-полное наименование заемщика; </w:t>
      </w:r>
    </w:p>
    <w:p w:rsidR="002A66C1" w:rsidRPr="00B26DA1" w:rsidRDefault="002A66C1" w:rsidP="002A66C1">
      <w:pPr>
        <w:pStyle w:val="afff4"/>
        <w:ind w:firstLine="708"/>
        <w:jc w:val="both"/>
        <w:rPr>
          <w:sz w:val="16"/>
          <w:szCs w:val="16"/>
        </w:rPr>
      </w:pPr>
      <w:r w:rsidRPr="00B26DA1">
        <w:rPr>
          <w:sz w:val="16"/>
          <w:szCs w:val="16"/>
        </w:rPr>
        <w:t xml:space="preserve">-полное наименование кредитора(ов); </w:t>
      </w:r>
    </w:p>
    <w:p w:rsidR="002A66C1" w:rsidRPr="00B26DA1" w:rsidRDefault="002A66C1" w:rsidP="002A66C1">
      <w:pPr>
        <w:pStyle w:val="afff4"/>
        <w:ind w:firstLine="708"/>
        <w:jc w:val="both"/>
        <w:rPr>
          <w:sz w:val="16"/>
          <w:szCs w:val="16"/>
        </w:rPr>
      </w:pPr>
      <w:r w:rsidRPr="00B26DA1">
        <w:rPr>
          <w:sz w:val="16"/>
          <w:szCs w:val="16"/>
        </w:rPr>
        <w:t xml:space="preserve">-дата, номер и наименование документа, которым оформлено заимствование; </w:t>
      </w:r>
    </w:p>
    <w:p w:rsidR="002A66C1" w:rsidRPr="00B26DA1" w:rsidRDefault="002A66C1" w:rsidP="002A66C1">
      <w:pPr>
        <w:pStyle w:val="afff4"/>
        <w:ind w:firstLine="708"/>
        <w:jc w:val="both"/>
        <w:rPr>
          <w:sz w:val="16"/>
          <w:szCs w:val="16"/>
        </w:rPr>
      </w:pPr>
      <w:r w:rsidRPr="00B26DA1">
        <w:rPr>
          <w:sz w:val="16"/>
          <w:szCs w:val="16"/>
        </w:rPr>
        <w:t xml:space="preserve">-наличие согласования администрации и реквизиты соответствующего документа о согласовании; </w:t>
      </w:r>
    </w:p>
    <w:p w:rsidR="002A66C1" w:rsidRPr="00B26DA1" w:rsidRDefault="002A66C1" w:rsidP="002A66C1">
      <w:pPr>
        <w:pStyle w:val="afff4"/>
        <w:ind w:firstLine="708"/>
        <w:jc w:val="both"/>
        <w:rPr>
          <w:sz w:val="16"/>
          <w:szCs w:val="16"/>
        </w:rPr>
      </w:pPr>
      <w:r w:rsidRPr="00B26DA1">
        <w:rPr>
          <w:sz w:val="16"/>
          <w:szCs w:val="16"/>
        </w:rPr>
        <w:t xml:space="preserve">-размер заимствования; </w:t>
      </w:r>
    </w:p>
    <w:p w:rsidR="002A66C1" w:rsidRPr="00B26DA1" w:rsidRDefault="002A66C1" w:rsidP="002A66C1">
      <w:pPr>
        <w:pStyle w:val="afff4"/>
        <w:ind w:firstLine="708"/>
        <w:jc w:val="both"/>
        <w:rPr>
          <w:sz w:val="16"/>
          <w:szCs w:val="16"/>
        </w:rPr>
      </w:pPr>
      <w:r w:rsidRPr="00B26DA1">
        <w:rPr>
          <w:sz w:val="16"/>
          <w:szCs w:val="16"/>
        </w:rPr>
        <w:t xml:space="preserve">-дата возникновения заемного обязательства; </w:t>
      </w:r>
    </w:p>
    <w:p w:rsidR="002A66C1" w:rsidRPr="00B26DA1" w:rsidRDefault="002A66C1" w:rsidP="002A66C1">
      <w:pPr>
        <w:pStyle w:val="afff4"/>
        <w:ind w:firstLine="708"/>
        <w:jc w:val="both"/>
        <w:rPr>
          <w:sz w:val="16"/>
          <w:szCs w:val="16"/>
        </w:rPr>
      </w:pPr>
      <w:r w:rsidRPr="00B26DA1">
        <w:rPr>
          <w:sz w:val="16"/>
          <w:szCs w:val="16"/>
        </w:rPr>
        <w:t xml:space="preserve">-дата погашения заемного обязательства; </w:t>
      </w:r>
    </w:p>
    <w:p w:rsidR="002A66C1" w:rsidRPr="00B26DA1" w:rsidRDefault="002A66C1" w:rsidP="002A66C1">
      <w:pPr>
        <w:pStyle w:val="afff4"/>
        <w:ind w:firstLine="708"/>
        <w:jc w:val="both"/>
        <w:rPr>
          <w:sz w:val="16"/>
          <w:szCs w:val="16"/>
        </w:rPr>
      </w:pPr>
      <w:r w:rsidRPr="00B26DA1">
        <w:rPr>
          <w:sz w:val="16"/>
          <w:szCs w:val="16"/>
        </w:rPr>
        <w:t xml:space="preserve">-отметки о выполнении заемных обязательств. </w:t>
      </w:r>
    </w:p>
    <w:p w:rsidR="002A66C1" w:rsidRPr="00B26DA1" w:rsidRDefault="002A66C1" w:rsidP="002A66C1">
      <w:pPr>
        <w:pStyle w:val="afff4"/>
        <w:ind w:firstLine="708"/>
        <w:jc w:val="both"/>
        <w:rPr>
          <w:sz w:val="16"/>
          <w:szCs w:val="16"/>
        </w:rPr>
      </w:pPr>
      <w:r w:rsidRPr="00B26DA1">
        <w:rPr>
          <w:sz w:val="16"/>
          <w:szCs w:val="16"/>
        </w:rPr>
        <w:t xml:space="preserve">10. МУП ежеквартально направляет в администрацию отчеты об использовании заемных средств, платежах в погашении заемных обязательств и процентов по ним, исполнении своих обязательств и представляет подтверждающие документы. Отчеты подписываются </w:t>
      </w:r>
      <w:r w:rsidRPr="00B26DA1">
        <w:rPr>
          <w:sz w:val="16"/>
          <w:szCs w:val="16"/>
        </w:rPr>
        <w:lastRenderedPageBreak/>
        <w:t xml:space="preserve">руководителем и главным бухгалтером МУП и заверяются печатью МУП. Отчеты должны быть представлены в сроки, установленные для сдачи квартальной бухгалтерской отчетности. </w:t>
      </w:r>
    </w:p>
    <w:p w:rsidR="002A66C1" w:rsidRPr="00B26DA1" w:rsidRDefault="002A66C1" w:rsidP="002A66C1">
      <w:pPr>
        <w:pStyle w:val="afff4"/>
        <w:ind w:firstLine="708"/>
        <w:jc w:val="both"/>
        <w:rPr>
          <w:sz w:val="16"/>
          <w:szCs w:val="16"/>
        </w:rPr>
      </w:pPr>
      <w:r w:rsidRPr="00B26DA1">
        <w:rPr>
          <w:sz w:val="16"/>
          <w:szCs w:val="16"/>
        </w:rPr>
        <w:t xml:space="preserve">11. Администрация на основании полученных отчетов МУП ежеквартально вносит данные об изменении размера задолженности предприятий в реестр задолженности МУП. </w:t>
      </w:r>
    </w:p>
    <w:p w:rsidR="002A66C1" w:rsidRPr="00B26DA1" w:rsidRDefault="002A66C1" w:rsidP="002A66C1">
      <w:pPr>
        <w:pStyle w:val="afff4"/>
        <w:ind w:firstLine="708"/>
        <w:jc w:val="both"/>
        <w:rPr>
          <w:sz w:val="16"/>
          <w:szCs w:val="16"/>
        </w:rPr>
      </w:pPr>
      <w:r w:rsidRPr="00B26DA1">
        <w:rPr>
          <w:sz w:val="16"/>
          <w:szCs w:val="16"/>
        </w:rPr>
        <w:t xml:space="preserve">12. Заемщик, исполнивший свои обязательства, обязан незамедлительно известить об этом администрацию с приложением подтверждающих документов. </w:t>
      </w:r>
    </w:p>
    <w:p w:rsidR="002A66C1" w:rsidRPr="00B26DA1" w:rsidRDefault="002A66C1" w:rsidP="002A66C1">
      <w:pPr>
        <w:pStyle w:val="afff4"/>
        <w:ind w:firstLine="708"/>
        <w:jc w:val="both"/>
        <w:rPr>
          <w:sz w:val="16"/>
          <w:szCs w:val="16"/>
        </w:rPr>
      </w:pPr>
      <w:r w:rsidRPr="00B26DA1">
        <w:rPr>
          <w:sz w:val="16"/>
          <w:szCs w:val="16"/>
        </w:rPr>
        <w:t xml:space="preserve">13. Администрации на основании полученных документов о прекращении заемного обязательства вносит в реестр задолженности МУП отметку о выполнении заемных обязательств. </w:t>
      </w:r>
    </w:p>
    <w:p w:rsidR="002A66C1" w:rsidRPr="00B26DA1" w:rsidRDefault="002A66C1" w:rsidP="002A66C1">
      <w:pPr>
        <w:pStyle w:val="afff4"/>
        <w:ind w:firstLine="708"/>
        <w:jc w:val="both"/>
        <w:rPr>
          <w:sz w:val="16"/>
          <w:szCs w:val="16"/>
        </w:rPr>
      </w:pPr>
      <w:r w:rsidRPr="00B26DA1">
        <w:rPr>
          <w:sz w:val="16"/>
          <w:szCs w:val="16"/>
        </w:rPr>
        <w:t>14. Руководители и должностные лица МУП несут ответственность за нарушение или ненадлежащее исполнение требований настоящего Порядка в соответствии с законодательством.</w:t>
      </w:r>
    </w:p>
    <w:p w:rsidR="002A66C1" w:rsidRPr="00B26DA1" w:rsidRDefault="002A66C1" w:rsidP="002A66C1">
      <w:pPr>
        <w:jc w:val="right"/>
        <w:rPr>
          <w:sz w:val="16"/>
          <w:szCs w:val="16"/>
        </w:rPr>
      </w:pPr>
    </w:p>
    <w:p w:rsidR="002A66C1" w:rsidRPr="00B26DA1" w:rsidRDefault="002A66C1" w:rsidP="002A66C1">
      <w:pPr>
        <w:jc w:val="right"/>
        <w:rPr>
          <w:sz w:val="16"/>
          <w:szCs w:val="16"/>
        </w:rPr>
      </w:pPr>
    </w:p>
    <w:p w:rsidR="002A66C1" w:rsidRPr="00B26DA1" w:rsidRDefault="002A66C1" w:rsidP="002A66C1">
      <w:pPr>
        <w:jc w:val="right"/>
        <w:rPr>
          <w:sz w:val="16"/>
          <w:szCs w:val="16"/>
        </w:rPr>
      </w:pPr>
    </w:p>
    <w:p w:rsidR="002A66C1" w:rsidRPr="00B26DA1" w:rsidRDefault="002A66C1" w:rsidP="002A66C1">
      <w:pPr>
        <w:rPr>
          <w:sz w:val="16"/>
          <w:szCs w:val="16"/>
        </w:rPr>
      </w:pPr>
    </w:p>
    <w:p w:rsidR="002A66C1" w:rsidRPr="00B26DA1" w:rsidRDefault="002A66C1" w:rsidP="002A66C1">
      <w:pPr>
        <w:jc w:val="right"/>
        <w:rPr>
          <w:b/>
          <w:bCs/>
          <w:sz w:val="16"/>
          <w:szCs w:val="16"/>
        </w:rPr>
      </w:pPr>
      <w:bookmarkStart w:id="1" w:name="_GoBack"/>
      <w:bookmarkEnd w:id="1"/>
      <w:r w:rsidRPr="00B26DA1">
        <w:rPr>
          <w:sz w:val="16"/>
          <w:szCs w:val="16"/>
        </w:rPr>
        <w:t>Приложение</w:t>
      </w:r>
    </w:p>
    <w:p w:rsidR="002A66C1" w:rsidRPr="00B26DA1" w:rsidRDefault="002A66C1" w:rsidP="002A66C1">
      <w:pPr>
        <w:pStyle w:val="ConsPlusNormal"/>
        <w:widowControl/>
        <w:ind w:left="5760" w:firstLine="567"/>
        <w:jc w:val="right"/>
        <w:outlineLvl w:val="1"/>
        <w:rPr>
          <w:rFonts w:ascii="Times New Roman" w:hAnsi="Times New Roman" w:cs="Times New Roman"/>
          <w:sz w:val="16"/>
          <w:szCs w:val="16"/>
        </w:rPr>
      </w:pPr>
      <w:r w:rsidRPr="00B26DA1">
        <w:rPr>
          <w:rFonts w:ascii="Times New Roman" w:hAnsi="Times New Roman" w:cs="Times New Roman"/>
          <w:sz w:val="16"/>
          <w:szCs w:val="16"/>
        </w:rPr>
        <w:t xml:space="preserve">к Порядку осуществления заимствований муниципальными унитарными предприятиями  </w:t>
      </w:r>
    </w:p>
    <w:p w:rsidR="002A66C1" w:rsidRPr="00B26DA1" w:rsidRDefault="002A66C1" w:rsidP="002A66C1">
      <w:pPr>
        <w:pStyle w:val="ConsPlusNormal"/>
        <w:widowControl/>
        <w:ind w:left="5760" w:firstLine="567"/>
        <w:jc w:val="right"/>
        <w:outlineLvl w:val="1"/>
        <w:rPr>
          <w:rFonts w:ascii="Times New Roman" w:hAnsi="Times New Roman" w:cs="Times New Roman"/>
          <w:sz w:val="16"/>
          <w:szCs w:val="16"/>
        </w:rPr>
      </w:pPr>
    </w:p>
    <w:p w:rsidR="002A66C1" w:rsidRPr="00B26DA1" w:rsidRDefault="002A66C1" w:rsidP="002A66C1">
      <w:pPr>
        <w:pStyle w:val="ConsPlusNormal"/>
        <w:widowControl/>
        <w:ind w:firstLine="567"/>
        <w:jc w:val="right"/>
        <w:outlineLvl w:val="1"/>
        <w:rPr>
          <w:rFonts w:ascii="Times New Roman" w:hAnsi="Times New Roman" w:cs="Times New Roman"/>
          <w:sz w:val="16"/>
          <w:szCs w:val="16"/>
        </w:rPr>
      </w:pPr>
    </w:p>
    <w:p w:rsidR="002A66C1" w:rsidRPr="00B26DA1" w:rsidRDefault="002A66C1" w:rsidP="002A66C1">
      <w:pPr>
        <w:pStyle w:val="ConsPlusNormal"/>
        <w:widowControl/>
        <w:ind w:left="5103" w:firstLine="567"/>
        <w:jc w:val="right"/>
        <w:outlineLvl w:val="1"/>
        <w:rPr>
          <w:rFonts w:ascii="Times New Roman" w:hAnsi="Times New Roman" w:cs="Times New Roman"/>
          <w:sz w:val="16"/>
          <w:szCs w:val="16"/>
        </w:rPr>
      </w:pPr>
      <w:r w:rsidRPr="00B26DA1">
        <w:rPr>
          <w:rFonts w:ascii="Times New Roman" w:hAnsi="Times New Roman" w:cs="Times New Roman"/>
          <w:sz w:val="16"/>
          <w:szCs w:val="16"/>
        </w:rPr>
        <w:t>Главе администрации</w:t>
      </w:r>
      <w:r w:rsidRPr="00B26DA1">
        <w:rPr>
          <w:rFonts w:ascii="Times New Roman" w:hAnsi="Times New Roman"/>
          <w:sz w:val="16"/>
          <w:szCs w:val="16"/>
        </w:rPr>
        <w:t xml:space="preserve"> Нагорно-Ивановского</w:t>
      </w:r>
      <w:r w:rsidRPr="00B26DA1">
        <w:rPr>
          <w:rFonts w:ascii="Times New Roman" w:hAnsi="Times New Roman" w:cs="Times New Roman"/>
          <w:sz w:val="16"/>
          <w:szCs w:val="16"/>
        </w:rPr>
        <w:t xml:space="preserve"> сельского поселения</w:t>
      </w:r>
    </w:p>
    <w:p w:rsidR="002A66C1" w:rsidRPr="00B26DA1" w:rsidRDefault="002A66C1" w:rsidP="002A66C1">
      <w:pPr>
        <w:pStyle w:val="ConsPlusNormal"/>
        <w:widowControl/>
        <w:ind w:left="5103" w:firstLine="567"/>
        <w:jc w:val="right"/>
        <w:outlineLvl w:val="1"/>
        <w:rPr>
          <w:rFonts w:ascii="Times New Roman" w:hAnsi="Times New Roman" w:cs="Times New Roman"/>
          <w:sz w:val="16"/>
          <w:szCs w:val="16"/>
        </w:rPr>
      </w:pPr>
      <w:r w:rsidRPr="00B26DA1">
        <w:rPr>
          <w:rFonts w:ascii="Times New Roman" w:hAnsi="Times New Roman" w:cs="Times New Roman"/>
          <w:sz w:val="16"/>
          <w:szCs w:val="16"/>
        </w:rPr>
        <w:t>__________________________</w:t>
      </w:r>
    </w:p>
    <w:p w:rsidR="002A66C1" w:rsidRPr="00B26DA1" w:rsidRDefault="002A66C1" w:rsidP="002A66C1">
      <w:pPr>
        <w:pStyle w:val="ConsPlusNormal"/>
        <w:widowControl/>
        <w:ind w:left="5103" w:firstLine="567"/>
        <w:outlineLvl w:val="1"/>
        <w:rPr>
          <w:rFonts w:ascii="Times New Roman" w:hAnsi="Times New Roman" w:cs="Times New Roman"/>
          <w:sz w:val="16"/>
          <w:szCs w:val="16"/>
        </w:rPr>
      </w:pPr>
    </w:p>
    <w:p w:rsidR="002A66C1" w:rsidRPr="00B26DA1" w:rsidRDefault="002A66C1" w:rsidP="002A66C1">
      <w:pPr>
        <w:pStyle w:val="ConsPlusNormal"/>
        <w:widowControl/>
        <w:ind w:firstLine="567"/>
        <w:jc w:val="center"/>
        <w:outlineLvl w:val="1"/>
        <w:rPr>
          <w:rFonts w:ascii="Times New Roman" w:hAnsi="Times New Roman" w:cs="Times New Roman"/>
          <w:sz w:val="16"/>
          <w:szCs w:val="16"/>
        </w:rPr>
      </w:pPr>
      <w:r w:rsidRPr="00B26DA1">
        <w:rPr>
          <w:rFonts w:ascii="Times New Roman" w:hAnsi="Times New Roman" w:cs="Times New Roman"/>
          <w:sz w:val="16"/>
          <w:szCs w:val="16"/>
        </w:rPr>
        <w:t>ЗАЯВЛЕНИЕ</w:t>
      </w:r>
    </w:p>
    <w:p w:rsidR="002A66C1" w:rsidRPr="00B26DA1" w:rsidRDefault="002A66C1" w:rsidP="002A66C1">
      <w:pPr>
        <w:pStyle w:val="ConsPlusNonformat"/>
        <w:widowControl/>
        <w:ind w:firstLine="567"/>
        <w:jc w:val="center"/>
        <w:rPr>
          <w:rFonts w:ascii="Times New Roman" w:hAnsi="Times New Roman" w:cs="Times New Roman"/>
          <w:sz w:val="16"/>
          <w:szCs w:val="16"/>
        </w:rPr>
      </w:pPr>
      <w:r w:rsidRPr="00B26DA1">
        <w:rPr>
          <w:rFonts w:ascii="Times New Roman" w:hAnsi="Times New Roman" w:cs="Times New Roman"/>
          <w:sz w:val="16"/>
          <w:szCs w:val="16"/>
        </w:rPr>
        <w:t>о согласовании заимствования</w:t>
      </w:r>
    </w:p>
    <w:p w:rsidR="002A66C1" w:rsidRPr="00B26DA1" w:rsidRDefault="002A66C1" w:rsidP="002A66C1">
      <w:pPr>
        <w:pStyle w:val="ConsPlusNonformat"/>
        <w:widowControl/>
        <w:ind w:firstLine="567"/>
        <w:jc w:val="center"/>
        <w:rPr>
          <w:rFonts w:ascii="Times New Roman" w:hAnsi="Times New Roman" w:cs="Times New Roman"/>
          <w:sz w:val="16"/>
          <w:szCs w:val="16"/>
        </w:rPr>
      </w:pPr>
    </w:p>
    <w:p w:rsidR="002A66C1" w:rsidRPr="00B26DA1" w:rsidRDefault="002A66C1" w:rsidP="002A66C1">
      <w:pPr>
        <w:pStyle w:val="ConsPlusNonformat"/>
        <w:widowControl/>
        <w:ind w:firstLine="567"/>
        <w:rPr>
          <w:rFonts w:ascii="Times New Roman" w:hAnsi="Times New Roman" w:cs="Times New Roman"/>
          <w:sz w:val="16"/>
          <w:szCs w:val="16"/>
        </w:rPr>
      </w:pPr>
      <w:r w:rsidRPr="00B26DA1">
        <w:rPr>
          <w:rFonts w:ascii="Times New Roman" w:hAnsi="Times New Roman" w:cs="Times New Roman"/>
          <w:sz w:val="16"/>
          <w:szCs w:val="16"/>
        </w:rPr>
        <w:t>Предприятие __________________________________________________________</w:t>
      </w:r>
    </w:p>
    <w:p w:rsidR="002A66C1" w:rsidRPr="00B26DA1" w:rsidRDefault="002A66C1" w:rsidP="002A66C1">
      <w:pPr>
        <w:pStyle w:val="ConsPlusNonformat"/>
        <w:widowControl/>
        <w:ind w:firstLine="567"/>
        <w:rPr>
          <w:rFonts w:ascii="Times New Roman" w:hAnsi="Times New Roman" w:cs="Times New Roman"/>
          <w:sz w:val="16"/>
          <w:szCs w:val="16"/>
        </w:rPr>
      </w:pPr>
      <w:r w:rsidRPr="00B26DA1">
        <w:rPr>
          <w:rFonts w:ascii="Times New Roman" w:hAnsi="Times New Roman" w:cs="Times New Roman"/>
          <w:sz w:val="16"/>
          <w:szCs w:val="16"/>
        </w:rPr>
        <w:t xml:space="preserve"> (полное наименование муниципального унитарного предприятия, согласующего заимствование)</w:t>
      </w:r>
    </w:p>
    <w:p w:rsidR="002A66C1" w:rsidRPr="00B26DA1" w:rsidRDefault="002A66C1" w:rsidP="002A66C1">
      <w:pPr>
        <w:pStyle w:val="ConsPlusNonformat"/>
        <w:widowControl/>
        <w:ind w:firstLine="567"/>
        <w:rPr>
          <w:rFonts w:ascii="Times New Roman" w:hAnsi="Times New Roman" w:cs="Times New Roman"/>
          <w:sz w:val="16"/>
          <w:szCs w:val="16"/>
        </w:rPr>
      </w:pPr>
      <w:r w:rsidRPr="00B26DA1">
        <w:rPr>
          <w:rFonts w:ascii="Times New Roman" w:hAnsi="Times New Roman" w:cs="Times New Roman"/>
          <w:sz w:val="16"/>
          <w:szCs w:val="16"/>
        </w:rPr>
        <w:t>просит администрацию Логиновского сельского поселения согласовать осуществление заимствования в_______________________________________________________</w:t>
      </w:r>
    </w:p>
    <w:p w:rsidR="002A66C1" w:rsidRPr="00B26DA1" w:rsidRDefault="002A66C1" w:rsidP="002A66C1">
      <w:pPr>
        <w:pStyle w:val="ConsPlusNonformat"/>
        <w:widowControl/>
        <w:ind w:firstLine="567"/>
        <w:rPr>
          <w:rFonts w:ascii="Times New Roman" w:hAnsi="Times New Roman" w:cs="Times New Roman"/>
          <w:sz w:val="16"/>
          <w:szCs w:val="16"/>
        </w:rPr>
      </w:pPr>
      <w:r w:rsidRPr="00B26DA1">
        <w:rPr>
          <w:rFonts w:ascii="Times New Roman" w:hAnsi="Times New Roman" w:cs="Times New Roman"/>
          <w:sz w:val="16"/>
          <w:szCs w:val="16"/>
        </w:rPr>
        <w:t xml:space="preserve">         (наименование организации, предоставляющей заимствование)</w:t>
      </w:r>
    </w:p>
    <w:p w:rsidR="002A66C1" w:rsidRPr="00B26DA1" w:rsidRDefault="002A66C1" w:rsidP="002A66C1">
      <w:pPr>
        <w:pStyle w:val="ConsPlusNonformat"/>
        <w:widowControl/>
        <w:ind w:firstLine="567"/>
        <w:rPr>
          <w:rFonts w:ascii="Times New Roman" w:hAnsi="Times New Roman" w:cs="Times New Roman"/>
          <w:sz w:val="16"/>
          <w:szCs w:val="16"/>
        </w:rPr>
      </w:pPr>
      <w:r w:rsidRPr="00B26DA1">
        <w:rPr>
          <w:rFonts w:ascii="Times New Roman" w:hAnsi="Times New Roman" w:cs="Times New Roman"/>
          <w:sz w:val="16"/>
          <w:szCs w:val="16"/>
        </w:rPr>
        <w:t>в форме___________________________________________________________  (форма заимствования, на осуществление которого предприятие  имеет право)</w:t>
      </w:r>
    </w:p>
    <w:p w:rsidR="002A66C1" w:rsidRPr="00B26DA1" w:rsidRDefault="002A66C1" w:rsidP="002A66C1">
      <w:pPr>
        <w:pStyle w:val="ConsPlusNonformat"/>
        <w:widowControl/>
        <w:ind w:firstLine="567"/>
        <w:rPr>
          <w:rFonts w:ascii="Times New Roman" w:hAnsi="Times New Roman" w:cs="Times New Roman"/>
          <w:sz w:val="16"/>
          <w:szCs w:val="16"/>
        </w:rPr>
      </w:pPr>
      <w:r w:rsidRPr="00B26DA1">
        <w:rPr>
          <w:rFonts w:ascii="Times New Roman" w:hAnsi="Times New Roman" w:cs="Times New Roman"/>
          <w:sz w:val="16"/>
          <w:szCs w:val="16"/>
        </w:rPr>
        <w:t>в целях ______________________________________________________________</w:t>
      </w:r>
    </w:p>
    <w:p w:rsidR="002A66C1" w:rsidRPr="00B26DA1" w:rsidRDefault="002A66C1" w:rsidP="002A66C1">
      <w:pPr>
        <w:pStyle w:val="ConsPlusNonformat"/>
        <w:widowControl/>
        <w:ind w:firstLine="567"/>
        <w:rPr>
          <w:rFonts w:ascii="Times New Roman" w:hAnsi="Times New Roman" w:cs="Times New Roman"/>
          <w:sz w:val="16"/>
          <w:szCs w:val="16"/>
        </w:rPr>
      </w:pPr>
      <w:r w:rsidRPr="00B26DA1">
        <w:rPr>
          <w:rFonts w:ascii="Times New Roman" w:hAnsi="Times New Roman" w:cs="Times New Roman"/>
          <w:sz w:val="16"/>
          <w:szCs w:val="16"/>
        </w:rPr>
        <w:tab/>
      </w:r>
      <w:r w:rsidRPr="00B26DA1">
        <w:rPr>
          <w:rFonts w:ascii="Times New Roman" w:hAnsi="Times New Roman" w:cs="Times New Roman"/>
          <w:sz w:val="16"/>
          <w:szCs w:val="16"/>
        </w:rPr>
        <w:tab/>
        <w:t>(экономически обоснованная цель получения заимствования</w:t>
      </w:r>
    </w:p>
    <w:p w:rsidR="002A66C1" w:rsidRPr="00B26DA1" w:rsidRDefault="002A66C1" w:rsidP="002A66C1">
      <w:pPr>
        <w:pStyle w:val="ConsPlusNonformat"/>
        <w:widowControl/>
        <w:ind w:firstLine="567"/>
        <w:rPr>
          <w:rFonts w:ascii="Times New Roman" w:hAnsi="Times New Roman" w:cs="Times New Roman"/>
          <w:sz w:val="16"/>
          <w:szCs w:val="16"/>
        </w:rPr>
      </w:pPr>
      <w:r w:rsidRPr="00B26DA1">
        <w:rPr>
          <w:rFonts w:ascii="Times New Roman" w:hAnsi="Times New Roman" w:cs="Times New Roman"/>
          <w:sz w:val="16"/>
          <w:szCs w:val="16"/>
        </w:rPr>
        <w:tab/>
      </w:r>
      <w:r w:rsidRPr="00B26DA1">
        <w:rPr>
          <w:rFonts w:ascii="Times New Roman" w:hAnsi="Times New Roman" w:cs="Times New Roman"/>
          <w:sz w:val="16"/>
          <w:szCs w:val="16"/>
        </w:rPr>
        <w:tab/>
      </w:r>
      <w:r w:rsidRPr="00B26DA1">
        <w:rPr>
          <w:rFonts w:ascii="Times New Roman" w:hAnsi="Times New Roman" w:cs="Times New Roman"/>
          <w:sz w:val="16"/>
          <w:szCs w:val="16"/>
        </w:rPr>
        <w:tab/>
        <w:t>с указанием видов основных</w:t>
      </w:r>
    </w:p>
    <w:p w:rsidR="002A66C1" w:rsidRPr="00B26DA1" w:rsidRDefault="002A66C1" w:rsidP="002A66C1">
      <w:pPr>
        <w:pStyle w:val="ConsPlusNonformat"/>
        <w:widowControl/>
        <w:ind w:firstLine="567"/>
        <w:rPr>
          <w:rFonts w:ascii="Times New Roman" w:hAnsi="Times New Roman" w:cs="Times New Roman"/>
          <w:sz w:val="16"/>
          <w:szCs w:val="16"/>
        </w:rPr>
      </w:pPr>
      <w:r w:rsidRPr="00B26DA1">
        <w:rPr>
          <w:rFonts w:ascii="Times New Roman" w:hAnsi="Times New Roman" w:cs="Times New Roman"/>
          <w:sz w:val="16"/>
          <w:szCs w:val="16"/>
        </w:rPr>
        <w:t>__________________________________________________________________</w:t>
      </w:r>
    </w:p>
    <w:p w:rsidR="002A66C1" w:rsidRPr="00B26DA1" w:rsidRDefault="002A66C1" w:rsidP="002A66C1">
      <w:pPr>
        <w:pStyle w:val="ConsPlusNonformat"/>
        <w:widowControl/>
        <w:ind w:firstLine="567"/>
        <w:rPr>
          <w:rFonts w:ascii="Times New Roman" w:hAnsi="Times New Roman" w:cs="Times New Roman"/>
          <w:sz w:val="16"/>
          <w:szCs w:val="16"/>
        </w:rPr>
      </w:pPr>
      <w:r w:rsidRPr="00B26DA1">
        <w:rPr>
          <w:rFonts w:ascii="Times New Roman" w:hAnsi="Times New Roman" w:cs="Times New Roman"/>
          <w:sz w:val="16"/>
          <w:szCs w:val="16"/>
        </w:rPr>
        <w:t>средств, социальных целей и т.п., в которые предприятие</w:t>
      </w:r>
    </w:p>
    <w:p w:rsidR="002A66C1" w:rsidRPr="00B26DA1" w:rsidRDefault="002A66C1" w:rsidP="002A66C1">
      <w:pPr>
        <w:pStyle w:val="ConsPlusNonformat"/>
        <w:widowControl/>
        <w:ind w:firstLine="567"/>
        <w:rPr>
          <w:rFonts w:ascii="Times New Roman" w:hAnsi="Times New Roman" w:cs="Times New Roman"/>
          <w:sz w:val="16"/>
          <w:szCs w:val="16"/>
        </w:rPr>
      </w:pPr>
      <w:r w:rsidRPr="00B26DA1">
        <w:rPr>
          <w:rFonts w:ascii="Times New Roman" w:hAnsi="Times New Roman" w:cs="Times New Roman"/>
          <w:sz w:val="16"/>
          <w:szCs w:val="16"/>
        </w:rPr>
        <w:t xml:space="preserve">                      собирается вложить привлекаемыезаемные средства)</w:t>
      </w:r>
    </w:p>
    <w:p w:rsidR="002A66C1" w:rsidRPr="00B26DA1" w:rsidRDefault="002A66C1" w:rsidP="002A66C1">
      <w:pPr>
        <w:pStyle w:val="ConsPlusNonformat"/>
        <w:widowControl/>
        <w:ind w:firstLine="567"/>
        <w:rPr>
          <w:rFonts w:ascii="Times New Roman" w:hAnsi="Times New Roman" w:cs="Times New Roman"/>
          <w:sz w:val="16"/>
          <w:szCs w:val="16"/>
        </w:rPr>
      </w:pPr>
      <w:r w:rsidRPr="00B26DA1">
        <w:rPr>
          <w:rFonts w:ascii="Times New Roman" w:hAnsi="Times New Roman" w:cs="Times New Roman"/>
          <w:sz w:val="16"/>
          <w:szCs w:val="16"/>
        </w:rPr>
        <w:lastRenderedPageBreak/>
        <w:t>в объеме ____________________________________________________________</w:t>
      </w:r>
    </w:p>
    <w:p w:rsidR="002A66C1" w:rsidRPr="00B26DA1" w:rsidRDefault="002A66C1" w:rsidP="002A66C1">
      <w:pPr>
        <w:pStyle w:val="ConsPlusNonformat"/>
        <w:widowControl/>
        <w:ind w:firstLine="567"/>
        <w:rPr>
          <w:rFonts w:ascii="Times New Roman" w:hAnsi="Times New Roman" w:cs="Times New Roman"/>
          <w:sz w:val="16"/>
          <w:szCs w:val="16"/>
        </w:rPr>
      </w:pPr>
      <w:r w:rsidRPr="00B26DA1">
        <w:rPr>
          <w:rFonts w:ascii="Times New Roman" w:hAnsi="Times New Roman" w:cs="Times New Roman"/>
          <w:sz w:val="16"/>
          <w:szCs w:val="16"/>
        </w:rPr>
        <w:t>(размер заимствования, процент за пользование заемными средствами)</w:t>
      </w:r>
    </w:p>
    <w:p w:rsidR="002A66C1" w:rsidRPr="00B26DA1" w:rsidRDefault="002A66C1" w:rsidP="002A66C1">
      <w:pPr>
        <w:pStyle w:val="ConsPlusNonformat"/>
        <w:widowControl/>
        <w:ind w:firstLine="567"/>
        <w:rPr>
          <w:rFonts w:ascii="Times New Roman" w:hAnsi="Times New Roman" w:cs="Times New Roman"/>
          <w:sz w:val="16"/>
          <w:szCs w:val="16"/>
        </w:rPr>
      </w:pPr>
      <w:r w:rsidRPr="00B26DA1">
        <w:rPr>
          <w:rFonts w:ascii="Times New Roman" w:hAnsi="Times New Roman" w:cs="Times New Roman"/>
          <w:sz w:val="16"/>
          <w:szCs w:val="16"/>
        </w:rPr>
        <w:t>Заимствование обеспечивается__________________________________________</w:t>
      </w:r>
    </w:p>
    <w:p w:rsidR="002A66C1" w:rsidRPr="00B26DA1" w:rsidRDefault="002A66C1" w:rsidP="002A66C1">
      <w:pPr>
        <w:pStyle w:val="ConsPlusNonformat"/>
        <w:widowControl/>
        <w:ind w:firstLine="567"/>
        <w:rPr>
          <w:rFonts w:ascii="Times New Roman" w:hAnsi="Times New Roman" w:cs="Times New Roman"/>
          <w:sz w:val="16"/>
          <w:szCs w:val="16"/>
        </w:rPr>
      </w:pPr>
      <w:r w:rsidRPr="00B26DA1">
        <w:rPr>
          <w:rFonts w:ascii="Times New Roman" w:hAnsi="Times New Roman" w:cs="Times New Roman"/>
          <w:sz w:val="16"/>
          <w:szCs w:val="16"/>
        </w:rPr>
        <w:t>(имущество, которым обеспечивается обязательство по заимствованию)</w:t>
      </w:r>
    </w:p>
    <w:p w:rsidR="002A66C1" w:rsidRPr="00B26DA1" w:rsidRDefault="002A66C1" w:rsidP="002A66C1">
      <w:pPr>
        <w:pStyle w:val="ConsPlusNonformat"/>
        <w:widowControl/>
        <w:ind w:firstLine="567"/>
        <w:rPr>
          <w:rFonts w:ascii="Times New Roman" w:hAnsi="Times New Roman" w:cs="Times New Roman"/>
          <w:sz w:val="16"/>
          <w:szCs w:val="16"/>
        </w:rPr>
      </w:pPr>
    </w:p>
    <w:p w:rsidR="002A66C1" w:rsidRPr="00B26DA1" w:rsidRDefault="002A66C1" w:rsidP="002A66C1">
      <w:pPr>
        <w:pStyle w:val="ConsPlusNonformat"/>
        <w:widowControl/>
        <w:ind w:firstLine="567"/>
        <w:rPr>
          <w:rFonts w:ascii="Times New Roman" w:hAnsi="Times New Roman" w:cs="Times New Roman"/>
          <w:sz w:val="16"/>
          <w:szCs w:val="16"/>
        </w:rPr>
      </w:pPr>
      <w:r w:rsidRPr="00B26DA1">
        <w:rPr>
          <w:rFonts w:ascii="Times New Roman" w:hAnsi="Times New Roman" w:cs="Times New Roman"/>
          <w:sz w:val="16"/>
          <w:szCs w:val="16"/>
        </w:rPr>
        <w:t>Приложение:          __________________________________________________________________</w:t>
      </w:r>
    </w:p>
    <w:p w:rsidR="002A66C1" w:rsidRPr="00B26DA1" w:rsidRDefault="002A66C1" w:rsidP="002A66C1">
      <w:pPr>
        <w:pStyle w:val="ConsPlusNonformat"/>
        <w:widowControl/>
        <w:ind w:firstLine="567"/>
        <w:rPr>
          <w:rFonts w:ascii="Times New Roman" w:hAnsi="Times New Roman" w:cs="Times New Roman"/>
          <w:sz w:val="16"/>
          <w:szCs w:val="16"/>
        </w:rPr>
      </w:pPr>
    </w:p>
    <w:p w:rsidR="002A66C1" w:rsidRPr="00B26DA1" w:rsidRDefault="002A66C1" w:rsidP="002A66C1">
      <w:pPr>
        <w:pStyle w:val="ConsPlusNonformat"/>
        <w:widowControl/>
        <w:rPr>
          <w:rFonts w:ascii="Times New Roman" w:hAnsi="Times New Roman" w:cs="Times New Roman"/>
          <w:sz w:val="16"/>
          <w:szCs w:val="16"/>
        </w:rPr>
      </w:pPr>
    </w:p>
    <w:p w:rsidR="002A66C1" w:rsidRPr="00B26DA1" w:rsidRDefault="002A66C1" w:rsidP="002A66C1">
      <w:pPr>
        <w:pStyle w:val="ConsPlusNonformat"/>
        <w:widowControl/>
        <w:ind w:firstLine="567"/>
        <w:rPr>
          <w:rFonts w:ascii="Times New Roman" w:hAnsi="Times New Roman" w:cs="Times New Roman"/>
          <w:sz w:val="16"/>
          <w:szCs w:val="16"/>
        </w:rPr>
      </w:pPr>
      <w:r w:rsidRPr="00B26DA1">
        <w:rPr>
          <w:rFonts w:ascii="Times New Roman" w:hAnsi="Times New Roman" w:cs="Times New Roman"/>
          <w:sz w:val="16"/>
          <w:szCs w:val="16"/>
        </w:rPr>
        <w:t>Руководитель ________________________________ "__" ___________ 20__ г.</w:t>
      </w:r>
    </w:p>
    <w:p w:rsidR="002A66C1" w:rsidRPr="00B26DA1" w:rsidRDefault="002A66C1" w:rsidP="002A66C1">
      <w:pPr>
        <w:pStyle w:val="ConsPlusNonformat"/>
        <w:widowControl/>
        <w:ind w:firstLine="567"/>
        <w:rPr>
          <w:rFonts w:ascii="Times New Roman" w:hAnsi="Times New Roman" w:cs="Times New Roman"/>
          <w:sz w:val="16"/>
          <w:szCs w:val="16"/>
        </w:rPr>
      </w:pPr>
      <w:r w:rsidRPr="00B26DA1">
        <w:rPr>
          <w:rFonts w:ascii="Times New Roman" w:hAnsi="Times New Roman" w:cs="Times New Roman"/>
          <w:sz w:val="16"/>
          <w:szCs w:val="16"/>
        </w:rPr>
        <w:t>предприятия  (подпись, Ф.И.О.)                                             (дата подписания)</w:t>
      </w:r>
    </w:p>
    <w:p w:rsidR="002A66C1" w:rsidRPr="00B26DA1" w:rsidRDefault="002A66C1" w:rsidP="002A66C1">
      <w:pPr>
        <w:pStyle w:val="ConsPlusNonformat"/>
        <w:widowControl/>
        <w:ind w:firstLine="567"/>
        <w:rPr>
          <w:rFonts w:ascii="Times New Roman" w:hAnsi="Times New Roman" w:cs="Times New Roman"/>
          <w:sz w:val="16"/>
          <w:szCs w:val="16"/>
        </w:rPr>
      </w:pPr>
    </w:p>
    <w:p w:rsidR="002A66C1" w:rsidRPr="00B26DA1" w:rsidRDefault="002A66C1" w:rsidP="002A66C1">
      <w:pPr>
        <w:pStyle w:val="ConsPlusNonformat"/>
        <w:widowControl/>
        <w:ind w:firstLine="567"/>
        <w:rPr>
          <w:rFonts w:ascii="Times New Roman" w:hAnsi="Times New Roman" w:cs="Times New Roman"/>
          <w:sz w:val="16"/>
          <w:szCs w:val="16"/>
        </w:rPr>
      </w:pPr>
      <w:r w:rsidRPr="00B26DA1">
        <w:rPr>
          <w:rFonts w:ascii="Times New Roman" w:hAnsi="Times New Roman" w:cs="Times New Roman"/>
          <w:sz w:val="16"/>
          <w:szCs w:val="16"/>
        </w:rPr>
        <w:t>М.П.</w:t>
      </w:r>
    </w:p>
    <w:p w:rsidR="002A66C1" w:rsidRPr="00B26DA1" w:rsidRDefault="002A66C1" w:rsidP="002A66C1">
      <w:pPr>
        <w:pStyle w:val="ConsPlusNonformat"/>
        <w:widowControl/>
        <w:ind w:firstLine="567"/>
        <w:rPr>
          <w:rFonts w:ascii="Times New Roman" w:hAnsi="Times New Roman" w:cs="Times New Roman"/>
          <w:sz w:val="16"/>
          <w:szCs w:val="16"/>
        </w:rPr>
      </w:pPr>
      <w:r w:rsidRPr="00B26DA1">
        <w:rPr>
          <w:rFonts w:ascii="Times New Roman" w:hAnsi="Times New Roman" w:cs="Times New Roman"/>
          <w:sz w:val="16"/>
          <w:szCs w:val="16"/>
        </w:rPr>
        <w:t>Главный бухгалтер __________________________ "__" ____________ 20__ г.</w:t>
      </w:r>
    </w:p>
    <w:p w:rsidR="002A66C1" w:rsidRPr="00B26DA1" w:rsidRDefault="002A66C1" w:rsidP="002A66C1">
      <w:pPr>
        <w:pStyle w:val="ConsPlusNonformat"/>
        <w:widowControl/>
        <w:ind w:firstLine="567"/>
        <w:rPr>
          <w:rFonts w:ascii="Times New Roman" w:hAnsi="Times New Roman" w:cs="Times New Roman"/>
          <w:sz w:val="16"/>
          <w:szCs w:val="16"/>
        </w:rPr>
      </w:pPr>
      <w:r w:rsidRPr="00B26DA1">
        <w:rPr>
          <w:rFonts w:ascii="Times New Roman" w:hAnsi="Times New Roman" w:cs="Times New Roman"/>
          <w:sz w:val="16"/>
          <w:szCs w:val="16"/>
        </w:rPr>
        <w:t xml:space="preserve"> (подпись, Ф.И.О.)                   (дата подписания)</w:t>
      </w:r>
    </w:p>
    <w:p w:rsidR="002A66C1" w:rsidRPr="00B26DA1" w:rsidRDefault="002A66C1" w:rsidP="002A66C1">
      <w:pPr>
        <w:jc w:val="both"/>
        <w:rPr>
          <w:sz w:val="16"/>
          <w:szCs w:val="16"/>
        </w:rPr>
      </w:pPr>
    </w:p>
    <w:p w:rsidR="002A66C1" w:rsidRPr="00172599" w:rsidRDefault="002A66C1" w:rsidP="002A66C1">
      <w:pPr>
        <w:spacing w:after="125" w:line="259" w:lineRule="auto"/>
        <w:rPr>
          <w:sz w:val="16"/>
          <w:szCs w:val="16"/>
        </w:rPr>
      </w:pPr>
      <w:r w:rsidRPr="00172599">
        <w:rPr>
          <w:b/>
          <w:bCs/>
          <w:caps/>
          <w:sz w:val="16"/>
          <w:szCs w:val="16"/>
        </w:rPr>
        <w:t xml:space="preserve">Администрация </w:t>
      </w:r>
    </w:p>
    <w:p w:rsidR="002A66C1" w:rsidRPr="00172599" w:rsidRDefault="002A66C1" w:rsidP="002A66C1">
      <w:pPr>
        <w:pStyle w:val="ConsPlusTitle"/>
        <w:jc w:val="center"/>
        <w:outlineLvl w:val="0"/>
        <w:rPr>
          <w:rFonts w:ascii="Times New Roman" w:hAnsi="Times New Roman" w:cs="Times New Roman"/>
          <w:bCs w:val="0"/>
          <w:caps/>
          <w:sz w:val="16"/>
          <w:szCs w:val="16"/>
        </w:rPr>
      </w:pPr>
      <w:r w:rsidRPr="00172599">
        <w:rPr>
          <w:rFonts w:ascii="Times New Roman" w:hAnsi="Times New Roman" w:cs="Times New Roman"/>
          <w:bCs w:val="0"/>
          <w:caps/>
          <w:sz w:val="16"/>
          <w:szCs w:val="16"/>
        </w:rPr>
        <w:t>НАГОРНО-ИВАНОВСКОГО сельского поселения</w:t>
      </w:r>
    </w:p>
    <w:p w:rsidR="002A66C1" w:rsidRPr="00172599" w:rsidRDefault="002A66C1" w:rsidP="002A66C1">
      <w:pPr>
        <w:pStyle w:val="ConsPlusTitle"/>
        <w:jc w:val="center"/>
        <w:outlineLvl w:val="0"/>
        <w:rPr>
          <w:rFonts w:ascii="Times New Roman" w:hAnsi="Times New Roman" w:cs="Times New Roman"/>
          <w:bCs w:val="0"/>
          <w:caps/>
          <w:sz w:val="16"/>
          <w:szCs w:val="16"/>
        </w:rPr>
      </w:pPr>
      <w:r w:rsidRPr="00172599">
        <w:rPr>
          <w:rFonts w:ascii="Times New Roman" w:hAnsi="Times New Roman" w:cs="Times New Roman"/>
          <w:bCs w:val="0"/>
          <w:caps/>
          <w:sz w:val="16"/>
          <w:szCs w:val="16"/>
        </w:rPr>
        <w:t>Тарского муниципального района Омской области</w:t>
      </w:r>
    </w:p>
    <w:p w:rsidR="002A66C1" w:rsidRPr="00172599" w:rsidRDefault="002A66C1" w:rsidP="002A66C1">
      <w:pPr>
        <w:spacing w:line="259" w:lineRule="auto"/>
        <w:jc w:val="center"/>
        <w:rPr>
          <w:sz w:val="16"/>
          <w:szCs w:val="16"/>
        </w:rPr>
      </w:pPr>
      <w:r w:rsidRPr="00172599">
        <w:rPr>
          <w:sz w:val="16"/>
          <w:szCs w:val="16"/>
        </w:rPr>
        <w:t xml:space="preserve"> </w:t>
      </w:r>
    </w:p>
    <w:p w:rsidR="002A66C1" w:rsidRPr="00172599" w:rsidRDefault="002A66C1" w:rsidP="002A66C1">
      <w:pPr>
        <w:spacing w:line="259" w:lineRule="auto"/>
        <w:jc w:val="right"/>
        <w:rPr>
          <w:sz w:val="16"/>
          <w:szCs w:val="16"/>
        </w:rPr>
      </w:pPr>
      <w:r w:rsidRPr="00172599">
        <w:rPr>
          <w:b/>
          <w:sz w:val="16"/>
          <w:szCs w:val="16"/>
        </w:rPr>
        <w:t xml:space="preserve"> </w:t>
      </w:r>
    </w:p>
    <w:p w:rsidR="002A66C1" w:rsidRPr="00172599" w:rsidRDefault="002A66C1" w:rsidP="002A66C1">
      <w:pPr>
        <w:spacing w:line="259" w:lineRule="auto"/>
        <w:jc w:val="center"/>
        <w:rPr>
          <w:sz w:val="16"/>
          <w:szCs w:val="16"/>
        </w:rPr>
      </w:pPr>
      <w:r w:rsidRPr="00172599">
        <w:rPr>
          <w:sz w:val="16"/>
          <w:szCs w:val="16"/>
        </w:rPr>
        <w:t xml:space="preserve"> ПОСТАНОВЛЕНИЕ </w:t>
      </w:r>
    </w:p>
    <w:p w:rsidR="002A66C1" w:rsidRPr="00172599" w:rsidRDefault="002A66C1" w:rsidP="002A66C1">
      <w:pPr>
        <w:spacing w:after="6" w:line="259" w:lineRule="auto"/>
        <w:rPr>
          <w:sz w:val="16"/>
          <w:szCs w:val="16"/>
        </w:rPr>
      </w:pPr>
      <w:r w:rsidRPr="00172599">
        <w:rPr>
          <w:sz w:val="16"/>
          <w:szCs w:val="16"/>
        </w:rPr>
        <w:t xml:space="preserve"> </w:t>
      </w:r>
    </w:p>
    <w:p w:rsidR="002A66C1" w:rsidRPr="00172599" w:rsidRDefault="002A66C1" w:rsidP="002A66C1">
      <w:pPr>
        <w:tabs>
          <w:tab w:val="center" w:pos="3540"/>
          <w:tab w:val="center" w:pos="6768"/>
        </w:tabs>
        <w:spacing w:line="259" w:lineRule="auto"/>
        <w:rPr>
          <w:sz w:val="16"/>
          <w:szCs w:val="16"/>
        </w:rPr>
      </w:pPr>
      <w:r w:rsidRPr="00172599">
        <w:rPr>
          <w:sz w:val="16"/>
          <w:szCs w:val="16"/>
        </w:rPr>
        <w:t>От 17.06.2024 года                                                                                       № 40</w:t>
      </w:r>
      <w:r w:rsidRPr="00172599">
        <w:rPr>
          <w:sz w:val="16"/>
          <w:szCs w:val="16"/>
        </w:rPr>
        <w:tab/>
        <w:t xml:space="preserve"> </w:t>
      </w:r>
      <w:r w:rsidRPr="00172599">
        <w:rPr>
          <w:sz w:val="16"/>
          <w:szCs w:val="16"/>
        </w:rPr>
        <w:tab/>
        <w:t xml:space="preserve">                                         </w:t>
      </w:r>
    </w:p>
    <w:p w:rsidR="002A66C1" w:rsidRPr="00172599" w:rsidRDefault="002A66C1" w:rsidP="002A66C1">
      <w:pPr>
        <w:spacing w:line="259" w:lineRule="auto"/>
        <w:rPr>
          <w:sz w:val="16"/>
          <w:szCs w:val="16"/>
        </w:rPr>
      </w:pPr>
      <w:r w:rsidRPr="00172599">
        <w:rPr>
          <w:sz w:val="16"/>
          <w:szCs w:val="16"/>
        </w:rPr>
        <w:t xml:space="preserve">                                                    с. Нагорное</w:t>
      </w:r>
    </w:p>
    <w:p w:rsidR="002A66C1" w:rsidRPr="00172599" w:rsidRDefault="002A66C1" w:rsidP="002A66C1">
      <w:pPr>
        <w:ind w:left="108" w:right="318"/>
        <w:jc w:val="center"/>
        <w:rPr>
          <w:sz w:val="16"/>
          <w:szCs w:val="16"/>
        </w:rPr>
      </w:pPr>
      <w:r w:rsidRPr="00172599">
        <w:rPr>
          <w:sz w:val="16"/>
          <w:szCs w:val="16"/>
        </w:rPr>
        <w:t>О внесении изменений в постановление администрации  Нагорно-Ивановского сельского поселения Тарского муниципального района Омской области от 28.03.2017 № 15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Нагорно-Ивановского сельского поселения Тарского  муниципального района, а также государственная собственность на который не разграничена, на территории Нагорно-Ивановского сельского поселения Тарского муниципального района, без проведения торгов»</w:t>
      </w:r>
    </w:p>
    <w:p w:rsidR="002A66C1" w:rsidRPr="00172599" w:rsidRDefault="002A66C1" w:rsidP="002A66C1">
      <w:pPr>
        <w:spacing w:line="259" w:lineRule="auto"/>
        <w:ind w:left="709"/>
        <w:rPr>
          <w:sz w:val="16"/>
          <w:szCs w:val="16"/>
        </w:rPr>
      </w:pPr>
      <w:r w:rsidRPr="00172599">
        <w:rPr>
          <w:b/>
          <w:sz w:val="16"/>
          <w:szCs w:val="16"/>
        </w:rPr>
        <w:t xml:space="preserve"> </w:t>
      </w:r>
    </w:p>
    <w:p w:rsidR="002A66C1" w:rsidRPr="00172599" w:rsidRDefault="002A66C1" w:rsidP="002A66C1">
      <w:pPr>
        <w:ind w:left="-15" w:right="55"/>
        <w:rPr>
          <w:sz w:val="16"/>
          <w:szCs w:val="16"/>
        </w:rPr>
      </w:pPr>
      <w:r w:rsidRPr="00172599">
        <w:rPr>
          <w:sz w:val="16"/>
          <w:szCs w:val="16"/>
        </w:rPr>
        <w:t>В соответствии с требованиями Федерального закона от 27 июля 2010 года № 210-ФЗ «Об организации предоставления государственных и муниципальных услуг», Земельного кодекса Российской Федерации, Уставом Нагорно-Ивановского сельского поселения Тарского муниципального района, Администрация Нагорно-Ивановского сельского поселения</w:t>
      </w:r>
    </w:p>
    <w:p w:rsidR="002A66C1" w:rsidRPr="00172599" w:rsidRDefault="002A66C1" w:rsidP="002A66C1">
      <w:pPr>
        <w:spacing w:line="259" w:lineRule="auto"/>
        <w:ind w:left="709"/>
        <w:jc w:val="center"/>
        <w:rPr>
          <w:sz w:val="16"/>
          <w:szCs w:val="16"/>
        </w:rPr>
      </w:pPr>
      <w:r w:rsidRPr="00172599">
        <w:rPr>
          <w:b/>
          <w:sz w:val="16"/>
          <w:szCs w:val="16"/>
        </w:rPr>
        <w:t xml:space="preserve"> </w:t>
      </w:r>
    </w:p>
    <w:p w:rsidR="002A66C1" w:rsidRPr="00172599" w:rsidRDefault="002A66C1" w:rsidP="002A66C1">
      <w:pPr>
        <w:spacing w:line="259" w:lineRule="auto"/>
        <w:ind w:left="639"/>
        <w:rPr>
          <w:sz w:val="16"/>
          <w:szCs w:val="16"/>
        </w:rPr>
      </w:pPr>
      <w:r w:rsidRPr="00172599">
        <w:rPr>
          <w:b/>
          <w:sz w:val="16"/>
          <w:szCs w:val="16"/>
        </w:rPr>
        <w:t xml:space="preserve">                           ПОСТАНОВЛЯЕТ: </w:t>
      </w:r>
    </w:p>
    <w:p w:rsidR="002A66C1" w:rsidRPr="00172599" w:rsidRDefault="002A66C1" w:rsidP="002A66C1">
      <w:pPr>
        <w:spacing w:line="259" w:lineRule="auto"/>
        <w:ind w:left="709"/>
        <w:jc w:val="center"/>
        <w:rPr>
          <w:sz w:val="16"/>
          <w:szCs w:val="16"/>
        </w:rPr>
      </w:pPr>
      <w:r w:rsidRPr="00172599">
        <w:rPr>
          <w:sz w:val="16"/>
          <w:szCs w:val="16"/>
        </w:rPr>
        <w:t xml:space="preserve"> </w:t>
      </w:r>
    </w:p>
    <w:p w:rsidR="002A66C1" w:rsidRPr="00172599" w:rsidRDefault="002A66C1" w:rsidP="002A66C1">
      <w:pPr>
        <w:ind w:left="-15" w:right="55"/>
        <w:rPr>
          <w:sz w:val="16"/>
          <w:szCs w:val="16"/>
        </w:rPr>
      </w:pPr>
      <w:r w:rsidRPr="00172599">
        <w:rPr>
          <w:sz w:val="16"/>
          <w:szCs w:val="16"/>
        </w:rPr>
        <w:t xml:space="preserve">1. Внести в административный регламент предоставления муниципальной услуги «Предоставление земельного участка, находящегося в муниципальной собственности Нагорно-Ивановского сельского поселения Тарского муниципального района, а также государственная собственность на который не разграничена, на территории Нагорно-Ивановского сельского поселения Тарского муниципального района, без проведения торгов», утвержденного постановлением Администрации Нагорно-Ивановского сельского поселения Тарского  муниципального района Омской области от 28.03.2017 № 15, следующие изменения: </w:t>
      </w:r>
    </w:p>
    <w:p w:rsidR="002A66C1" w:rsidRPr="00172599" w:rsidRDefault="002A66C1" w:rsidP="002A66C1">
      <w:pPr>
        <w:numPr>
          <w:ilvl w:val="0"/>
          <w:numId w:val="21"/>
        </w:numPr>
        <w:spacing w:line="249" w:lineRule="auto"/>
        <w:ind w:right="55" w:firstLine="699"/>
        <w:jc w:val="both"/>
        <w:rPr>
          <w:sz w:val="16"/>
          <w:szCs w:val="16"/>
        </w:rPr>
      </w:pPr>
      <w:r w:rsidRPr="00172599">
        <w:rPr>
          <w:sz w:val="16"/>
          <w:szCs w:val="16"/>
        </w:rPr>
        <w:lastRenderedPageBreak/>
        <w:t xml:space="preserve">в подпункте 14 пункта 17 слова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 заменить словами «Приказом Федеральной службы государственной регистрации, кадастра и картографии от 2 сентября 2020 года № П/0321 «Об утверждении перечня документов, подтверждающих право заявителя на приобретение земельного участка без проведения торгов» (опубликован на Официальном интернет-портале правовой информации http://pravo.gov.ru 29.12.2020); </w:t>
      </w:r>
    </w:p>
    <w:p w:rsidR="002A66C1" w:rsidRPr="00172599" w:rsidRDefault="002A66C1" w:rsidP="002A66C1">
      <w:pPr>
        <w:numPr>
          <w:ilvl w:val="0"/>
          <w:numId w:val="21"/>
        </w:numPr>
        <w:spacing w:line="249" w:lineRule="auto"/>
        <w:ind w:right="55" w:firstLine="699"/>
        <w:jc w:val="both"/>
        <w:rPr>
          <w:sz w:val="16"/>
          <w:szCs w:val="16"/>
        </w:rPr>
      </w:pPr>
      <w:r w:rsidRPr="00172599">
        <w:rPr>
          <w:sz w:val="16"/>
          <w:szCs w:val="16"/>
        </w:rPr>
        <w:t xml:space="preserve">в пункте 19: </w:t>
      </w:r>
    </w:p>
    <w:p w:rsidR="002A66C1" w:rsidRPr="00172599" w:rsidRDefault="002A66C1" w:rsidP="002A66C1">
      <w:pPr>
        <w:ind w:left="-15" w:right="55"/>
        <w:rPr>
          <w:sz w:val="16"/>
          <w:szCs w:val="16"/>
        </w:rPr>
      </w:pPr>
      <w:r w:rsidRPr="00172599">
        <w:rPr>
          <w:sz w:val="16"/>
          <w:szCs w:val="16"/>
        </w:rPr>
        <w:t xml:space="preserve">а) в подпункте 1 слова «приказом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заменить словами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w:t>
      </w:r>
    </w:p>
    <w:p w:rsidR="002A66C1" w:rsidRPr="00172599" w:rsidRDefault="002A66C1" w:rsidP="002A66C1">
      <w:pPr>
        <w:ind w:left="709" w:right="55"/>
        <w:rPr>
          <w:sz w:val="16"/>
          <w:szCs w:val="16"/>
        </w:rPr>
      </w:pPr>
      <w:r w:rsidRPr="00172599">
        <w:rPr>
          <w:sz w:val="16"/>
          <w:szCs w:val="16"/>
        </w:rPr>
        <w:t xml:space="preserve">б) подпункт 4 изложить в следующей редакции: </w:t>
      </w:r>
    </w:p>
    <w:p w:rsidR="002A66C1" w:rsidRPr="00172599" w:rsidRDefault="002A66C1" w:rsidP="002A66C1">
      <w:pPr>
        <w:ind w:left="-15" w:right="55"/>
        <w:rPr>
          <w:sz w:val="16"/>
          <w:szCs w:val="16"/>
        </w:rPr>
      </w:pPr>
      <w:r w:rsidRPr="00172599">
        <w:rPr>
          <w:sz w:val="16"/>
          <w:szCs w:val="16"/>
        </w:rPr>
        <w:t xml:space="preserve">«4)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 </w:t>
      </w:r>
    </w:p>
    <w:p w:rsidR="002A66C1" w:rsidRPr="00172599" w:rsidRDefault="002A66C1" w:rsidP="002A66C1">
      <w:pPr>
        <w:numPr>
          <w:ilvl w:val="0"/>
          <w:numId w:val="21"/>
        </w:numPr>
        <w:spacing w:line="249" w:lineRule="auto"/>
        <w:ind w:right="55" w:firstLine="699"/>
        <w:jc w:val="both"/>
        <w:rPr>
          <w:sz w:val="16"/>
          <w:szCs w:val="16"/>
        </w:rPr>
      </w:pPr>
      <w:r w:rsidRPr="00172599">
        <w:rPr>
          <w:sz w:val="16"/>
          <w:szCs w:val="16"/>
        </w:rPr>
        <w:t xml:space="preserve">пункт 25 исключить. </w:t>
      </w:r>
    </w:p>
    <w:p w:rsidR="002A66C1" w:rsidRPr="00172599" w:rsidRDefault="002A66C1" w:rsidP="002A66C1">
      <w:pPr>
        <w:pStyle w:val="affe"/>
        <w:tabs>
          <w:tab w:val="left" w:pos="709"/>
        </w:tabs>
        <w:ind w:left="0"/>
        <w:jc w:val="both"/>
        <w:rPr>
          <w:sz w:val="16"/>
          <w:szCs w:val="16"/>
        </w:rPr>
      </w:pPr>
      <w:r w:rsidRPr="00172599">
        <w:rPr>
          <w:rStyle w:val="FontStyle25"/>
          <w:sz w:val="16"/>
          <w:szCs w:val="16"/>
        </w:rPr>
        <w:t xml:space="preserve">          2. </w:t>
      </w:r>
      <w:r w:rsidRPr="00172599">
        <w:rPr>
          <w:sz w:val="16"/>
          <w:szCs w:val="16"/>
        </w:rPr>
        <w:t xml:space="preserve">Опубликовать настоящее постановление в информационном бюллетене «Официальный вестник </w:t>
      </w:r>
      <w:r w:rsidRPr="00172599">
        <w:rPr>
          <w:bCs/>
          <w:sz w:val="16"/>
          <w:szCs w:val="16"/>
        </w:rPr>
        <w:t xml:space="preserve">Нагорно-Ивановского </w:t>
      </w:r>
      <w:r w:rsidRPr="00172599">
        <w:rPr>
          <w:sz w:val="16"/>
          <w:szCs w:val="16"/>
        </w:rPr>
        <w:t xml:space="preserve">сельского поселения» и разместить на официальном сайте </w:t>
      </w:r>
      <w:r w:rsidRPr="00172599">
        <w:rPr>
          <w:bCs/>
          <w:sz w:val="16"/>
          <w:szCs w:val="16"/>
        </w:rPr>
        <w:t xml:space="preserve">Нагорно-Ивановского </w:t>
      </w:r>
      <w:r w:rsidRPr="00172599">
        <w:rPr>
          <w:sz w:val="16"/>
          <w:szCs w:val="16"/>
        </w:rPr>
        <w:t>сельского поселения Тарского муниципального района в информационно-коммуникационной сети «Интернет».</w:t>
      </w:r>
    </w:p>
    <w:p w:rsidR="002A66C1" w:rsidRPr="00172599" w:rsidRDefault="002A66C1" w:rsidP="002A66C1">
      <w:pPr>
        <w:pStyle w:val="affe"/>
        <w:tabs>
          <w:tab w:val="left" w:pos="709"/>
        </w:tabs>
        <w:ind w:left="0"/>
        <w:jc w:val="both"/>
        <w:rPr>
          <w:sz w:val="16"/>
          <w:szCs w:val="16"/>
        </w:rPr>
      </w:pPr>
      <w:r w:rsidRPr="00172599">
        <w:rPr>
          <w:sz w:val="16"/>
          <w:szCs w:val="16"/>
        </w:rPr>
        <w:t xml:space="preserve">        3. Контроль исполнения настоящего постановления оставляю за собой .</w:t>
      </w:r>
    </w:p>
    <w:p w:rsidR="002A66C1" w:rsidRPr="00172599" w:rsidRDefault="002A66C1" w:rsidP="002A66C1">
      <w:pPr>
        <w:spacing w:line="259" w:lineRule="auto"/>
        <w:ind w:left="360"/>
        <w:rPr>
          <w:sz w:val="16"/>
          <w:szCs w:val="16"/>
        </w:rPr>
      </w:pPr>
    </w:p>
    <w:p w:rsidR="002A66C1" w:rsidRPr="00172599" w:rsidRDefault="002A66C1" w:rsidP="002A66C1">
      <w:pPr>
        <w:spacing w:line="259" w:lineRule="auto"/>
        <w:ind w:left="360"/>
        <w:rPr>
          <w:sz w:val="16"/>
          <w:szCs w:val="16"/>
        </w:rPr>
      </w:pPr>
      <w:r w:rsidRPr="00172599">
        <w:rPr>
          <w:sz w:val="16"/>
          <w:szCs w:val="16"/>
        </w:rPr>
        <w:t>Глава Нагорно-Ивановского</w:t>
      </w:r>
    </w:p>
    <w:p w:rsidR="002A66C1" w:rsidRDefault="002A66C1" w:rsidP="002A66C1">
      <w:pPr>
        <w:spacing w:line="259" w:lineRule="auto"/>
        <w:ind w:left="360"/>
        <w:rPr>
          <w:sz w:val="16"/>
          <w:szCs w:val="16"/>
        </w:rPr>
      </w:pPr>
      <w:r w:rsidRPr="00172599">
        <w:rPr>
          <w:sz w:val="16"/>
          <w:szCs w:val="16"/>
        </w:rPr>
        <w:t xml:space="preserve">сельского поселения       </w:t>
      </w:r>
    </w:p>
    <w:p w:rsidR="002A66C1" w:rsidRPr="00172599" w:rsidRDefault="002A66C1" w:rsidP="002A66C1">
      <w:pPr>
        <w:spacing w:line="259" w:lineRule="auto"/>
        <w:ind w:left="360"/>
        <w:rPr>
          <w:sz w:val="16"/>
          <w:szCs w:val="16"/>
        </w:rPr>
      </w:pPr>
      <w:r w:rsidRPr="00172599">
        <w:rPr>
          <w:sz w:val="16"/>
          <w:szCs w:val="16"/>
        </w:rPr>
        <w:t xml:space="preserve">                                                       О.В. Трипутина</w:t>
      </w:r>
    </w:p>
    <w:p w:rsidR="002A66C1" w:rsidRPr="00DE1DD7" w:rsidRDefault="002A66C1" w:rsidP="002A66C1">
      <w:pPr>
        <w:spacing w:after="125" w:line="259" w:lineRule="auto"/>
        <w:rPr>
          <w:sz w:val="16"/>
          <w:szCs w:val="16"/>
        </w:rPr>
      </w:pPr>
      <w:r w:rsidRPr="00DE1DD7">
        <w:rPr>
          <w:sz w:val="16"/>
          <w:szCs w:val="16"/>
        </w:rPr>
        <w:t xml:space="preserve">                                                       </w:t>
      </w:r>
      <w:r w:rsidRPr="00DE1DD7">
        <w:rPr>
          <w:b/>
          <w:bCs/>
          <w:caps/>
          <w:sz w:val="16"/>
          <w:szCs w:val="16"/>
        </w:rPr>
        <w:t xml:space="preserve">Администрация </w:t>
      </w:r>
    </w:p>
    <w:p w:rsidR="002A66C1" w:rsidRPr="00DE1DD7" w:rsidRDefault="002A66C1" w:rsidP="002A66C1">
      <w:pPr>
        <w:pStyle w:val="ConsPlusTitle"/>
        <w:jc w:val="center"/>
        <w:outlineLvl w:val="0"/>
        <w:rPr>
          <w:rFonts w:ascii="Times New Roman" w:hAnsi="Times New Roman" w:cs="Times New Roman"/>
          <w:bCs w:val="0"/>
          <w:caps/>
          <w:sz w:val="16"/>
          <w:szCs w:val="16"/>
        </w:rPr>
      </w:pPr>
      <w:r w:rsidRPr="00DE1DD7">
        <w:rPr>
          <w:rFonts w:ascii="Times New Roman" w:hAnsi="Times New Roman" w:cs="Times New Roman"/>
          <w:bCs w:val="0"/>
          <w:caps/>
          <w:sz w:val="16"/>
          <w:szCs w:val="16"/>
        </w:rPr>
        <w:t>НАГОРНО-ИВАНОВСКОГО сельского поселения</w:t>
      </w:r>
    </w:p>
    <w:p w:rsidR="002A66C1" w:rsidRPr="00DE1DD7" w:rsidRDefault="002A66C1" w:rsidP="002A66C1">
      <w:pPr>
        <w:pStyle w:val="ConsPlusTitle"/>
        <w:jc w:val="center"/>
        <w:outlineLvl w:val="0"/>
        <w:rPr>
          <w:rFonts w:ascii="Times New Roman" w:hAnsi="Times New Roman" w:cs="Times New Roman"/>
          <w:bCs w:val="0"/>
          <w:caps/>
          <w:sz w:val="16"/>
          <w:szCs w:val="16"/>
        </w:rPr>
      </w:pPr>
      <w:r w:rsidRPr="00DE1DD7">
        <w:rPr>
          <w:rFonts w:ascii="Times New Roman" w:hAnsi="Times New Roman" w:cs="Times New Roman"/>
          <w:bCs w:val="0"/>
          <w:caps/>
          <w:sz w:val="16"/>
          <w:szCs w:val="16"/>
        </w:rPr>
        <w:t>Тарского муниципального района Омской области</w:t>
      </w:r>
    </w:p>
    <w:p w:rsidR="002A66C1" w:rsidRPr="00DE1DD7" w:rsidRDefault="002A66C1" w:rsidP="002A66C1">
      <w:pPr>
        <w:spacing w:line="259" w:lineRule="auto"/>
        <w:jc w:val="center"/>
        <w:rPr>
          <w:sz w:val="16"/>
          <w:szCs w:val="16"/>
        </w:rPr>
      </w:pPr>
      <w:r w:rsidRPr="00DE1DD7">
        <w:rPr>
          <w:sz w:val="16"/>
          <w:szCs w:val="16"/>
        </w:rPr>
        <w:t xml:space="preserve"> </w:t>
      </w:r>
    </w:p>
    <w:p w:rsidR="002A66C1" w:rsidRPr="00DE1DD7" w:rsidRDefault="002A66C1" w:rsidP="002A66C1">
      <w:pPr>
        <w:spacing w:line="259" w:lineRule="auto"/>
        <w:jc w:val="right"/>
        <w:rPr>
          <w:sz w:val="16"/>
          <w:szCs w:val="16"/>
        </w:rPr>
      </w:pPr>
      <w:r w:rsidRPr="00DE1DD7">
        <w:rPr>
          <w:b/>
          <w:sz w:val="16"/>
          <w:szCs w:val="16"/>
        </w:rPr>
        <w:t xml:space="preserve"> </w:t>
      </w:r>
    </w:p>
    <w:p w:rsidR="002A66C1" w:rsidRPr="00DE1DD7" w:rsidRDefault="002A66C1" w:rsidP="002A66C1">
      <w:pPr>
        <w:spacing w:line="259" w:lineRule="auto"/>
        <w:jc w:val="center"/>
        <w:rPr>
          <w:sz w:val="16"/>
          <w:szCs w:val="16"/>
        </w:rPr>
      </w:pPr>
      <w:r w:rsidRPr="00DE1DD7">
        <w:rPr>
          <w:sz w:val="16"/>
          <w:szCs w:val="16"/>
        </w:rPr>
        <w:t xml:space="preserve"> ПОСТАНОВЛЕНИЕ </w:t>
      </w:r>
    </w:p>
    <w:p w:rsidR="002A66C1" w:rsidRPr="00DE1DD7" w:rsidRDefault="002A66C1" w:rsidP="002A66C1">
      <w:pPr>
        <w:spacing w:after="6" w:line="259" w:lineRule="auto"/>
        <w:rPr>
          <w:sz w:val="16"/>
          <w:szCs w:val="16"/>
        </w:rPr>
      </w:pPr>
      <w:r w:rsidRPr="00DE1DD7">
        <w:rPr>
          <w:sz w:val="16"/>
          <w:szCs w:val="16"/>
        </w:rPr>
        <w:t xml:space="preserve"> </w:t>
      </w:r>
    </w:p>
    <w:p w:rsidR="002A66C1" w:rsidRPr="00DE1DD7" w:rsidRDefault="002A66C1" w:rsidP="002A66C1">
      <w:pPr>
        <w:tabs>
          <w:tab w:val="center" w:pos="3540"/>
          <w:tab w:val="center" w:pos="6768"/>
        </w:tabs>
        <w:spacing w:line="259" w:lineRule="auto"/>
        <w:rPr>
          <w:sz w:val="16"/>
          <w:szCs w:val="16"/>
        </w:rPr>
      </w:pPr>
      <w:r w:rsidRPr="00DE1DD7">
        <w:rPr>
          <w:sz w:val="16"/>
          <w:szCs w:val="16"/>
        </w:rPr>
        <w:t xml:space="preserve">От 24.06.2024 года                                                                                    </w:t>
      </w:r>
      <w:r>
        <w:rPr>
          <w:sz w:val="16"/>
          <w:szCs w:val="16"/>
        </w:rPr>
        <w:t xml:space="preserve">           </w:t>
      </w:r>
      <w:r w:rsidRPr="00DE1DD7">
        <w:rPr>
          <w:sz w:val="16"/>
          <w:szCs w:val="16"/>
        </w:rPr>
        <w:t xml:space="preserve">   № 41 </w:t>
      </w:r>
      <w:r w:rsidRPr="00DE1DD7">
        <w:rPr>
          <w:sz w:val="16"/>
          <w:szCs w:val="16"/>
        </w:rPr>
        <w:tab/>
        <w:t xml:space="preserve"> </w:t>
      </w:r>
      <w:r w:rsidRPr="00DE1DD7">
        <w:rPr>
          <w:sz w:val="16"/>
          <w:szCs w:val="16"/>
        </w:rPr>
        <w:tab/>
        <w:t xml:space="preserve">                                         </w:t>
      </w:r>
    </w:p>
    <w:p w:rsidR="002A66C1" w:rsidRPr="00DE1DD7" w:rsidRDefault="002A66C1" w:rsidP="002A66C1">
      <w:pPr>
        <w:spacing w:line="259" w:lineRule="auto"/>
        <w:rPr>
          <w:sz w:val="16"/>
          <w:szCs w:val="16"/>
        </w:rPr>
      </w:pPr>
      <w:r w:rsidRPr="00DE1DD7">
        <w:rPr>
          <w:sz w:val="16"/>
          <w:szCs w:val="16"/>
        </w:rPr>
        <w:t xml:space="preserve">                                                     с. Нагорное</w:t>
      </w:r>
    </w:p>
    <w:p w:rsidR="002A66C1" w:rsidRPr="00DE1DD7" w:rsidRDefault="002A66C1" w:rsidP="002A66C1">
      <w:pPr>
        <w:spacing w:line="259" w:lineRule="auto"/>
        <w:rPr>
          <w:sz w:val="16"/>
          <w:szCs w:val="16"/>
        </w:rPr>
      </w:pPr>
    </w:p>
    <w:p w:rsidR="002A66C1" w:rsidRPr="00DE1DD7" w:rsidRDefault="002A66C1" w:rsidP="002A66C1">
      <w:pPr>
        <w:ind w:left="108" w:right="318"/>
        <w:jc w:val="center"/>
        <w:rPr>
          <w:sz w:val="16"/>
          <w:szCs w:val="16"/>
        </w:rPr>
      </w:pPr>
      <w:r w:rsidRPr="00DE1DD7">
        <w:rPr>
          <w:sz w:val="16"/>
          <w:szCs w:val="16"/>
        </w:rPr>
        <w:t>О внесении изменений в постановление администрации  Нагорно-Ивановского сельского поселения Тарского муниципального района Омской области от 28.03.2017 № 15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Нагорно-Ивановского сельского поселения Тарского  муниципального района, а также государственная собственность на который не разграничена, на территории Нагорно-</w:t>
      </w:r>
      <w:r w:rsidRPr="00DE1DD7">
        <w:rPr>
          <w:sz w:val="16"/>
          <w:szCs w:val="16"/>
        </w:rPr>
        <w:lastRenderedPageBreak/>
        <w:t>Ивановского сельского поселения Тарского муниципального района, без проведения торгов»</w:t>
      </w:r>
    </w:p>
    <w:p w:rsidR="002A66C1" w:rsidRPr="00DE1DD7" w:rsidRDefault="002A66C1" w:rsidP="002A66C1">
      <w:pPr>
        <w:spacing w:line="259" w:lineRule="auto"/>
        <w:ind w:left="709"/>
        <w:rPr>
          <w:sz w:val="16"/>
          <w:szCs w:val="16"/>
        </w:rPr>
      </w:pPr>
      <w:r w:rsidRPr="00DE1DD7">
        <w:rPr>
          <w:b/>
          <w:sz w:val="16"/>
          <w:szCs w:val="16"/>
        </w:rPr>
        <w:t xml:space="preserve"> </w:t>
      </w:r>
    </w:p>
    <w:p w:rsidR="002A66C1" w:rsidRPr="00DE1DD7" w:rsidRDefault="002A66C1" w:rsidP="002A66C1">
      <w:pPr>
        <w:ind w:left="-15" w:right="55"/>
        <w:rPr>
          <w:sz w:val="16"/>
          <w:szCs w:val="16"/>
        </w:rPr>
      </w:pPr>
      <w:r w:rsidRPr="00DE1DD7">
        <w:rPr>
          <w:sz w:val="16"/>
          <w:szCs w:val="16"/>
        </w:rPr>
        <w:t>В соответствии с требованиями Федерального закона от 27 июля 2010 года № 210-ФЗ «Об организации предоставления государственных и муниципальных услуг», Земельного кодекса Российской Федерации, Закона Омской области от 25.05.2024 года №2693-ОЗ «О приватизации земельных участков из земель сельскохозяйственного назначения на территории Омской области»,  Уставом Нагорно-Ивановского сельского поселения Тарского муниципального района, Администрация Нагорно-Ивановского сельского поселения</w:t>
      </w:r>
    </w:p>
    <w:p w:rsidR="002A66C1" w:rsidRPr="00DE1DD7" w:rsidRDefault="002A66C1" w:rsidP="002A66C1">
      <w:pPr>
        <w:spacing w:line="259" w:lineRule="auto"/>
        <w:ind w:left="709"/>
        <w:jc w:val="center"/>
        <w:rPr>
          <w:sz w:val="16"/>
          <w:szCs w:val="16"/>
        </w:rPr>
      </w:pPr>
      <w:r w:rsidRPr="00DE1DD7">
        <w:rPr>
          <w:b/>
          <w:sz w:val="16"/>
          <w:szCs w:val="16"/>
        </w:rPr>
        <w:t xml:space="preserve"> </w:t>
      </w:r>
    </w:p>
    <w:p w:rsidR="002A66C1" w:rsidRPr="00DE1DD7" w:rsidRDefault="002A66C1" w:rsidP="002A66C1">
      <w:pPr>
        <w:spacing w:line="259" w:lineRule="auto"/>
        <w:ind w:left="639"/>
        <w:rPr>
          <w:sz w:val="16"/>
          <w:szCs w:val="16"/>
        </w:rPr>
      </w:pPr>
      <w:r w:rsidRPr="00DE1DD7">
        <w:rPr>
          <w:b/>
          <w:sz w:val="16"/>
          <w:szCs w:val="16"/>
        </w:rPr>
        <w:t xml:space="preserve">                                ПОСТАНОВЛЯЕТ: </w:t>
      </w:r>
    </w:p>
    <w:p w:rsidR="002A66C1" w:rsidRPr="00DE1DD7" w:rsidRDefault="002A66C1" w:rsidP="002A66C1">
      <w:pPr>
        <w:spacing w:line="259" w:lineRule="auto"/>
        <w:ind w:left="709"/>
        <w:jc w:val="center"/>
        <w:rPr>
          <w:sz w:val="16"/>
          <w:szCs w:val="16"/>
        </w:rPr>
      </w:pPr>
      <w:r w:rsidRPr="00DE1DD7">
        <w:rPr>
          <w:sz w:val="16"/>
          <w:szCs w:val="16"/>
        </w:rPr>
        <w:t xml:space="preserve"> </w:t>
      </w:r>
    </w:p>
    <w:p w:rsidR="002A66C1" w:rsidRPr="00DE1DD7" w:rsidRDefault="002A66C1" w:rsidP="002A66C1">
      <w:pPr>
        <w:ind w:left="-15" w:right="55"/>
        <w:rPr>
          <w:sz w:val="16"/>
          <w:szCs w:val="16"/>
        </w:rPr>
      </w:pPr>
      <w:r w:rsidRPr="00DE1DD7">
        <w:rPr>
          <w:sz w:val="16"/>
          <w:szCs w:val="16"/>
        </w:rPr>
        <w:t xml:space="preserve">1. Внести в административный регламент предоставления муниципальной услуги «Предоставление земельного участка, находящегося в муниципальной собственности Нагорно-Ивановского сельского поселения Тарского муниципального района, а также государственная собственность на который не разграничена, на территории Нагорно-Ивановского сельского поселения Тарского муниципального района, без проведения торгов», утвержденного постановлением Администрации Нагорно-Ивановского сельского поселения Тарского  муниципального района Омской области от 28.03.2017 № 15, следующие изменения: </w:t>
      </w:r>
    </w:p>
    <w:p w:rsidR="002A66C1" w:rsidRPr="00DE1DD7" w:rsidRDefault="002A66C1" w:rsidP="002A66C1">
      <w:pPr>
        <w:numPr>
          <w:ilvl w:val="0"/>
          <w:numId w:val="22"/>
        </w:numPr>
        <w:spacing w:line="249" w:lineRule="auto"/>
        <w:ind w:right="55" w:hanging="360"/>
        <w:jc w:val="both"/>
        <w:rPr>
          <w:sz w:val="16"/>
          <w:szCs w:val="16"/>
        </w:rPr>
      </w:pPr>
      <w:r w:rsidRPr="00DE1DD7">
        <w:rPr>
          <w:sz w:val="16"/>
          <w:szCs w:val="16"/>
        </w:rPr>
        <w:t>Дополнить подраздел 1 раздела II пунктом 11.1 следующего содержания:</w:t>
      </w:r>
    </w:p>
    <w:p w:rsidR="002A66C1" w:rsidRPr="00DE1DD7" w:rsidRDefault="002A66C1" w:rsidP="002A66C1">
      <w:pPr>
        <w:ind w:right="55"/>
        <w:rPr>
          <w:sz w:val="16"/>
          <w:szCs w:val="16"/>
        </w:rPr>
      </w:pPr>
      <w:r w:rsidRPr="00DE1DD7">
        <w:rPr>
          <w:sz w:val="16"/>
          <w:szCs w:val="16"/>
        </w:rPr>
        <w:t xml:space="preserve"> «11.1приватизация земельных участков из земель</w:t>
      </w:r>
    </w:p>
    <w:p w:rsidR="002A66C1" w:rsidRPr="00DE1DD7" w:rsidRDefault="002A66C1" w:rsidP="002A66C1">
      <w:pPr>
        <w:ind w:right="55"/>
        <w:rPr>
          <w:sz w:val="16"/>
          <w:szCs w:val="16"/>
        </w:rPr>
      </w:pPr>
      <w:r w:rsidRPr="00DE1DD7">
        <w:rPr>
          <w:sz w:val="16"/>
          <w:szCs w:val="16"/>
        </w:rPr>
        <w:t>сельскохозяйственного назначения, находящихся в государственной или муниципальной собственности, на территории Омской области в случаях, предусмотренных подпунктами 3, 5 - 8 статьи 39.5 Земельного кодекса Российской Федерации, осуществляется в соответствии с данным законом со дня его вступления в силу.</w:t>
      </w:r>
    </w:p>
    <w:p w:rsidR="002A66C1" w:rsidRPr="00DE1DD7" w:rsidRDefault="002A66C1" w:rsidP="002A66C1">
      <w:pPr>
        <w:ind w:right="55"/>
        <w:rPr>
          <w:sz w:val="16"/>
          <w:szCs w:val="16"/>
        </w:rPr>
      </w:pPr>
      <w:r w:rsidRPr="00DE1DD7">
        <w:rPr>
          <w:sz w:val="16"/>
          <w:szCs w:val="16"/>
        </w:rPr>
        <w:t>В остальных случаях приватизация земельных участков из земель</w:t>
      </w:r>
    </w:p>
    <w:p w:rsidR="002A66C1" w:rsidRPr="00DE1DD7" w:rsidRDefault="002A66C1" w:rsidP="002A66C1">
      <w:pPr>
        <w:ind w:right="55"/>
        <w:rPr>
          <w:sz w:val="16"/>
          <w:szCs w:val="16"/>
        </w:rPr>
      </w:pPr>
      <w:r w:rsidRPr="00DE1DD7">
        <w:rPr>
          <w:sz w:val="16"/>
          <w:szCs w:val="16"/>
        </w:rPr>
        <w:t>сельскохозяйственного назначения, находящихся в государственной или муниципальной собственности, на территории Омской области осуществляется с 1января 2050 года.</w:t>
      </w:r>
    </w:p>
    <w:p w:rsidR="002A66C1" w:rsidRPr="00DE1DD7" w:rsidRDefault="002A66C1" w:rsidP="002A66C1">
      <w:pPr>
        <w:ind w:right="55"/>
        <w:rPr>
          <w:sz w:val="16"/>
          <w:szCs w:val="16"/>
        </w:rPr>
      </w:pPr>
      <w:r w:rsidRPr="00DE1DD7">
        <w:rPr>
          <w:sz w:val="16"/>
          <w:szCs w:val="16"/>
        </w:rPr>
        <w:t>Действие закона не распространяется:</w:t>
      </w:r>
    </w:p>
    <w:p w:rsidR="002A66C1" w:rsidRPr="00DE1DD7" w:rsidRDefault="002A66C1" w:rsidP="002A66C1">
      <w:pPr>
        <w:ind w:right="55"/>
        <w:rPr>
          <w:sz w:val="16"/>
          <w:szCs w:val="16"/>
        </w:rPr>
      </w:pPr>
      <w:r w:rsidRPr="00DE1DD7">
        <w:rPr>
          <w:sz w:val="16"/>
          <w:szCs w:val="16"/>
        </w:rPr>
        <w:t>1) на относящиеся к землям сельскохозяйственного назначения садовые, огородные земельные участки, земельные участки, предназначенные для ведения личного подсобного хозяйства, гаражного строительства (в том числе строительства гаражей для собственных нужд), а также на земельные участки, на которых расположены объекты недвижимого имущества (за исключением жилых домов,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w:t>
      </w:r>
    </w:p>
    <w:p w:rsidR="002A66C1" w:rsidRPr="00DE1DD7" w:rsidRDefault="002A66C1" w:rsidP="002A66C1">
      <w:pPr>
        <w:ind w:right="55"/>
        <w:rPr>
          <w:sz w:val="16"/>
          <w:szCs w:val="16"/>
        </w:rPr>
      </w:pPr>
      <w:r w:rsidRPr="00DE1DD7">
        <w:rPr>
          <w:sz w:val="16"/>
          <w:szCs w:val="16"/>
        </w:rPr>
        <w:t>2) на земельные участки из земель сельскохозяйственного назначения, находящиеся в государственной или муниципальной собственности, в отношении которых приняты решения о проведении  аукционов по продаже до дня вступления закона в силу.</w:t>
      </w:r>
    </w:p>
    <w:p w:rsidR="002A66C1" w:rsidRPr="00DE1DD7" w:rsidRDefault="002A66C1" w:rsidP="002A66C1">
      <w:pPr>
        <w:pStyle w:val="affe"/>
        <w:tabs>
          <w:tab w:val="left" w:pos="709"/>
        </w:tabs>
        <w:ind w:left="0"/>
        <w:jc w:val="both"/>
        <w:rPr>
          <w:sz w:val="16"/>
          <w:szCs w:val="16"/>
        </w:rPr>
      </w:pPr>
      <w:r w:rsidRPr="00DE1DD7">
        <w:rPr>
          <w:rStyle w:val="FontStyle25"/>
          <w:sz w:val="16"/>
          <w:szCs w:val="16"/>
        </w:rPr>
        <w:t xml:space="preserve">          2. </w:t>
      </w:r>
      <w:r w:rsidRPr="00DE1DD7">
        <w:rPr>
          <w:sz w:val="16"/>
          <w:szCs w:val="16"/>
        </w:rPr>
        <w:t xml:space="preserve">Опубликовать настоящее постановление в информационном бюллетене «Официальный вестник </w:t>
      </w:r>
      <w:r w:rsidRPr="00DE1DD7">
        <w:rPr>
          <w:bCs/>
          <w:sz w:val="16"/>
          <w:szCs w:val="16"/>
        </w:rPr>
        <w:t xml:space="preserve">Нагорно-Ивановского </w:t>
      </w:r>
      <w:r w:rsidRPr="00DE1DD7">
        <w:rPr>
          <w:sz w:val="16"/>
          <w:szCs w:val="16"/>
        </w:rPr>
        <w:t xml:space="preserve">сельского поселения» и разместить на официальном сайте </w:t>
      </w:r>
      <w:r w:rsidRPr="00DE1DD7">
        <w:rPr>
          <w:bCs/>
          <w:sz w:val="16"/>
          <w:szCs w:val="16"/>
        </w:rPr>
        <w:t xml:space="preserve">Нагорно-Ивановского </w:t>
      </w:r>
      <w:r w:rsidRPr="00DE1DD7">
        <w:rPr>
          <w:sz w:val="16"/>
          <w:szCs w:val="16"/>
        </w:rPr>
        <w:t>сельского поселения Тарского муниципального района в информационно-коммуникационной сети «Интернет».</w:t>
      </w:r>
    </w:p>
    <w:p w:rsidR="002A66C1" w:rsidRPr="00DE1DD7" w:rsidRDefault="002A66C1" w:rsidP="002A66C1">
      <w:pPr>
        <w:pStyle w:val="affe"/>
        <w:tabs>
          <w:tab w:val="left" w:pos="709"/>
        </w:tabs>
        <w:ind w:left="0"/>
        <w:jc w:val="both"/>
        <w:rPr>
          <w:sz w:val="16"/>
          <w:szCs w:val="16"/>
        </w:rPr>
      </w:pPr>
      <w:r w:rsidRPr="00DE1DD7">
        <w:rPr>
          <w:sz w:val="16"/>
          <w:szCs w:val="16"/>
        </w:rPr>
        <w:t xml:space="preserve">        3. Контроль исполнения настоящего постановления оставляю за собой .</w:t>
      </w:r>
    </w:p>
    <w:p w:rsidR="002A66C1" w:rsidRPr="00DE1DD7" w:rsidRDefault="002A66C1" w:rsidP="002A66C1">
      <w:pPr>
        <w:spacing w:line="259" w:lineRule="auto"/>
        <w:ind w:left="360"/>
        <w:rPr>
          <w:sz w:val="16"/>
          <w:szCs w:val="16"/>
        </w:rPr>
      </w:pPr>
    </w:p>
    <w:p w:rsidR="002A66C1" w:rsidRPr="00DE1DD7" w:rsidRDefault="002A66C1" w:rsidP="002A66C1">
      <w:pPr>
        <w:spacing w:line="259" w:lineRule="auto"/>
        <w:ind w:left="360"/>
        <w:rPr>
          <w:sz w:val="16"/>
          <w:szCs w:val="16"/>
        </w:rPr>
      </w:pPr>
      <w:r w:rsidRPr="00DE1DD7">
        <w:rPr>
          <w:sz w:val="16"/>
          <w:szCs w:val="16"/>
        </w:rPr>
        <w:t>Глава Нагорно-Ивановского</w:t>
      </w:r>
    </w:p>
    <w:p w:rsidR="002A66C1" w:rsidRPr="00DE1DD7" w:rsidRDefault="002A66C1" w:rsidP="002A66C1">
      <w:pPr>
        <w:spacing w:line="259" w:lineRule="auto"/>
        <w:ind w:left="360"/>
        <w:rPr>
          <w:sz w:val="16"/>
          <w:szCs w:val="16"/>
        </w:rPr>
      </w:pPr>
      <w:r w:rsidRPr="00DE1DD7">
        <w:rPr>
          <w:sz w:val="16"/>
          <w:szCs w:val="16"/>
        </w:rPr>
        <w:t>сельского поселения                                                               О.В. Трипутина</w:t>
      </w:r>
    </w:p>
    <w:p w:rsidR="001D605E" w:rsidRDefault="001D605E" w:rsidP="001D605E">
      <w:pPr>
        <w:jc w:val="right"/>
        <w:rPr>
          <w:b/>
          <w:sz w:val="28"/>
          <w:szCs w:val="28"/>
        </w:rPr>
      </w:pPr>
    </w:p>
    <w:p w:rsidR="002A66C1" w:rsidRPr="00925591" w:rsidRDefault="002A66C1" w:rsidP="002A66C1">
      <w:pPr>
        <w:spacing w:line="238" w:lineRule="auto"/>
        <w:ind w:left="290" w:hanging="92"/>
        <w:rPr>
          <w:b/>
          <w:sz w:val="16"/>
          <w:szCs w:val="16"/>
        </w:rPr>
      </w:pPr>
      <w:r w:rsidRPr="00925591">
        <w:rPr>
          <w:b/>
          <w:sz w:val="16"/>
          <w:szCs w:val="16"/>
        </w:rPr>
        <w:t xml:space="preserve">                                         АДМИНИСТРАЦИЯ</w:t>
      </w:r>
    </w:p>
    <w:p w:rsidR="002A66C1" w:rsidRPr="00925591" w:rsidRDefault="002A66C1" w:rsidP="002A66C1">
      <w:pPr>
        <w:spacing w:line="238" w:lineRule="auto"/>
        <w:ind w:left="290" w:hanging="92"/>
        <w:rPr>
          <w:sz w:val="16"/>
          <w:szCs w:val="16"/>
        </w:rPr>
      </w:pPr>
      <w:r w:rsidRPr="00925591">
        <w:rPr>
          <w:b/>
          <w:sz w:val="16"/>
          <w:szCs w:val="16"/>
        </w:rPr>
        <w:lastRenderedPageBreak/>
        <w:t xml:space="preserve"> НАГОРНО-ИВАНОВСКОГО СЕЛЬСКОГО ПОСЕЛЕНИЯ ТАРСКОГО                       </w:t>
      </w:r>
    </w:p>
    <w:p w:rsidR="002A66C1" w:rsidRPr="00925591" w:rsidRDefault="002A66C1" w:rsidP="002A66C1">
      <w:pPr>
        <w:ind w:left="10"/>
        <w:jc w:val="center"/>
        <w:rPr>
          <w:sz w:val="16"/>
          <w:szCs w:val="16"/>
        </w:rPr>
      </w:pPr>
      <w:r w:rsidRPr="00925591">
        <w:rPr>
          <w:b/>
          <w:sz w:val="16"/>
          <w:szCs w:val="16"/>
        </w:rPr>
        <w:t xml:space="preserve">МУНИЦИПАЛЬНОГО РАЙОНА ОМСКОЙ ОБЛАСТИ </w:t>
      </w:r>
    </w:p>
    <w:p w:rsidR="002A66C1" w:rsidRPr="00925591" w:rsidRDefault="002A66C1" w:rsidP="002A66C1">
      <w:pPr>
        <w:ind w:left="10" w:right="60" w:hanging="10"/>
        <w:jc w:val="center"/>
        <w:rPr>
          <w:b/>
          <w:sz w:val="16"/>
          <w:szCs w:val="16"/>
        </w:rPr>
      </w:pPr>
    </w:p>
    <w:p w:rsidR="002A66C1" w:rsidRPr="00925591" w:rsidRDefault="002A66C1" w:rsidP="002A66C1">
      <w:pPr>
        <w:ind w:left="10" w:right="60" w:hanging="10"/>
        <w:jc w:val="center"/>
        <w:rPr>
          <w:sz w:val="16"/>
          <w:szCs w:val="16"/>
        </w:rPr>
      </w:pPr>
      <w:r w:rsidRPr="00925591">
        <w:rPr>
          <w:b/>
          <w:sz w:val="16"/>
          <w:szCs w:val="16"/>
        </w:rPr>
        <w:t xml:space="preserve">ПОСТАНОВЛЕНИЕ </w:t>
      </w:r>
    </w:p>
    <w:p w:rsidR="002A66C1" w:rsidRPr="00925591" w:rsidRDefault="002A66C1" w:rsidP="002A66C1">
      <w:pPr>
        <w:rPr>
          <w:sz w:val="16"/>
          <w:szCs w:val="16"/>
        </w:rPr>
      </w:pPr>
      <w:r w:rsidRPr="00925591">
        <w:rPr>
          <w:b/>
          <w:sz w:val="16"/>
          <w:szCs w:val="16"/>
        </w:rPr>
        <w:t xml:space="preserve"> </w:t>
      </w:r>
    </w:p>
    <w:p w:rsidR="002A66C1" w:rsidRPr="00925591" w:rsidRDefault="002A66C1" w:rsidP="002A66C1">
      <w:pPr>
        <w:rPr>
          <w:sz w:val="16"/>
          <w:szCs w:val="16"/>
        </w:rPr>
      </w:pPr>
      <w:r w:rsidRPr="00925591">
        <w:rPr>
          <w:b/>
          <w:sz w:val="16"/>
          <w:szCs w:val="16"/>
        </w:rPr>
        <w:t xml:space="preserve"> «24» июня 2024 ГОДА                                                                        № 42</w:t>
      </w:r>
    </w:p>
    <w:p w:rsidR="002A66C1" w:rsidRPr="00925591" w:rsidRDefault="002A66C1" w:rsidP="002A66C1">
      <w:pPr>
        <w:ind w:right="130"/>
        <w:jc w:val="center"/>
        <w:rPr>
          <w:b/>
          <w:sz w:val="16"/>
          <w:szCs w:val="16"/>
        </w:rPr>
      </w:pPr>
    </w:p>
    <w:p w:rsidR="002A66C1" w:rsidRPr="00925591" w:rsidRDefault="002A66C1" w:rsidP="002A66C1">
      <w:pPr>
        <w:ind w:right="130"/>
        <w:jc w:val="center"/>
        <w:rPr>
          <w:sz w:val="16"/>
          <w:szCs w:val="16"/>
        </w:rPr>
      </w:pPr>
      <w:r w:rsidRPr="00925591">
        <w:rPr>
          <w:sz w:val="16"/>
          <w:szCs w:val="16"/>
        </w:rPr>
        <w:t xml:space="preserve">с. Нагорное </w:t>
      </w:r>
    </w:p>
    <w:p w:rsidR="002A66C1" w:rsidRPr="00925591" w:rsidRDefault="002A66C1" w:rsidP="002A66C1">
      <w:pPr>
        <w:ind w:right="130"/>
        <w:jc w:val="center"/>
        <w:rPr>
          <w:sz w:val="16"/>
          <w:szCs w:val="16"/>
        </w:rPr>
      </w:pPr>
    </w:p>
    <w:p w:rsidR="002A66C1" w:rsidRPr="00925591" w:rsidRDefault="002A66C1" w:rsidP="002A66C1">
      <w:pPr>
        <w:spacing w:line="238" w:lineRule="auto"/>
        <w:ind w:left="354" w:right="169" w:firstLine="81"/>
        <w:jc w:val="center"/>
        <w:rPr>
          <w:sz w:val="16"/>
          <w:szCs w:val="16"/>
        </w:rPr>
      </w:pPr>
      <w:r w:rsidRPr="00925591">
        <w:rPr>
          <w:sz w:val="16"/>
          <w:szCs w:val="16"/>
        </w:rPr>
        <w:t>«О внесении изменений в Административный регламент предоставления муниципальной услуги «Выдача разрешения на использование земель или земельных участков, находящихся в муниципальной собственности без</w:t>
      </w:r>
    </w:p>
    <w:p w:rsidR="002A66C1" w:rsidRPr="00925591" w:rsidRDefault="002A66C1" w:rsidP="002A66C1">
      <w:pPr>
        <w:spacing w:line="238" w:lineRule="auto"/>
        <w:ind w:left="435" w:right="169" w:hanging="174"/>
        <w:jc w:val="center"/>
        <w:rPr>
          <w:sz w:val="16"/>
          <w:szCs w:val="16"/>
        </w:rPr>
      </w:pPr>
      <w:r w:rsidRPr="00925591">
        <w:rPr>
          <w:sz w:val="16"/>
          <w:szCs w:val="16"/>
        </w:rPr>
        <w:t>предоставления земельных участков и установления сервитута, публичного сервитута, утвержденный Постановлением Администрации Нагорно-Ивановского сельского поселения Тарского муниципального района Омской области  от 23.11.2022  № 101»</w:t>
      </w:r>
    </w:p>
    <w:p w:rsidR="002A66C1" w:rsidRPr="00925591" w:rsidRDefault="002A66C1" w:rsidP="002A66C1">
      <w:pPr>
        <w:rPr>
          <w:sz w:val="16"/>
          <w:szCs w:val="16"/>
        </w:rPr>
      </w:pPr>
      <w:r w:rsidRPr="00925591">
        <w:rPr>
          <w:sz w:val="16"/>
          <w:szCs w:val="16"/>
        </w:rPr>
        <w:t xml:space="preserve"> </w:t>
      </w:r>
    </w:p>
    <w:p w:rsidR="002A66C1" w:rsidRPr="00925591" w:rsidRDefault="002A66C1" w:rsidP="002A66C1">
      <w:pPr>
        <w:spacing w:after="6"/>
        <w:rPr>
          <w:sz w:val="16"/>
          <w:szCs w:val="16"/>
        </w:rPr>
      </w:pPr>
      <w:r w:rsidRPr="00925591">
        <w:rPr>
          <w:sz w:val="16"/>
          <w:szCs w:val="16"/>
        </w:rPr>
        <w:t xml:space="preserve"> </w:t>
      </w:r>
    </w:p>
    <w:p w:rsidR="002A66C1" w:rsidRPr="00925591" w:rsidRDefault="002A66C1" w:rsidP="002A66C1">
      <w:pPr>
        <w:tabs>
          <w:tab w:val="center" w:pos="1652"/>
          <w:tab w:val="center" w:pos="3697"/>
          <w:tab w:val="center" w:pos="5644"/>
          <w:tab w:val="center" w:pos="7162"/>
          <w:tab w:val="center" w:pos="7966"/>
          <w:tab w:val="right" w:pos="9698"/>
        </w:tabs>
        <w:rPr>
          <w:sz w:val="16"/>
          <w:szCs w:val="16"/>
        </w:rPr>
      </w:pPr>
      <w:r w:rsidRPr="00925591">
        <w:rPr>
          <w:sz w:val="16"/>
          <w:szCs w:val="16"/>
        </w:rPr>
        <w:tab/>
        <w:t xml:space="preserve">Руководствуясь </w:t>
      </w:r>
      <w:r w:rsidRPr="00925591">
        <w:rPr>
          <w:sz w:val="16"/>
          <w:szCs w:val="16"/>
        </w:rPr>
        <w:tab/>
        <w:t xml:space="preserve">положениями </w:t>
      </w:r>
      <w:r w:rsidRPr="00925591">
        <w:rPr>
          <w:sz w:val="16"/>
          <w:szCs w:val="16"/>
        </w:rPr>
        <w:tab/>
        <w:t xml:space="preserve">Федерального </w:t>
      </w:r>
      <w:r w:rsidRPr="00925591">
        <w:rPr>
          <w:sz w:val="16"/>
          <w:szCs w:val="16"/>
        </w:rPr>
        <w:tab/>
        <w:t xml:space="preserve">закона </w:t>
      </w:r>
      <w:r w:rsidRPr="00925591">
        <w:rPr>
          <w:sz w:val="16"/>
          <w:szCs w:val="16"/>
        </w:rPr>
        <w:tab/>
        <w:t xml:space="preserve">от </w:t>
      </w:r>
      <w:r w:rsidRPr="00925591">
        <w:rPr>
          <w:sz w:val="16"/>
          <w:szCs w:val="16"/>
        </w:rPr>
        <w:tab/>
        <w:t xml:space="preserve">06.10.2003 </w:t>
      </w:r>
    </w:p>
    <w:p w:rsidR="002A66C1" w:rsidRPr="00925591" w:rsidRDefault="002A66C1" w:rsidP="002A66C1">
      <w:pPr>
        <w:spacing w:after="14" w:line="249" w:lineRule="auto"/>
        <w:ind w:left="-5" w:right="45" w:hanging="10"/>
        <w:jc w:val="both"/>
        <w:rPr>
          <w:sz w:val="16"/>
          <w:szCs w:val="16"/>
        </w:rPr>
      </w:pPr>
      <w:r w:rsidRPr="00925591">
        <w:rPr>
          <w:sz w:val="16"/>
          <w:szCs w:val="16"/>
        </w:rPr>
        <w:t xml:space="preserve">№ 131-ФЗ «Об общих принципах организации местного самоуправления в </w:t>
      </w:r>
    </w:p>
    <w:p w:rsidR="002A66C1" w:rsidRPr="00925591" w:rsidRDefault="002A66C1" w:rsidP="002A66C1">
      <w:pPr>
        <w:spacing w:after="14" w:line="249" w:lineRule="auto"/>
        <w:ind w:left="-5" w:right="45" w:hanging="10"/>
        <w:jc w:val="both"/>
        <w:rPr>
          <w:sz w:val="16"/>
          <w:szCs w:val="16"/>
        </w:rPr>
      </w:pPr>
      <w:r w:rsidRPr="00925591">
        <w:rPr>
          <w:sz w:val="16"/>
          <w:szCs w:val="16"/>
        </w:rPr>
        <w:t xml:space="preserve">Российской Федерации»,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Уставом Нагорно-Ивановского сельского поселения Тарского муниципального района, Администрация Нагорно-Ивановского сельского поселения Тарского муниципального района Омской области </w:t>
      </w:r>
    </w:p>
    <w:p w:rsidR="002A66C1" w:rsidRPr="00925591" w:rsidRDefault="002A66C1" w:rsidP="002A66C1">
      <w:pPr>
        <w:ind w:left="540"/>
        <w:rPr>
          <w:sz w:val="16"/>
          <w:szCs w:val="16"/>
        </w:rPr>
      </w:pPr>
      <w:r w:rsidRPr="00925591">
        <w:rPr>
          <w:sz w:val="16"/>
          <w:szCs w:val="16"/>
        </w:rPr>
        <w:t xml:space="preserve"> </w:t>
      </w:r>
    </w:p>
    <w:p w:rsidR="002A66C1" w:rsidRPr="00925591" w:rsidRDefault="002A66C1" w:rsidP="002A66C1">
      <w:pPr>
        <w:ind w:left="10" w:right="60" w:hanging="10"/>
        <w:jc w:val="center"/>
        <w:rPr>
          <w:sz w:val="16"/>
          <w:szCs w:val="16"/>
        </w:rPr>
      </w:pPr>
      <w:r w:rsidRPr="00925591">
        <w:rPr>
          <w:b/>
          <w:sz w:val="16"/>
          <w:szCs w:val="16"/>
        </w:rPr>
        <w:t xml:space="preserve">ПОСТАНОВЛЯЕТ: </w:t>
      </w:r>
    </w:p>
    <w:p w:rsidR="002A66C1" w:rsidRPr="00925591" w:rsidRDefault="002A66C1" w:rsidP="002A66C1">
      <w:pPr>
        <w:ind w:left="577"/>
        <w:jc w:val="center"/>
        <w:rPr>
          <w:sz w:val="16"/>
          <w:szCs w:val="16"/>
        </w:rPr>
      </w:pPr>
      <w:r w:rsidRPr="00925591">
        <w:rPr>
          <w:b/>
          <w:sz w:val="16"/>
          <w:szCs w:val="16"/>
        </w:rPr>
        <w:t xml:space="preserve"> </w:t>
      </w:r>
    </w:p>
    <w:p w:rsidR="002A66C1" w:rsidRPr="00925591" w:rsidRDefault="002A66C1" w:rsidP="002A66C1">
      <w:pPr>
        <w:spacing w:after="14" w:line="249" w:lineRule="auto"/>
        <w:ind w:right="45"/>
        <w:jc w:val="both"/>
        <w:rPr>
          <w:sz w:val="16"/>
          <w:szCs w:val="16"/>
        </w:rPr>
      </w:pPr>
      <w:r w:rsidRPr="00925591">
        <w:rPr>
          <w:sz w:val="16"/>
          <w:szCs w:val="16"/>
        </w:rPr>
        <w:t xml:space="preserve">         1.Внести в Административный регламент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утвержденный Постановлением Администрации Нагорно-Ивановского сельского поселения Тарского муниципального района Омской области  от 23.11.2020 № 101» следующие изменения:  </w:t>
      </w:r>
    </w:p>
    <w:p w:rsidR="002A66C1" w:rsidRPr="00925591" w:rsidRDefault="002A66C1" w:rsidP="002A66C1">
      <w:pPr>
        <w:spacing w:after="14" w:line="249" w:lineRule="auto"/>
        <w:ind w:left="719" w:right="45" w:hanging="10"/>
        <w:jc w:val="both"/>
        <w:rPr>
          <w:sz w:val="16"/>
          <w:szCs w:val="16"/>
        </w:rPr>
      </w:pPr>
      <w:r w:rsidRPr="00925591">
        <w:rPr>
          <w:sz w:val="16"/>
          <w:szCs w:val="16"/>
        </w:rPr>
        <w:t xml:space="preserve">1).  Пункт 2  раздела 1 подраздела 2 дополнить подпунктом 5 следующего содержания:  </w:t>
      </w:r>
    </w:p>
    <w:p w:rsidR="002A66C1" w:rsidRPr="00925591" w:rsidRDefault="002A66C1" w:rsidP="002A66C1">
      <w:pPr>
        <w:spacing w:after="14" w:line="249" w:lineRule="auto"/>
        <w:ind w:left="-15" w:right="45" w:firstLine="709"/>
        <w:jc w:val="both"/>
        <w:rPr>
          <w:sz w:val="16"/>
          <w:szCs w:val="16"/>
        </w:rPr>
      </w:pPr>
      <w:r w:rsidRPr="00925591">
        <w:rPr>
          <w:sz w:val="16"/>
          <w:szCs w:val="16"/>
        </w:rPr>
        <w:t xml:space="preserve">«5). Палаточные туристско-оздоровительные лагеря,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 </w:t>
      </w:r>
    </w:p>
    <w:p w:rsidR="002A66C1" w:rsidRPr="00925591" w:rsidRDefault="002A66C1" w:rsidP="002A66C1">
      <w:pPr>
        <w:spacing w:after="14" w:line="249" w:lineRule="auto"/>
        <w:ind w:right="45"/>
        <w:rPr>
          <w:sz w:val="16"/>
          <w:szCs w:val="16"/>
        </w:rPr>
      </w:pPr>
      <w:r w:rsidRPr="00925591">
        <w:rPr>
          <w:sz w:val="16"/>
          <w:szCs w:val="16"/>
        </w:rPr>
        <w:t xml:space="preserve">        2.Опубликовать настоящее постановление в  информационном бюллетене «Официальный вестник Нагорно-Ивановского сельского поселения» и разместить на официальном сайте Нагорно-Ивановского сельского поселения в информационно-телекоммуникационной сети «Интернет».</w:t>
      </w:r>
    </w:p>
    <w:p w:rsidR="002A66C1" w:rsidRPr="00925591" w:rsidRDefault="002A66C1" w:rsidP="002A66C1">
      <w:pPr>
        <w:spacing w:after="14" w:line="249" w:lineRule="auto"/>
        <w:ind w:right="45"/>
        <w:rPr>
          <w:sz w:val="16"/>
          <w:szCs w:val="16"/>
        </w:rPr>
      </w:pPr>
      <w:r w:rsidRPr="00925591">
        <w:rPr>
          <w:sz w:val="16"/>
          <w:szCs w:val="16"/>
        </w:rPr>
        <w:t xml:space="preserve">        3.Контроль исполнения  постановления оставляю за собой </w:t>
      </w:r>
    </w:p>
    <w:p w:rsidR="002A66C1" w:rsidRPr="00925591" w:rsidRDefault="002A66C1" w:rsidP="002A66C1">
      <w:pPr>
        <w:ind w:left="709"/>
        <w:rPr>
          <w:sz w:val="16"/>
          <w:szCs w:val="16"/>
        </w:rPr>
      </w:pPr>
      <w:r w:rsidRPr="00925591">
        <w:rPr>
          <w:sz w:val="16"/>
          <w:szCs w:val="16"/>
        </w:rPr>
        <w:t xml:space="preserve"> </w:t>
      </w:r>
    </w:p>
    <w:p w:rsidR="002A66C1" w:rsidRPr="00925591" w:rsidRDefault="002A66C1" w:rsidP="002A66C1">
      <w:pPr>
        <w:ind w:left="709"/>
        <w:rPr>
          <w:sz w:val="16"/>
          <w:szCs w:val="16"/>
        </w:rPr>
      </w:pPr>
      <w:r w:rsidRPr="00925591">
        <w:rPr>
          <w:sz w:val="16"/>
          <w:szCs w:val="16"/>
        </w:rPr>
        <w:t xml:space="preserve"> </w:t>
      </w:r>
    </w:p>
    <w:p w:rsidR="002A66C1" w:rsidRPr="00925591" w:rsidRDefault="002A66C1" w:rsidP="002A66C1">
      <w:pPr>
        <w:rPr>
          <w:sz w:val="16"/>
          <w:szCs w:val="16"/>
        </w:rPr>
      </w:pPr>
      <w:r w:rsidRPr="00925591">
        <w:rPr>
          <w:sz w:val="16"/>
          <w:szCs w:val="16"/>
        </w:rPr>
        <w:t xml:space="preserve"> </w:t>
      </w:r>
    </w:p>
    <w:p w:rsidR="002A66C1" w:rsidRPr="00925591" w:rsidRDefault="002A66C1" w:rsidP="002A66C1">
      <w:pPr>
        <w:spacing w:after="14" w:line="249" w:lineRule="auto"/>
        <w:ind w:left="-5" w:right="45" w:hanging="10"/>
        <w:jc w:val="both"/>
        <w:rPr>
          <w:sz w:val="16"/>
          <w:szCs w:val="16"/>
        </w:rPr>
      </w:pPr>
      <w:r w:rsidRPr="00925591">
        <w:rPr>
          <w:sz w:val="16"/>
          <w:szCs w:val="16"/>
        </w:rPr>
        <w:t>Глава      Нагорно-Ивановского</w:t>
      </w:r>
    </w:p>
    <w:p w:rsidR="002A66C1" w:rsidRPr="00925591" w:rsidRDefault="002A66C1" w:rsidP="002A66C1">
      <w:pPr>
        <w:spacing w:after="14" w:line="249" w:lineRule="auto"/>
        <w:ind w:left="-5" w:right="45" w:hanging="10"/>
        <w:jc w:val="both"/>
        <w:rPr>
          <w:sz w:val="16"/>
          <w:szCs w:val="16"/>
        </w:rPr>
      </w:pPr>
      <w:r w:rsidRPr="00925591">
        <w:rPr>
          <w:sz w:val="16"/>
          <w:szCs w:val="16"/>
        </w:rPr>
        <w:t>сельского поселения                                                        О.В. Трипутина</w:t>
      </w:r>
    </w:p>
    <w:p w:rsidR="002A66C1" w:rsidRPr="00925591" w:rsidRDefault="002A66C1" w:rsidP="002A66C1">
      <w:pPr>
        <w:rPr>
          <w:sz w:val="16"/>
          <w:szCs w:val="16"/>
        </w:rPr>
      </w:pPr>
    </w:p>
    <w:p w:rsidR="002A66C1" w:rsidRPr="00925591" w:rsidRDefault="002A66C1" w:rsidP="002A66C1">
      <w:pPr>
        <w:jc w:val="right"/>
        <w:rPr>
          <w:sz w:val="16"/>
          <w:szCs w:val="16"/>
        </w:rPr>
      </w:pPr>
      <w:r w:rsidRPr="00925591">
        <w:rPr>
          <w:sz w:val="16"/>
          <w:szCs w:val="16"/>
        </w:rPr>
        <w:t xml:space="preserve"> </w:t>
      </w:r>
    </w:p>
    <w:p w:rsidR="002A66C1" w:rsidRPr="00925591" w:rsidRDefault="002A66C1" w:rsidP="002A66C1">
      <w:pPr>
        <w:jc w:val="right"/>
        <w:rPr>
          <w:sz w:val="16"/>
          <w:szCs w:val="16"/>
        </w:rPr>
      </w:pPr>
      <w:r w:rsidRPr="00925591">
        <w:rPr>
          <w:sz w:val="16"/>
          <w:szCs w:val="16"/>
        </w:rPr>
        <w:lastRenderedPageBreak/>
        <w:t xml:space="preserve"> </w:t>
      </w:r>
    </w:p>
    <w:p w:rsidR="002A66C1" w:rsidRPr="00925591" w:rsidRDefault="002A66C1" w:rsidP="002A66C1">
      <w:pPr>
        <w:jc w:val="right"/>
        <w:rPr>
          <w:sz w:val="16"/>
          <w:szCs w:val="16"/>
        </w:rPr>
      </w:pPr>
      <w:r w:rsidRPr="00925591">
        <w:rPr>
          <w:sz w:val="16"/>
          <w:szCs w:val="16"/>
        </w:rPr>
        <w:t xml:space="preserve"> </w:t>
      </w:r>
    </w:p>
    <w:p w:rsidR="002A66C1" w:rsidRPr="00925591" w:rsidRDefault="002A66C1" w:rsidP="002A66C1">
      <w:pPr>
        <w:jc w:val="right"/>
        <w:rPr>
          <w:sz w:val="16"/>
          <w:szCs w:val="16"/>
        </w:rPr>
      </w:pPr>
      <w:r w:rsidRPr="00925591">
        <w:rPr>
          <w:sz w:val="16"/>
          <w:szCs w:val="16"/>
        </w:rPr>
        <w:t xml:space="preserve"> </w:t>
      </w:r>
    </w:p>
    <w:p w:rsidR="002A66C1" w:rsidRPr="000353D9" w:rsidRDefault="002A66C1" w:rsidP="002A66C1">
      <w:pPr>
        <w:pStyle w:val="1"/>
        <w:ind w:left="380"/>
        <w:jc w:val="both"/>
        <w:rPr>
          <w:sz w:val="16"/>
          <w:szCs w:val="16"/>
        </w:rPr>
      </w:pPr>
      <w:r w:rsidRPr="000353D9">
        <w:rPr>
          <w:sz w:val="16"/>
          <w:szCs w:val="16"/>
        </w:rPr>
        <w:t>СОВЕТ НАГОРНО-ИВАНОВСКОГО СЕЛЬСКОГО ПОСЕЛЕНИЯ</w:t>
      </w:r>
      <w:r w:rsidRPr="000353D9">
        <w:rPr>
          <w:b w:val="0"/>
          <w:sz w:val="16"/>
          <w:szCs w:val="16"/>
        </w:rPr>
        <w:t xml:space="preserve"> </w:t>
      </w:r>
      <w:r w:rsidRPr="000353D9">
        <w:rPr>
          <w:sz w:val="16"/>
          <w:szCs w:val="16"/>
        </w:rPr>
        <w:t xml:space="preserve"> ТАРСКОГО МУНИЦИПАЛЬНОГО РАЙОНА ОМСКОЙ ОБЛАСТИ </w:t>
      </w:r>
    </w:p>
    <w:p w:rsidR="002A66C1" w:rsidRPr="000353D9" w:rsidRDefault="002A66C1" w:rsidP="002A66C1">
      <w:pPr>
        <w:spacing w:line="259" w:lineRule="auto"/>
        <w:rPr>
          <w:sz w:val="16"/>
          <w:szCs w:val="16"/>
        </w:rPr>
      </w:pPr>
    </w:p>
    <w:p w:rsidR="002A66C1" w:rsidRPr="000353D9" w:rsidRDefault="002A66C1" w:rsidP="002A66C1">
      <w:pPr>
        <w:pStyle w:val="1"/>
        <w:spacing w:line="259" w:lineRule="auto"/>
        <w:rPr>
          <w:sz w:val="16"/>
          <w:szCs w:val="16"/>
        </w:rPr>
      </w:pPr>
      <w:r w:rsidRPr="000353D9">
        <w:rPr>
          <w:sz w:val="16"/>
          <w:szCs w:val="16"/>
        </w:rPr>
        <w:t xml:space="preserve">РЕШЕНИЕ </w:t>
      </w:r>
    </w:p>
    <w:p w:rsidR="002A66C1" w:rsidRPr="000353D9" w:rsidRDefault="002A66C1" w:rsidP="002A66C1">
      <w:pPr>
        <w:spacing w:after="6" w:line="259" w:lineRule="auto"/>
        <w:rPr>
          <w:sz w:val="16"/>
          <w:szCs w:val="16"/>
        </w:rPr>
      </w:pPr>
      <w:r w:rsidRPr="000353D9">
        <w:rPr>
          <w:sz w:val="16"/>
          <w:szCs w:val="16"/>
        </w:rPr>
        <w:t xml:space="preserve"> </w:t>
      </w:r>
    </w:p>
    <w:p w:rsidR="002A66C1" w:rsidRPr="000353D9" w:rsidRDefault="002A66C1" w:rsidP="002A66C1">
      <w:pPr>
        <w:tabs>
          <w:tab w:val="center" w:pos="3540"/>
          <w:tab w:val="center" w:pos="6768"/>
        </w:tabs>
        <w:spacing w:after="1" w:line="259" w:lineRule="auto"/>
        <w:ind w:left="-15"/>
        <w:rPr>
          <w:sz w:val="16"/>
          <w:szCs w:val="16"/>
        </w:rPr>
      </w:pPr>
      <w:r w:rsidRPr="000353D9">
        <w:rPr>
          <w:sz w:val="16"/>
          <w:szCs w:val="16"/>
        </w:rPr>
        <w:t>От  17 июня 2024года                                                                                   №78/306</w:t>
      </w:r>
      <w:r w:rsidRPr="000353D9">
        <w:rPr>
          <w:sz w:val="16"/>
          <w:szCs w:val="16"/>
        </w:rPr>
        <w:tab/>
        <w:t xml:space="preserve"> </w:t>
      </w:r>
      <w:r w:rsidRPr="000353D9">
        <w:rPr>
          <w:sz w:val="16"/>
          <w:szCs w:val="16"/>
        </w:rPr>
        <w:tab/>
        <w:t xml:space="preserve">                                          </w:t>
      </w:r>
    </w:p>
    <w:p w:rsidR="002A66C1" w:rsidRPr="000353D9" w:rsidRDefault="002A66C1" w:rsidP="002A66C1">
      <w:pPr>
        <w:spacing w:line="259" w:lineRule="auto"/>
        <w:jc w:val="center"/>
        <w:rPr>
          <w:sz w:val="16"/>
          <w:szCs w:val="16"/>
        </w:rPr>
      </w:pPr>
    </w:p>
    <w:p w:rsidR="002A66C1" w:rsidRPr="000353D9" w:rsidRDefault="002A66C1" w:rsidP="002A66C1">
      <w:pPr>
        <w:autoSpaceDE w:val="0"/>
        <w:autoSpaceDN w:val="0"/>
        <w:adjustRightInd w:val="0"/>
        <w:jc w:val="center"/>
        <w:outlineLvl w:val="0"/>
        <w:rPr>
          <w:sz w:val="16"/>
          <w:szCs w:val="16"/>
        </w:rPr>
      </w:pPr>
      <w:r w:rsidRPr="000353D9">
        <w:rPr>
          <w:sz w:val="16"/>
          <w:szCs w:val="16"/>
        </w:rPr>
        <w:t>О внесении изменений в Положение о старостах на территории Нагорно-Ивановского      сельского поселения Тарского муниципального района Омской области, утвержденное Решением Совета Нагорно-Ивановского сельского поселения Тарского муниципального района Омской области от 19.06.2023 № 58/238</w:t>
      </w:r>
    </w:p>
    <w:p w:rsidR="002A66C1" w:rsidRPr="000353D9" w:rsidRDefault="002A66C1" w:rsidP="002A66C1">
      <w:pPr>
        <w:spacing w:line="259" w:lineRule="auto"/>
        <w:ind w:left="817"/>
        <w:rPr>
          <w:sz w:val="16"/>
          <w:szCs w:val="16"/>
        </w:rPr>
      </w:pPr>
      <w:r w:rsidRPr="000353D9">
        <w:rPr>
          <w:sz w:val="16"/>
          <w:szCs w:val="16"/>
        </w:rPr>
        <w:t xml:space="preserve">  </w:t>
      </w:r>
    </w:p>
    <w:p w:rsidR="002A66C1" w:rsidRPr="000353D9" w:rsidRDefault="002A66C1" w:rsidP="002A66C1">
      <w:pPr>
        <w:spacing w:line="259" w:lineRule="auto"/>
        <w:ind w:left="709"/>
        <w:rPr>
          <w:sz w:val="16"/>
          <w:szCs w:val="16"/>
        </w:rPr>
      </w:pPr>
      <w:r w:rsidRPr="000353D9">
        <w:rPr>
          <w:b/>
          <w:sz w:val="16"/>
          <w:szCs w:val="16"/>
        </w:rPr>
        <w:t xml:space="preserve"> </w:t>
      </w:r>
    </w:p>
    <w:p w:rsidR="002A66C1" w:rsidRPr="000353D9" w:rsidRDefault="002A66C1" w:rsidP="002A66C1">
      <w:pPr>
        <w:ind w:left="-15" w:right="55"/>
        <w:rPr>
          <w:sz w:val="16"/>
          <w:szCs w:val="16"/>
        </w:rPr>
      </w:pPr>
      <w:r w:rsidRPr="000353D9">
        <w:rPr>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Нагорно-Ивановского сельского поселения Тарского  муниципального района Омской области, Совет Нагорно-Ивановского сельского поселения </w:t>
      </w:r>
    </w:p>
    <w:p w:rsidR="002A66C1" w:rsidRPr="000353D9" w:rsidRDefault="002A66C1" w:rsidP="002A66C1">
      <w:pPr>
        <w:spacing w:line="259" w:lineRule="auto"/>
        <w:ind w:left="709"/>
        <w:jc w:val="center"/>
        <w:rPr>
          <w:sz w:val="16"/>
          <w:szCs w:val="16"/>
        </w:rPr>
      </w:pPr>
      <w:r w:rsidRPr="000353D9">
        <w:rPr>
          <w:b/>
          <w:sz w:val="16"/>
          <w:szCs w:val="16"/>
        </w:rPr>
        <w:t xml:space="preserve"> </w:t>
      </w:r>
    </w:p>
    <w:p w:rsidR="002A66C1" w:rsidRPr="000353D9" w:rsidRDefault="002A66C1" w:rsidP="002A66C1">
      <w:pPr>
        <w:spacing w:line="259" w:lineRule="auto"/>
        <w:jc w:val="center"/>
        <w:rPr>
          <w:sz w:val="16"/>
          <w:szCs w:val="16"/>
        </w:rPr>
      </w:pPr>
      <w:r w:rsidRPr="000353D9">
        <w:rPr>
          <w:b/>
          <w:sz w:val="16"/>
          <w:szCs w:val="16"/>
        </w:rPr>
        <w:t xml:space="preserve">РЕШИЛ: </w:t>
      </w:r>
    </w:p>
    <w:p w:rsidR="002A66C1" w:rsidRPr="000353D9" w:rsidRDefault="002A66C1" w:rsidP="002A66C1">
      <w:pPr>
        <w:spacing w:line="259" w:lineRule="auto"/>
        <w:ind w:left="709"/>
        <w:jc w:val="center"/>
        <w:rPr>
          <w:sz w:val="16"/>
          <w:szCs w:val="16"/>
        </w:rPr>
      </w:pPr>
      <w:r w:rsidRPr="000353D9">
        <w:rPr>
          <w:sz w:val="16"/>
          <w:szCs w:val="16"/>
        </w:rPr>
        <w:t xml:space="preserve"> </w:t>
      </w:r>
    </w:p>
    <w:p w:rsidR="002A66C1" w:rsidRPr="000353D9" w:rsidRDefault="002A66C1" w:rsidP="002A66C1">
      <w:pPr>
        <w:ind w:left="-15" w:right="55"/>
        <w:rPr>
          <w:sz w:val="16"/>
          <w:szCs w:val="16"/>
        </w:rPr>
      </w:pPr>
      <w:r w:rsidRPr="000353D9">
        <w:rPr>
          <w:sz w:val="16"/>
          <w:szCs w:val="16"/>
        </w:rPr>
        <w:t xml:space="preserve">1. В раздел 5 Положения о старостах в населенных пунктах на территории Нагорно-Ивановского сельского поселения Тарского муниципального района Омской области, утвержденного решением Совета Нагорно-Ивановского сельского поселения Тарского  муниципального района Омской области от 19.06.2023 № 58/238, внести следующие изменения: </w:t>
      </w:r>
    </w:p>
    <w:p w:rsidR="002A66C1" w:rsidRPr="000353D9" w:rsidRDefault="002A66C1" w:rsidP="002A66C1">
      <w:pPr>
        <w:ind w:left="709" w:right="3029"/>
        <w:rPr>
          <w:sz w:val="16"/>
          <w:szCs w:val="16"/>
        </w:rPr>
      </w:pPr>
    </w:p>
    <w:p w:rsidR="002A66C1" w:rsidRPr="000353D9" w:rsidRDefault="002A66C1" w:rsidP="002A66C1">
      <w:pPr>
        <w:ind w:left="709" w:right="3029"/>
        <w:rPr>
          <w:sz w:val="16"/>
          <w:szCs w:val="16"/>
        </w:rPr>
      </w:pPr>
      <w:r w:rsidRPr="000353D9">
        <w:rPr>
          <w:sz w:val="16"/>
          <w:szCs w:val="16"/>
        </w:rPr>
        <w:t xml:space="preserve">1) в п.5.1точку заменить точкой с запятой; </w:t>
      </w:r>
    </w:p>
    <w:p w:rsidR="002A66C1" w:rsidRPr="000353D9" w:rsidRDefault="002A66C1" w:rsidP="002A66C1">
      <w:pPr>
        <w:ind w:right="3029"/>
        <w:rPr>
          <w:sz w:val="16"/>
          <w:szCs w:val="16"/>
        </w:rPr>
      </w:pPr>
      <w:r w:rsidRPr="000353D9">
        <w:rPr>
          <w:sz w:val="16"/>
          <w:szCs w:val="16"/>
        </w:rPr>
        <w:t xml:space="preserve">         2) дополнить абзацем следующего содержания: </w:t>
      </w:r>
    </w:p>
    <w:p w:rsidR="002A66C1" w:rsidRPr="000353D9" w:rsidRDefault="002A66C1" w:rsidP="002A66C1">
      <w:pPr>
        <w:autoSpaceDE w:val="0"/>
        <w:autoSpaceDN w:val="0"/>
        <w:adjustRightInd w:val="0"/>
        <w:ind w:firstLine="709"/>
        <w:rPr>
          <w:sz w:val="16"/>
          <w:szCs w:val="16"/>
        </w:rPr>
      </w:pPr>
      <w:r w:rsidRPr="000353D9">
        <w:rPr>
          <w:sz w:val="16"/>
          <w:szCs w:val="16"/>
        </w:rPr>
        <w:t>«- приобретения им статуса иностранного агента.».вправе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A66C1" w:rsidRPr="000353D9" w:rsidRDefault="002A66C1" w:rsidP="002A66C1">
      <w:pPr>
        <w:ind w:left="709" w:right="55"/>
        <w:rPr>
          <w:sz w:val="16"/>
          <w:szCs w:val="16"/>
        </w:rPr>
      </w:pPr>
    </w:p>
    <w:p w:rsidR="002A66C1" w:rsidRPr="000353D9" w:rsidRDefault="002A66C1" w:rsidP="002A66C1">
      <w:pPr>
        <w:ind w:right="55"/>
        <w:rPr>
          <w:sz w:val="16"/>
          <w:szCs w:val="16"/>
        </w:rPr>
      </w:pPr>
      <w:r w:rsidRPr="000353D9">
        <w:rPr>
          <w:sz w:val="16"/>
          <w:szCs w:val="16"/>
        </w:rPr>
        <w:t xml:space="preserve">         2.Опубликовать настоящее Решение в информационном бюллетене «Официальный вестник Нагорно-Ивановского сельского поселения» и разместить на официальном сайте Нагорно-Ивановского сельского поселения в информационно-коммуникационной сети «Интернет».</w:t>
      </w:r>
    </w:p>
    <w:p w:rsidR="002A66C1" w:rsidRPr="000353D9" w:rsidRDefault="002A66C1" w:rsidP="002A66C1">
      <w:pPr>
        <w:ind w:right="55"/>
        <w:rPr>
          <w:sz w:val="16"/>
          <w:szCs w:val="16"/>
        </w:rPr>
      </w:pPr>
      <w:r w:rsidRPr="000353D9">
        <w:rPr>
          <w:sz w:val="16"/>
          <w:szCs w:val="16"/>
        </w:rPr>
        <w:t>3. Контроль исполнения настоящего решения возложить на председателя Совета Нагорно-Ивановского сельского поселения С.А. Скуратову.</w:t>
      </w:r>
    </w:p>
    <w:p w:rsidR="002A66C1" w:rsidRPr="000353D9" w:rsidRDefault="002A66C1" w:rsidP="002A66C1">
      <w:pPr>
        <w:rPr>
          <w:sz w:val="16"/>
          <w:szCs w:val="16"/>
        </w:rPr>
      </w:pPr>
    </w:p>
    <w:p w:rsidR="002A66C1" w:rsidRPr="000353D9" w:rsidRDefault="002A66C1" w:rsidP="002A66C1">
      <w:pPr>
        <w:rPr>
          <w:sz w:val="16"/>
          <w:szCs w:val="16"/>
        </w:rPr>
      </w:pPr>
    </w:p>
    <w:p w:rsidR="002A66C1" w:rsidRPr="000353D9" w:rsidRDefault="002A66C1" w:rsidP="002A66C1">
      <w:pPr>
        <w:rPr>
          <w:sz w:val="16"/>
          <w:szCs w:val="16"/>
        </w:rPr>
      </w:pPr>
      <w:r w:rsidRPr="000353D9">
        <w:rPr>
          <w:sz w:val="16"/>
          <w:szCs w:val="16"/>
        </w:rPr>
        <w:t xml:space="preserve">Председатель Совета </w:t>
      </w:r>
    </w:p>
    <w:p w:rsidR="002A66C1" w:rsidRPr="000353D9" w:rsidRDefault="002A66C1" w:rsidP="002A66C1">
      <w:pPr>
        <w:rPr>
          <w:sz w:val="16"/>
          <w:szCs w:val="16"/>
        </w:rPr>
      </w:pPr>
      <w:r w:rsidRPr="000353D9">
        <w:rPr>
          <w:sz w:val="16"/>
          <w:szCs w:val="16"/>
        </w:rPr>
        <w:t>Нагорно-Ивановского</w:t>
      </w:r>
    </w:p>
    <w:p w:rsidR="002A66C1" w:rsidRPr="000353D9" w:rsidRDefault="002A66C1" w:rsidP="002A66C1">
      <w:pPr>
        <w:rPr>
          <w:sz w:val="16"/>
          <w:szCs w:val="16"/>
        </w:rPr>
      </w:pPr>
      <w:r w:rsidRPr="000353D9">
        <w:rPr>
          <w:sz w:val="16"/>
          <w:szCs w:val="16"/>
        </w:rPr>
        <w:t>сельского поселения                                                         С.А. Скуратова</w:t>
      </w:r>
    </w:p>
    <w:p w:rsidR="002A66C1" w:rsidRPr="000353D9" w:rsidRDefault="002A66C1" w:rsidP="002A66C1">
      <w:pPr>
        <w:rPr>
          <w:sz w:val="16"/>
          <w:szCs w:val="16"/>
        </w:rPr>
      </w:pPr>
    </w:p>
    <w:p w:rsidR="002A66C1" w:rsidRPr="000353D9" w:rsidRDefault="002A66C1" w:rsidP="002A66C1">
      <w:pPr>
        <w:rPr>
          <w:sz w:val="16"/>
          <w:szCs w:val="16"/>
        </w:rPr>
      </w:pPr>
      <w:r w:rsidRPr="000353D9">
        <w:rPr>
          <w:sz w:val="16"/>
          <w:szCs w:val="16"/>
        </w:rPr>
        <w:t>Глава Нагорно-Ивановского</w:t>
      </w:r>
    </w:p>
    <w:p w:rsidR="002A66C1" w:rsidRPr="000353D9" w:rsidRDefault="002A66C1" w:rsidP="002A66C1">
      <w:pPr>
        <w:rPr>
          <w:sz w:val="16"/>
          <w:szCs w:val="16"/>
        </w:rPr>
      </w:pPr>
      <w:r w:rsidRPr="000353D9">
        <w:rPr>
          <w:sz w:val="16"/>
          <w:szCs w:val="16"/>
        </w:rPr>
        <w:lastRenderedPageBreak/>
        <w:t>сельского поселения                                                          О.В. Трипутина</w:t>
      </w:r>
    </w:p>
    <w:p w:rsidR="002A66C1" w:rsidRPr="000353D9" w:rsidRDefault="002A66C1" w:rsidP="002A66C1">
      <w:pPr>
        <w:spacing w:line="259" w:lineRule="auto"/>
        <w:ind w:left="709"/>
        <w:rPr>
          <w:sz w:val="16"/>
          <w:szCs w:val="16"/>
        </w:rPr>
      </w:pPr>
      <w:r w:rsidRPr="000353D9">
        <w:rPr>
          <w:sz w:val="16"/>
          <w:szCs w:val="16"/>
        </w:rPr>
        <w:t xml:space="preserve"> </w:t>
      </w:r>
    </w:p>
    <w:p w:rsidR="002A66C1" w:rsidRPr="000353D9" w:rsidRDefault="002A66C1" w:rsidP="002A66C1">
      <w:pPr>
        <w:spacing w:line="259" w:lineRule="auto"/>
        <w:ind w:left="360"/>
        <w:rPr>
          <w:sz w:val="16"/>
          <w:szCs w:val="16"/>
        </w:rPr>
      </w:pPr>
      <w:r w:rsidRPr="000353D9">
        <w:rPr>
          <w:sz w:val="16"/>
          <w:szCs w:val="16"/>
        </w:rPr>
        <w:t xml:space="preserve"> </w:t>
      </w:r>
    </w:p>
    <w:p w:rsidR="002A66C1" w:rsidRPr="00FB433F" w:rsidRDefault="002A66C1" w:rsidP="002A66C1">
      <w:pPr>
        <w:jc w:val="center"/>
        <w:rPr>
          <w:sz w:val="16"/>
          <w:szCs w:val="16"/>
        </w:rPr>
      </w:pPr>
      <w:r w:rsidRPr="00FB433F">
        <w:rPr>
          <w:sz w:val="16"/>
          <w:szCs w:val="16"/>
        </w:rPr>
        <w:t xml:space="preserve">СОВЕТ НАГОРНО-ИВАНОВСКОГО СЕЛЬСКОГО ПОСЕЛЕНИЯ </w:t>
      </w:r>
    </w:p>
    <w:p w:rsidR="002A66C1" w:rsidRPr="00FB433F" w:rsidRDefault="002A66C1" w:rsidP="002A66C1">
      <w:pPr>
        <w:jc w:val="center"/>
        <w:rPr>
          <w:sz w:val="16"/>
          <w:szCs w:val="16"/>
        </w:rPr>
      </w:pPr>
      <w:r w:rsidRPr="00FB433F">
        <w:rPr>
          <w:sz w:val="16"/>
          <w:szCs w:val="16"/>
        </w:rPr>
        <w:t>ТАРСКОГО МУНИЦИПАЛЬНОГО РАЙОНА ОМСКОЙ ОБЛАСТИ</w:t>
      </w:r>
    </w:p>
    <w:p w:rsidR="002A66C1" w:rsidRPr="00FB433F" w:rsidRDefault="002A66C1" w:rsidP="002A66C1">
      <w:pPr>
        <w:rPr>
          <w:sz w:val="16"/>
          <w:szCs w:val="16"/>
        </w:rPr>
      </w:pPr>
    </w:p>
    <w:p w:rsidR="002A66C1" w:rsidRPr="00FB433F" w:rsidRDefault="002A66C1" w:rsidP="002A66C1">
      <w:pPr>
        <w:rPr>
          <w:sz w:val="16"/>
          <w:szCs w:val="16"/>
        </w:rPr>
      </w:pPr>
    </w:p>
    <w:p w:rsidR="002A66C1" w:rsidRPr="00FB433F" w:rsidRDefault="002A66C1" w:rsidP="002A66C1">
      <w:pPr>
        <w:jc w:val="center"/>
        <w:rPr>
          <w:b/>
          <w:sz w:val="16"/>
          <w:szCs w:val="16"/>
        </w:rPr>
      </w:pPr>
      <w:r w:rsidRPr="00FB433F">
        <w:rPr>
          <w:b/>
          <w:sz w:val="16"/>
          <w:szCs w:val="16"/>
        </w:rPr>
        <w:t xml:space="preserve">РЕШЕНИЕ </w:t>
      </w:r>
      <w:r w:rsidRPr="00FB433F">
        <w:rPr>
          <w:b/>
          <w:sz w:val="16"/>
          <w:szCs w:val="16"/>
        </w:rPr>
        <w:br/>
      </w:r>
    </w:p>
    <w:p w:rsidR="002A66C1" w:rsidRPr="00FB433F" w:rsidRDefault="002A66C1" w:rsidP="002A66C1">
      <w:pPr>
        <w:jc w:val="center"/>
        <w:rPr>
          <w:b/>
          <w:sz w:val="16"/>
          <w:szCs w:val="16"/>
        </w:rPr>
      </w:pPr>
    </w:p>
    <w:p w:rsidR="002A66C1" w:rsidRPr="00FB433F" w:rsidRDefault="002A66C1" w:rsidP="002A66C1">
      <w:pPr>
        <w:rPr>
          <w:sz w:val="16"/>
          <w:szCs w:val="16"/>
        </w:rPr>
      </w:pPr>
      <w:r w:rsidRPr="00FB433F">
        <w:rPr>
          <w:sz w:val="16"/>
          <w:szCs w:val="16"/>
        </w:rPr>
        <w:t xml:space="preserve">От  17 июня 2024 года </w:t>
      </w:r>
      <w:r w:rsidRPr="00FB433F">
        <w:rPr>
          <w:sz w:val="16"/>
          <w:szCs w:val="16"/>
        </w:rPr>
        <w:tab/>
      </w:r>
      <w:r w:rsidRPr="00FB433F">
        <w:rPr>
          <w:sz w:val="16"/>
          <w:szCs w:val="16"/>
        </w:rPr>
        <w:tab/>
      </w:r>
      <w:r w:rsidRPr="00FB433F">
        <w:rPr>
          <w:sz w:val="16"/>
          <w:szCs w:val="16"/>
        </w:rPr>
        <w:tab/>
      </w:r>
      <w:r w:rsidRPr="00FB433F">
        <w:rPr>
          <w:sz w:val="16"/>
          <w:szCs w:val="16"/>
        </w:rPr>
        <w:tab/>
      </w:r>
      <w:r w:rsidRPr="00FB433F">
        <w:rPr>
          <w:sz w:val="16"/>
          <w:szCs w:val="16"/>
        </w:rPr>
        <w:tab/>
      </w:r>
      <w:r w:rsidRPr="00FB433F">
        <w:rPr>
          <w:sz w:val="16"/>
          <w:szCs w:val="16"/>
        </w:rPr>
        <w:tab/>
      </w:r>
      <w:r w:rsidRPr="00FB433F">
        <w:rPr>
          <w:sz w:val="16"/>
          <w:szCs w:val="16"/>
        </w:rPr>
        <w:tab/>
        <w:t xml:space="preserve">            № 78/307</w:t>
      </w:r>
    </w:p>
    <w:p w:rsidR="002A66C1" w:rsidRPr="00FB433F" w:rsidRDefault="002A66C1" w:rsidP="002A66C1">
      <w:pPr>
        <w:rPr>
          <w:sz w:val="16"/>
          <w:szCs w:val="16"/>
        </w:rPr>
      </w:pPr>
    </w:p>
    <w:p w:rsidR="002A66C1" w:rsidRPr="00FB433F" w:rsidRDefault="002A66C1" w:rsidP="002A66C1">
      <w:pPr>
        <w:rPr>
          <w:sz w:val="16"/>
          <w:szCs w:val="16"/>
        </w:rPr>
      </w:pPr>
    </w:p>
    <w:p w:rsidR="002A66C1" w:rsidRPr="00FB433F" w:rsidRDefault="002A66C1" w:rsidP="002A66C1">
      <w:pPr>
        <w:shd w:val="clear" w:color="auto" w:fill="FFFFFF"/>
        <w:tabs>
          <w:tab w:val="left" w:pos="7723"/>
        </w:tabs>
        <w:jc w:val="center"/>
        <w:rPr>
          <w:b/>
          <w:bCs/>
          <w:sz w:val="16"/>
          <w:szCs w:val="16"/>
        </w:rPr>
      </w:pPr>
      <w:r w:rsidRPr="00FB433F">
        <w:rPr>
          <w:b/>
          <w:sz w:val="16"/>
          <w:szCs w:val="16"/>
        </w:rPr>
        <w:t>О</w:t>
      </w:r>
      <w:r w:rsidRPr="00FB433F">
        <w:rPr>
          <w:b/>
          <w:bCs/>
          <w:sz w:val="16"/>
          <w:szCs w:val="16"/>
        </w:rPr>
        <w:t xml:space="preserve"> принятии к рассмотрению проекта решения Совета Нагорно-Ивановского сельского поселения Тарского муниципального района Омской области «О внесении изменений и дополнений в Устав Нагорно-Ивановского  сельского поселения Тарского муниципального района Омской области»</w:t>
      </w:r>
    </w:p>
    <w:p w:rsidR="002A66C1" w:rsidRPr="00FB433F" w:rsidRDefault="002A66C1" w:rsidP="002A66C1">
      <w:pPr>
        <w:rPr>
          <w:sz w:val="16"/>
          <w:szCs w:val="16"/>
        </w:rPr>
      </w:pPr>
    </w:p>
    <w:p w:rsidR="002A66C1" w:rsidRPr="00FB433F" w:rsidRDefault="002A66C1" w:rsidP="002A66C1">
      <w:pPr>
        <w:rPr>
          <w:sz w:val="16"/>
          <w:szCs w:val="16"/>
        </w:rPr>
      </w:pPr>
    </w:p>
    <w:p w:rsidR="002A66C1" w:rsidRPr="00FB433F" w:rsidRDefault="002A66C1" w:rsidP="002A66C1">
      <w:pPr>
        <w:ind w:firstLine="709"/>
        <w:rPr>
          <w:b/>
          <w:sz w:val="16"/>
          <w:szCs w:val="16"/>
        </w:rPr>
      </w:pPr>
      <w:r w:rsidRPr="00FB433F">
        <w:rPr>
          <w:sz w:val="16"/>
          <w:szCs w:val="16"/>
        </w:rPr>
        <w:t xml:space="preserve">В целях приведения Устава Нагорно-Ивановского сельского поселения Тарского муниципального района Омской области в соответствие с законодательством Российской Федерации, руководствуясь Федеральным Законом № 131-ФЗ от 06.10.2003 года «Об общих принципах организации местного самоуправления в Российской Федерации», Уставом Нагорно-Ивановского сельского поселения Тарского муниципального района Омской области, Совет Нагорно-ивановского сельского поселения Тарского муниципального района Омской области </w:t>
      </w:r>
      <w:r w:rsidRPr="00FB433F">
        <w:rPr>
          <w:b/>
          <w:sz w:val="16"/>
          <w:szCs w:val="16"/>
        </w:rPr>
        <w:t>решил:</w:t>
      </w:r>
    </w:p>
    <w:p w:rsidR="002A66C1" w:rsidRPr="00FB433F" w:rsidRDefault="002A66C1" w:rsidP="002A66C1">
      <w:pPr>
        <w:widowControl w:val="0"/>
        <w:tabs>
          <w:tab w:val="left" w:pos="1134"/>
        </w:tabs>
        <w:autoSpaceDE w:val="0"/>
        <w:autoSpaceDN w:val="0"/>
        <w:adjustRightInd w:val="0"/>
        <w:ind w:left="709" w:right="-5"/>
        <w:rPr>
          <w:sz w:val="16"/>
          <w:szCs w:val="16"/>
        </w:rPr>
      </w:pPr>
    </w:p>
    <w:p w:rsidR="002A66C1" w:rsidRPr="00FB433F" w:rsidRDefault="002A66C1" w:rsidP="002A66C1">
      <w:pPr>
        <w:widowControl w:val="0"/>
        <w:tabs>
          <w:tab w:val="left" w:pos="1134"/>
        </w:tabs>
        <w:autoSpaceDE w:val="0"/>
        <w:autoSpaceDN w:val="0"/>
        <w:adjustRightInd w:val="0"/>
        <w:ind w:right="-5"/>
        <w:rPr>
          <w:sz w:val="16"/>
          <w:szCs w:val="16"/>
        </w:rPr>
      </w:pPr>
      <w:r w:rsidRPr="00FB433F">
        <w:rPr>
          <w:sz w:val="16"/>
          <w:szCs w:val="16"/>
        </w:rPr>
        <w:t xml:space="preserve">    1.Принять проект решения Совета </w:t>
      </w:r>
      <w:r w:rsidRPr="00FB433F">
        <w:rPr>
          <w:bCs/>
          <w:sz w:val="16"/>
          <w:szCs w:val="16"/>
        </w:rPr>
        <w:t>Нагорно-Ивановского сельского поселения Тарского муниципального района Омской области «О внесении изменений и дополнений в Устав Нагорно-Ивановского сельского поселения Тарского</w:t>
      </w:r>
      <w:r w:rsidRPr="00FB433F">
        <w:rPr>
          <w:sz w:val="16"/>
          <w:szCs w:val="16"/>
        </w:rPr>
        <w:t xml:space="preserve"> муниципального района Омской области» (далее – Проект решения) к рассмотрению согласно приложению к настоящему решению.</w:t>
      </w:r>
    </w:p>
    <w:p w:rsidR="002A66C1" w:rsidRPr="00FB433F" w:rsidRDefault="002A66C1" w:rsidP="002A66C1">
      <w:pPr>
        <w:ind w:firstLine="709"/>
        <w:rPr>
          <w:sz w:val="16"/>
          <w:szCs w:val="16"/>
        </w:rPr>
      </w:pPr>
    </w:p>
    <w:p w:rsidR="002A66C1" w:rsidRPr="00FB433F" w:rsidRDefault="002A66C1" w:rsidP="002A66C1">
      <w:pPr>
        <w:rPr>
          <w:sz w:val="16"/>
          <w:szCs w:val="16"/>
        </w:rPr>
      </w:pPr>
      <w:r w:rsidRPr="00FB433F">
        <w:rPr>
          <w:sz w:val="16"/>
          <w:szCs w:val="16"/>
        </w:rPr>
        <w:t xml:space="preserve">     2.Назначить и  провести публичные слушания по проекту муниципального правового акта о внесении изменений и дополнений в Устав Нагорно-Ивановского сельского поселения Тарского муниципального района Омской области (проект муниципального правового акта о внесении изменений и дополнений в Устав Нагорно-Ивановского сельского поселения Тарского муниципального района Омской области прилагается)  на 3 июля 2024 года в 14-00 часов в здании Администрации Нагорно-Ивановского сельского поселения Тарского муниципального района. </w:t>
      </w:r>
    </w:p>
    <w:p w:rsidR="002A66C1" w:rsidRPr="00FB433F" w:rsidRDefault="002A66C1" w:rsidP="002A66C1">
      <w:pPr>
        <w:widowControl w:val="0"/>
        <w:tabs>
          <w:tab w:val="left" w:pos="1134"/>
        </w:tabs>
        <w:autoSpaceDE w:val="0"/>
        <w:autoSpaceDN w:val="0"/>
        <w:adjustRightInd w:val="0"/>
        <w:ind w:right="-5"/>
        <w:rPr>
          <w:sz w:val="16"/>
          <w:szCs w:val="16"/>
        </w:rPr>
      </w:pPr>
      <w:r w:rsidRPr="00FB433F">
        <w:rPr>
          <w:sz w:val="16"/>
          <w:szCs w:val="16"/>
        </w:rPr>
        <w:t xml:space="preserve">    3.  Проведение публичных слушаний поручить постоянной комиссии по вопросам местного самоуправления и социальным вопросам Совета Нагорно-Ивановского сельского поселения (далее – Постоянная комиссия).</w:t>
      </w:r>
    </w:p>
    <w:p w:rsidR="002A66C1" w:rsidRPr="00FB433F" w:rsidRDefault="002A66C1" w:rsidP="002A66C1">
      <w:pPr>
        <w:rPr>
          <w:sz w:val="16"/>
          <w:szCs w:val="16"/>
        </w:rPr>
      </w:pPr>
    </w:p>
    <w:p w:rsidR="002A66C1" w:rsidRPr="00FB433F" w:rsidRDefault="002A66C1" w:rsidP="002A66C1">
      <w:pPr>
        <w:rPr>
          <w:sz w:val="16"/>
          <w:szCs w:val="16"/>
        </w:rPr>
      </w:pPr>
      <w:r w:rsidRPr="00FB433F">
        <w:rPr>
          <w:sz w:val="16"/>
          <w:szCs w:val="16"/>
        </w:rPr>
        <w:t xml:space="preserve">      4. Предложения и поправки в проект муниципального правового акта о внесении изменений и дополнений в Устав Нагорно-Ивановского  сельского поселения Тарского муниципального района Омской области вносятся гражданами, постоянно проживающими на территории Нагорно-Ивановского сельского поселения Тарского муниципального района и обладающими избирательным правом. Предложения и поправки в проект муниципального правового акта о внесении изменений и дополнений в Устав Нагорно-Ивановского сельского поселения Тарского муниципального района Омской области принимаются Советом Нагорно-Ивановского сельского </w:t>
      </w:r>
      <w:r w:rsidRPr="00FB433F">
        <w:rPr>
          <w:sz w:val="16"/>
          <w:szCs w:val="16"/>
        </w:rPr>
        <w:lastRenderedPageBreak/>
        <w:t xml:space="preserve">поселения Тарского муниципального района по адресу: с. Нагорное, ул. Центральная, 34б в письменной /или устной/ форме до 3 июля  2024 года. </w:t>
      </w:r>
    </w:p>
    <w:p w:rsidR="002A66C1" w:rsidRPr="00FB433F" w:rsidRDefault="002A66C1" w:rsidP="002A66C1">
      <w:pPr>
        <w:ind w:firstLine="709"/>
        <w:rPr>
          <w:sz w:val="16"/>
          <w:szCs w:val="16"/>
        </w:rPr>
      </w:pPr>
      <w:r w:rsidRPr="00FB433F">
        <w:rPr>
          <w:sz w:val="16"/>
          <w:szCs w:val="16"/>
        </w:rPr>
        <w:t>Материалы по предложениям, поправкам в проект муниципального правового акта о внесении изменений и дополнений в Устав Нагорно-Ивановского сельского поселения Тарского муниципального района Омской области будут рассмотрены на публичных слушаниях.</w:t>
      </w:r>
    </w:p>
    <w:p w:rsidR="002A66C1" w:rsidRPr="00FB433F" w:rsidRDefault="002A66C1" w:rsidP="002A66C1">
      <w:pPr>
        <w:ind w:firstLine="709"/>
        <w:rPr>
          <w:sz w:val="16"/>
          <w:szCs w:val="16"/>
        </w:rPr>
      </w:pPr>
      <w:r w:rsidRPr="00FB433F">
        <w:rPr>
          <w:sz w:val="16"/>
          <w:szCs w:val="16"/>
        </w:rPr>
        <w:t>Граждане, постоянно проживающие на территории Нагорно-Ивановского сельского поселения Тарского муниципального района, могут принимать участие в обсуждении проекта муниципального правового акта о внесении изменений и дополнений в Устав Нагорно-Ивановского сельского поселения Тарского муниципального района на публичных слушаниях.</w:t>
      </w:r>
    </w:p>
    <w:p w:rsidR="002A66C1" w:rsidRPr="00FB433F" w:rsidRDefault="002A66C1" w:rsidP="002A66C1">
      <w:pPr>
        <w:rPr>
          <w:sz w:val="16"/>
          <w:szCs w:val="16"/>
        </w:rPr>
      </w:pPr>
      <w:r w:rsidRPr="00FB433F">
        <w:rPr>
          <w:sz w:val="16"/>
          <w:szCs w:val="16"/>
        </w:rPr>
        <w:t xml:space="preserve">      5. Опубликовать настоящее решение и проект муниципального правового акта о внесении изменений и дополнений в Устав Нагорно-Ивановского сельского поселения Тарского муниципального района Омской области в «Официальном вестнике Нагорно-Ивановского сельского поселения Тарского муниципального района».</w:t>
      </w:r>
    </w:p>
    <w:p w:rsidR="002A66C1" w:rsidRPr="00FB433F" w:rsidRDefault="002A66C1" w:rsidP="002A66C1">
      <w:pPr>
        <w:widowControl w:val="0"/>
        <w:tabs>
          <w:tab w:val="left" w:pos="1134"/>
        </w:tabs>
        <w:autoSpaceDE w:val="0"/>
        <w:autoSpaceDN w:val="0"/>
        <w:adjustRightInd w:val="0"/>
        <w:snapToGrid w:val="0"/>
        <w:rPr>
          <w:sz w:val="16"/>
          <w:szCs w:val="16"/>
        </w:rPr>
      </w:pPr>
      <w:r w:rsidRPr="00FB433F">
        <w:rPr>
          <w:sz w:val="16"/>
          <w:szCs w:val="16"/>
        </w:rPr>
        <w:t xml:space="preserve">     6. Контроль исполнения настоящего решения возложить на Постоянную комиссию.</w:t>
      </w:r>
    </w:p>
    <w:p w:rsidR="002A66C1" w:rsidRPr="00FB433F" w:rsidRDefault="002A66C1" w:rsidP="002A66C1">
      <w:pPr>
        <w:rPr>
          <w:sz w:val="16"/>
          <w:szCs w:val="16"/>
        </w:rPr>
      </w:pPr>
    </w:p>
    <w:p w:rsidR="002A66C1" w:rsidRPr="00FB433F" w:rsidRDefault="002A66C1" w:rsidP="002A66C1">
      <w:pPr>
        <w:rPr>
          <w:sz w:val="16"/>
          <w:szCs w:val="16"/>
        </w:rPr>
      </w:pPr>
      <w:r w:rsidRPr="00FB433F">
        <w:rPr>
          <w:sz w:val="16"/>
          <w:szCs w:val="16"/>
        </w:rPr>
        <w:t xml:space="preserve">Председатель Совета </w:t>
      </w:r>
    </w:p>
    <w:p w:rsidR="002A66C1" w:rsidRPr="00FB433F" w:rsidRDefault="002A66C1" w:rsidP="002A66C1">
      <w:pPr>
        <w:rPr>
          <w:sz w:val="16"/>
          <w:szCs w:val="16"/>
        </w:rPr>
      </w:pPr>
      <w:r w:rsidRPr="00FB433F">
        <w:rPr>
          <w:sz w:val="16"/>
          <w:szCs w:val="16"/>
        </w:rPr>
        <w:t>Нагорно-Ивановского</w:t>
      </w:r>
    </w:p>
    <w:p w:rsidR="002A66C1" w:rsidRPr="00FB433F" w:rsidRDefault="002A66C1" w:rsidP="002A66C1">
      <w:pPr>
        <w:rPr>
          <w:sz w:val="16"/>
          <w:szCs w:val="16"/>
        </w:rPr>
      </w:pPr>
      <w:r w:rsidRPr="00FB433F">
        <w:rPr>
          <w:sz w:val="16"/>
          <w:szCs w:val="16"/>
        </w:rPr>
        <w:t>сельского поселения                                                             С.А. Скуратова</w:t>
      </w:r>
    </w:p>
    <w:p w:rsidR="002A66C1" w:rsidRPr="00FB433F" w:rsidRDefault="002A66C1" w:rsidP="002A66C1">
      <w:pPr>
        <w:jc w:val="center"/>
        <w:rPr>
          <w:sz w:val="16"/>
          <w:szCs w:val="16"/>
        </w:rPr>
      </w:pPr>
    </w:p>
    <w:p w:rsidR="002A66C1" w:rsidRPr="00FB433F" w:rsidRDefault="002A66C1" w:rsidP="002A66C1">
      <w:pPr>
        <w:rPr>
          <w:sz w:val="16"/>
          <w:szCs w:val="16"/>
        </w:rPr>
      </w:pPr>
      <w:r w:rsidRPr="00FB433F">
        <w:rPr>
          <w:sz w:val="16"/>
          <w:szCs w:val="16"/>
        </w:rPr>
        <w:t>Глава Нагорно-Ивановского</w:t>
      </w:r>
    </w:p>
    <w:p w:rsidR="002A66C1" w:rsidRPr="00FB433F" w:rsidRDefault="002A66C1" w:rsidP="002A66C1">
      <w:pPr>
        <w:rPr>
          <w:sz w:val="16"/>
          <w:szCs w:val="16"/>
        </w:rPr>
      </w:pPr>
      <w:r w:rsidRPr="00FB433F">
        <w:rPr>
          <w:sz w:val="16"/>
          <w:szCs w:val="16"/>
        </w:rPr>
        <w:t>Сельского поселения                                                              О.В. Трипутина</w:t>
      </w:r>
    </w:p>
    <w:p w:rsidR="002A66C1" w:rsidRPr="00FB433F" w:rsidRDefault="002A66C1" w:rsidP="002A66C1">
      <w:pPr>
        <w:spacing w:line="259" w:lineRule="auto"/>
        <w:rPr>
          <w:sz w:val="16"/>
          <w:szCs w:val="16"/>
        </w:rPr>
      </w:pPr>
    </w:p>
    <w:p w:rsidR="002A66C1" w:rsidRPr="00FB433F" w:rsidRDefault="002A66C1" w:rsidP="002A66C1">
      <w:pPr>
        <w:spacing w:line="259" w:lineRule="auto"/>
        <w:ind w:right="716"/>
        <w:jc w:val="right"/>
        <w:rPr>
          <w:sz w:val="16"/>
          <w:szCs w:val="16"/>
        </w:rPr>
      </w:pPr>
    </w:p>
    <w:p w:rsidR="002A66C1" w:rsidRPr="00FB433F" w:rsidRDefault="002A66C1" w:rsidP="002A66C1">
      <w:pPr>
        <w:jc w:val="right"/>
        <w:rPr>
          <w:rFonts w:ascii="PT Astra Serif" w:hAnsi="PT Astra Serif"/>
          <w:b/>
          <w:sz w:val="16"/>
          <w:szCs w:val="16"/>
        </w:rPr>
      </w:pPr>
      <w:r w:rsidRPr="00FB433F">
        <w:rPr>
          <w:rFonts w:ascii="PT Astra Serif" w:hAnsi="PT Astra Serif"/>
          <w:b/>
          <w:sz w:val="16"/>
          <w:szCs w:val="16"/>
        </w:rPr>
        <w:t>ПРОЕКТ</w:t>
      </w:r>
    </w:p>
    <w:p w:rsidR="002A66C1" w:rsidRPr="00FB433F" w:rsidRDefault="002A66C1" w:rsidP="002A66C1">
      <w:pPr>
        <w:jc w:val="center"/>
        <w:rPr>
          <w:rFonts w:ascii="PT Astra Serif" w:hAnsi="PT Astra Serif"/>
          <w:sz w:val="16"/>
          <w:szCs w:val="16"/>
        </w:rPr>
      </w:pPr>
    </w:p>
    <w:p w:rsidR="002A66C1" w:rsidRPr="00FB433F" w:rsidRDefault="002A66C1" w:rsidP="002A66C1">
      <w:pPr>
        <w:jc w:val="center"/>
        <w:rPr>
          <w:rFonts w:ascii="PT Astra Serif" w:hAnsi="PT Astra Serif"/>
          <w:b/>
          <w:sz w:val="16"/>
          <w:szCs w:val="16"/>
        </w:rPr>
      </w:pPr>
      <w:r w:rsidRPr="00FB433F">
        <w:rPr>
          <w:rFonts w:ascii="PT Astra Serif" w:hAnsi="PT Astra Serif"/>
          <w:b/>
          <w:sz w:val="16"/>
          <w:szCs w:val="16"/>
        </w:rPr>
        <w:t>СОВЕТ НАГОРНО-ИВАНОВСКОГО СЕЛЬСКОГО ПОСЕЛЕНИЯ</w:t>
      </w:r>
    </w:p>
    <w:p w:rsidR="002A66C1" w:rsidRPr="00FB433F" w:rsidRDefault="002A66C1" w:rsidP="002A66C1">
      <w:pPr>
        <w:jc w:val="center"/>
        <w:rPr>
          <w:rFonts w:ascii="PT Astra Serif" w:hAnsi="PT Astra Serif"/>
          <w:b/>
          <w:sz w:val="16"/>
          <w:szCs w:val="16"/>
        </w:rPr>
      </w:pPr>
      <w:r w:rsidRPr="00FB433F">
        <w:rPr>
          <w:rFonts w:ascii="PT Astra Serif" w:hAnsi="PT Astra Serif"/>
          <w:b/>
          <w:sz w:val="16"/>
          <w:szCs w:val="16"/>
        </w:rPr>
        <w:t>ТАРСКОГО МУНИЦИПАЛЬНОГО РАЙОНА ОМСКОЙ ОБЛАСТИ</w:t>
      </w:r>
    </w:p>
    <w:p w:rsidR="002A66C1" w:rsidRPr="00FB433F" w:rsidRDefault="002A66C1" w:rsidP="002A66C1">
      <w:pPr>
        <w:jc w:val="center"/>
        <w:rPr>
          <w:rFonts w:ascii="PT Astra Serif" w:hAnsi="PT Astra Serif"/>
          <w:b/>
          <w:sz w:val="16"/>
          <w:szCs w:val="16"/>
        </w:rPr>
      </w:pPr>
    </w:p>
    <w:p w:rsidR="002A66C1" w:rsidRPr="00FB433F" w:rsidRDefault="002A66C1" w:rsidP="002A66C1">
      <w:pPr>
        <w:jc w:val="center"/>
        <w:rPr>
          <w:rFonts w:ascii="PT Astra Serif" w:hAnsi="PT Astra Serif"/>
          <w:b/>
          <w:sz w:val="16"/>
          <w:szCs w:val="16"/>
        </w:rPr>
      </w:pPr>
      <w:r w:rsidRPr="00FB433F">
        <w:rPr>
          <w:rFonts w:ascii="PT Astra Serif" w:hAnsi="PT Astra Serif"/>
          <w:b/>
          <w:sz w:val="16"/>
          <w:szCs w:val="16"/>
        </w:rPr>
        <w:t>РЕШЕНИЕ</w:t>
      </w:r>
    </w:p>
    <w:p w:rsidR="002A66C1" w:rsidRPr="00FB433F" w:rsidRDefault="002A66C1" w:rsidP="002A66C1">
      <w:pPr>
        <w:jc w:val="center"/>
        <w:rPr>
          <w:rFonts w:ascii="PT Astra Serif" w:hAnsi="PT Astra Serif"/>
          <w:b/>
          <w:sz w:val="16"/>
          <w:szCs w:val="16"/>
        </w:rPr>
      </w:pPr>
      <w:r w:rsidRPr="00FB433F">
        <w:rPr>
          <w:rFonts w:ascii="PT Astra Serif" w:hAnsi="PT Astra Serif"/>
          <w:b/>
          <w:sz w:val="16"/>
          <w:szCs w:val="16"/>
        </w:rPr>
        <w:t>от «___» 2024 г. №___</w:t>
      </w:r>
    </w:p>
    <w:p w:rsidR="002A66C1" w:rsidRPr="00FB433F" w:rsidRDefault="002A66C1" w:rsidP="002A66C1">
      <w:pPr>
        <w:jc w:val="center"/>
        <w:rPr>
          <w:rFonts w:ascii="PT Astra Serif" w:hAnsi="PT Astra Serif"/>
          <w:b/>
          <w:sz w:val="16"/>
          <w:szCs w:val="16"/>
        </w:rPr>
      </w:pPr>
    </w:p>
    <w:p w:rsidR="002A66C1" w:rsidRPr="00FB433F" w:rsidRDefault="002A66C1" w:rsidP="002A66C1">
      <w:pPr>
        <w:jc w:val="center"/>
        <w:rPr>
          <w:rFonts w:ascii="PT Astra Serif" w:hAnsi="PT Astra Serif"/>
          <w:b/>
          <w:sz w:val="16"/>
          <w:szCs w:val="16"/>
        </w:rPr>
      </w:pPr>
      <w:r w:rsidRPr="00FB433F">
        <w:rPr>
          <w:rFonts w:ascii="PT Astra Serif" w:hAnsi="PT Astra Serif"/>
          <w:b/>
          <w:sz w:val="16"/>
          <w:szCs w:val="16"/>
        </w:rPr>
        <w:t xml:space="preserve">О ВНЕСЕНИИ ИЗМЕНЕНИЙ В УСТАВ НАГОРНО-ИВАНОВСКОГО СЕЛЬСКОГО ПОСЕЛЕНИЯ ТАРСКОГО МУНИЦИПАЛЬНОГО РАЙОНА </w:t>
      </w:r>
    </w:p>
    <w:p w:rsidR="002A66C1" w:rsidRPr="00FB433F" w:rsidRDefault="002A66C1" w:rsidP="002A66C1">
      <w:pPr>
        <w:jc w:val="center"/>
        <w:rPr>
          <w:rFonts w:ascii="PT Astra Serif" w:hAnsi="PT Astra Serif"/>
          <w:b/>
          <w:sz w:val="16"/>
          <w:szCs w:val="16"/>
        </w:rPr>
      </w:pPr>
      <w:r w:rsidRPr="00FB433F">
        <w:rPr>
          <w:rFonts w:ascii="PT Astra Serif" w:hAnsi="PT Astra Serif"/>
          <w:b/>
          <w:sz w:val="16"/>
          <w:szCs w:val="16"/>
        </w:rPr>
        <w:t>ОМСКОЙ ОБЛАСТИ</w:t>
      </w:r>
    </w:p>
    <w:p w:rsidR="002A66C1" w:rsidRPr="00FB433F" w:rsidRDefault="002A66C1" w:rsidP="002A66C1">
      <w:pPr>
        <w:jc w:val="center"/>
        <w:rPr>
          <w:rFonts w:ascii="PT Astra Serif" w:hAnsi="PT Astra Serif"/>
          <w:sz w:val="16"/>
          <w:szCs w:val="16"/>
        </w:rPr>
      </w:pPr>
    </w:p>
    <w:p w:rsidR="002A66C1" w:rsidRPr="00FB433F" w:rsidRDefault="002A66C1" w:rsidP="002A66C1">
      <w:pPr>
        <w:ind w:firstLine="709"/>
        <w:rPr>
          <w:rFonts w:ascii="PT Astra Serif" w:hAnsi="PT Astra Serif"/>
          <w:sz w:val="16"/>
          <w:szCs w:val="16"/>
        </w:rPr>
      </w:pPr>
      <w:r w:rsidRPr="00FB433F">
        <w:rPr>
          <w:rFonts w:ascii="PT Astra Serif" w:hAnsi="PT Astra Serif"/>
          <w:sz w:val="16"/>
          <w:szCs w:val="16"/>
        </w:rPr>
        <w:t>В соответствии с Федеральным законом от 06.10.2003 № 131-ФЗ «Об общих принципах организации местного самоуправления в Российской Федерации», Уставом Нагорно-Ивановского сельского поселения Тарского муниципального района Омской области Совет Нагорно-Ивановского сельского поселения Тарского муниципального района Омской области решил:</w:t>
      </w:r>
    </w:p>
    <w:p w:rsidR="002A66C1" w:rsidRPr="00FB433F" w:rsidRDefault="002A66C1" w:rsidP="002A66C1">
      <w:pPr>
        <w:ind w:firstLine="709"/>
        <w:rPr>
          <w:rFonts w:ascii="PT Astra Serif" w:hAnsi="PT Astra Serif"/>
          <w:sz w:val="16"/>
          <w:szCs w:val="16"/>
        </w:rPr>
      </w:pPr>
      <w:r w:rsidRPr="00FB433F">
        <w:rPr>
          <w:rFonts w:ascii="PT Astra Serif" w:hAnsi="PT Astra Serif"/>
          <w:sz w:val="16"/>
          <w:szCs w:val="16"/>
        </w:rPr>
        <w:t>I. Внести изменения в Устав Нагорно-Ивановского сельского поселения Тарского муниципального района Омской области.</w:t>
      </w:r>
    </w:p>
    <w:p w:rsidR="002A66C1" w:rsidRPr="00FB433F" w:rsidRDefault="002A66C1" w:rsidP="002A66C1">
      <w:pPr>
        <w:ind w:firstLine="709"/>
        <w:rPr>
          <w:rFonts w:ascii="PT Astra Serif" w:hAnsi="PT Astra Serif"/>
          <w:sz w:val="16"/>
          <w:szCs w:val="16"/>
        </w:rPr>
      </w:pPr>
      <w:r w:rsidRPr="00FB433F">
        <w:rPr>
          <w:rFonts w:ascii="PT Astra Serif" w:hAnsi="PT Astra Serif"/>
          <w:sz w:val="16"/>
          <w:szCs w:val="16"/>
        </w:rPr>
        <w:t>1)в абзаце втором части 5 статьи 15.1Устава слова «пунктами 1 – 7» заменить словами «пунктами 1 - 7 и 9.2»;</w:t>
      </w:r>
    </w:p>
    <w:p w:rsidR="002A66C1" w:rsidRPr="00FB433F" w:rsidRDefault="002A66C1" w:rsidP="002A66C1">
      <w:pPr>
        <w:ind w:firstLine="709"/>
        <w:rPr>
          <w:rFonts w:ascii="PT Astra Serif" w:hAnsi="PT Astra Serif"/>
          <w:sz w:val="16"/>
          <w:szCs w:val="16"/>
        </w:rPr>
      </w:pPr>
      <w:r w:rsidRPr="00FB433F">
        <w:rPr>
          <w:rFonts w:ascii="PT Astra Serif" w:hAnsi="PT Astra Serif"/>
          <w:sz w:val="16"/>
          <w:szCs w:val="16"/>
        </w:rPr>
        <w:t>2) статью 25 Устава дополнить пунктом 10.1 следующего содержания:</w:t>
      </w:r>
    </w:p>
    <w:p w:rsidR="002A66C1" w:rsidRPr="00FB433F" w:rsidRDefault="002A66C1" w:rsidP="002A66C1">
      <w:pPr>
        <w:ind w:firstLine="709"/>
        <w:rPr>
          <w:rFonts w:ascii="PT Astra Serif" w:hAnsi="PT Astra Serif"/>
          <w:sz w:val="16"/>
          <w:szCs w:val="16"/>
        </w:rPr>
      </w:pPr>
      <w:r w:rsidRPr="00FB433F">
        <w:rPr>
          <w:rFonts w:ascii="PT Astra Serif" w:hAnsi="PT Astra Serif"/>
          <w:sz w:val="16"/>
          <w:szCs w:val="16"/>
        </w:rPr>
        <w:t>«10.1) приобретения им статуса иностранного агента;»;</w:t>
      </w:r>
    </w:p>
    <w:p w:rsidR="002A66C1" w:rsidRPr="00FB433F" w:rsidRDefault="002A66C1" w:rsidP="002A66C1">
      <w:pPr>
        <w:ind w:firstLine="709"/>
        <w:rPr>
          <w:rFonts w:ascii="PT Astra Serif" w:hAnsi="PT Astra Serif"/>
          <w:sz w:val="16"/>
          <w:szCs w:val="16"/>
        </w:rPr>
      </w:pPr>
      <w:r w:rsidRPr="00FB433F">
        <w:rPr>
          <w:rFonts w:ascii="PT Astra Serif" w:hAnsi="PT Astra Serif"/>
          <w:sz w:val="16"/>
          <w:szCs w:val="16"/>
        </w:rPr>
        <w:t>3) статью 29 Устава дополнить пунктом 13.1 следующего содержания:</w:t>
      </w:r>
    </w:p>
    <w:p w:rsidR="002A66C1" w:rsidRPr="00FB433F" w:rsidRDefault="002A66C1" w:rsidP="002A66C1">
      <w:pPr>
        <w:ind w:firstLine="709"/>
        <w:rPr>
          <w:rFonts w:ascii="PT Astra Serif" w:hAnsi="PT Astra Serif"/>
          <w:sz w:val="16"/>
          <w:szCs w:val="16"/>
        </w:rPr>
      </w:pPr>
      <w:r w:rsidRPr="00FB433F">
        <w:rPr>
          <w:rFonts w:ascii="PT Astra Serif" w:eastAsia="Calibri" w:hAnsi="PT Astra Serif"/>
          <w:sz w:val="16"/>
          <w:szCs w:val="16"/>
        </w:rPr>
        <w:t xml:space="preserve">«13.1) </w:t>
      </w:r>
      <w:r w:rsidRPr="00FB433F">
        <w:rPr>
          <w:rFonts w:ascii="PT Astra Serif" w:hAnsi="PT Astra Serif"/>
          <w:sz w:val="16"/>
          <w:szCs w:val="16"/>
        </w:rPr>
        <w:t>приобретение им статуса иностранного агента;»;</w:t>
      </w:r>
    </w:p>
    <w:p w:rsidR="002A66C1" w:rsidRPr="00FB433F" w:rsidRDefault="002A66C1" w:rsidP="002A66C1">
      <w:pPr>
        <w:ind w:firstLine="709"/>
        <w:rPr>
          <w:rFonts w:ascii="PT Astra Serif" w:eastAsia="Calibri" w:hAnsi="PT Astra Serif"/>
          <w:sz w:val="16"/>
          <w:szCs w:val="16"/>
        </w:rPr>
      </w:pPr>
      <w:r w:rsidRPr="00FB433F">
        <w:rPr>
          <w:rFonts w:ascii="PT Astra Serif" w:eastAsia="Calibri" w:hAnsi="PT Astra Serif"/>
          <w:sz w:val="16"/>
          <w:szCs w:val="16"/>
        </w:rPr>
        <w:t>4) часть 2 статьи 54 Устава дополнить пунктом 4.1 следующего содержания:</w:t>
      </w:r>
    </w:p>
    <w:p w:rsidR="002A66C1" w:rsidRPr="00FB433F" w:rsidRDefault="002A66C1" w:rsidP="002A66C1">
      <w:pPr>
        <w:ind w:firstLine="709"/>
        <w:rPr>
          <w:rFonts w:ascii="PT Astra Serif" w:eastAsia="Calibri" w:hAnsi="PT Astra Serif"/>
          <w:sz w:val="16"/>
          <w:szCs w:val="16"/>
        </w:rPr>
      </w:pPr>
      <w:r w:rsidRPr="00FB433F">
        <w:rPr>
          <w:rFonts w:ascii="PT Astra Serif" w:eastAsia="Calibri" w:hAnsi="PT Astra Serif"/>
          <w:sz w:val="16"/>
          <w:szCs w:val="16"/>
        </w:rPr>
        <w:t xml:space="preserve">«4.1) </w:t>
      </w:r>
      <w:r w:rsidRPr="00FB433F">
        <w:rPr>
          <w:rFonts w:ascii="PT Astra Serif" w:hAnsi="PT Astra Serif"/>
          <w:sz w:val="16"/>
          <w:szCs w:val="16"/>
        </w:rPr>
        <w:t>приобретение им статуса иностранного агента;».</w:t>
      </w:r>
    </w:p>
    <w:p w:rsidR="002A66C1" w:rsidRPr="00FB433F" w:rsidRDefault="002A66C1" w:rsidP="002A66C1">
      <w:pPr>
        <w:ind w:firstLine="709"/>
        <w:rPr>
          <w:rFonts w:ascii="PT Astra Serif" w:hAnsi="PT Astra Serif"/>
          <w:bCs/>
          <w:sz w:val="16"/>
          <w:szCs w:val="16"/>
        </w:rPr>
      </w:pPr>
      <w:r w:rsidRPr="00FB433F">
        <w:rPr>
          <w:rFonts w:ascii="PT Astra Serif" w:hAnsi="PT Astra Serif"/>
          <w:sz w:val="16"/>
          <w:szCs w:val="16"/>
        </w:rPr>
        <w:t>II. Представить</w:t>
      </w:r>
      <w:r w:rsidRPr="00FB433F">
        <w:rPr>
          <w:rFonts w:ascii="PT Astra Serif" w:hAnsi="PT Astra Serif"/>
          <w:bCs/>
          <w:sz w:val="16"/>
          <w:szCs w:val="16"/>
        </w:rPr>
        <w:t xml:space="preserve"> настоящее решение для государственной регистрации в Управление Министерства юстиции Российской Федерации по Омской области </w:t>
      </w:r>
      <w:r w:rsidRPr="00FB433F">
        <w:rPr>
          <w:rFonts w:ascii="PT Astra Serif" w:hAnsi="PT Astra Serif"/>
          <w:sz w:val="16"/>
          <w:szCs w:val="16"/>
        </w:rPr>
        <w:t xml:space="preserve">в сроки и порядке, </w:t>
      </w:r>
      <w:r w:rsidRPr="00FB433F">
        <w:rPr>
          <w:rFonts w:ascii="PT Astra Serif" w:hAnsi="PT Astra Serif"/>
          <w:sz w:val="16"/>
          <w:szCs w:val="16"/>
        </w:rPr>
        <w:lastRenderedPageBreak/>
        <w:t xml:space="preserve">установленные Федеральным законом от 21.07.2005 № 97-ФЗ </w:t>
      </w:r>
      <w:r w:rsidRPr="00FB433F">
        <w:rPr>
          <w:rFonts w:ascii="PT Astra Serif" w:hAnsi="PT Astra Serif"/>
          <w:bCs/>
          <w:sz w:val="16"/>
          <w:szCs w:val="16"/>
        </w:rPr>
        <w:t>«О государственной регистрации уставов муниципальных образований».</w:t>
      </w:r>
    </w:p>
    <w:p w:rsidR="002A66C1" w:rsidRPr="00FB433F" w:rsidRDefault="002A66C1" w:rsidP="002A66C1">
      <w:pPr>
        <w:ind w:firstLine="709"/>
        <w:rPr>
          <w:rFonts w:ascii="PT Astra Serif" w:hAnsi="PT Astra Serif"/>
          <w:sz w:val="16"/>
          <w:szCs w:val="16"/>
        </w:rPr>
      </w:pPr>
      <w:r w:rsidRPr="00FB433F">
        <w:rPr>
          <w:rFonts w:ascii="PT Astra Serif" w:hAnsi="PT Astra Serif"/>
          <w:sz w:val="16"/>
          <w:szCs w:val="16"/>
        </w:rPr>
        <w:t xml:space="preserve">III. Опубликовать настоящее решение после его государственной регистрации в </w:t>
      </w:r>
      <w:r w:rsidRPr="00FB433F">
        <w:rPr>
          <w:rFonts w:ascii="PT Astra Serif" w:hAnsi="PT Astra Serif" w:cs="Arial"/>
          <w:sz w:val="16"/>
          <w:szCs w:val="16"/>
        </w:rPr>
        <w:t>периодическом</w:t>
      </w:r>
      <w:r w:rsidRPr="00FB433F">
        <w:rPr>
          <w:rFonts w:ascii="PT Astra Serif" w:hAnsi="PT Astra Serif"/>
          <w:sz w:val="16"/>
          <w:szCs w:val="16"/>
        </w:rPr>
        <w:t xml:space="preserve">печатном издании, </w:t>
      </w:r>
      <w:r w:rsidRPr="00FB433F">
        <w:rPr>
          <w:rFonts w:ascii="PT Astra Serif" w:hAnsi="PT Astra Serif" w:cs="Arial"/>
          <w:sz w:val="16"/>
          <w:szCs w:val="16"/>
        </w:rPr>
        <w:t>распространяемом в Нагорно-Ивановском сельском поселении Тарского муниципального района Омской области</w:t>
      </w:r>
      <w:r w:rsidRPr="00FB433F">
        <w:rPr>
          <w:rFonts w:ascii="PT Astra Serif" w:hAnsi="PT Astra Serif"/>
          <w:sz w:val="16"/>
          <w:szCs w:val="16"/>
        </w:rPr>
        <w:t xml:space="preserve"> - «</w:t>
      </w:r>
      <w:r w:rsidRPr="00FB433F">
        <w:rPr>
          <w:rFonts w:ascii="PT Astra Serif" w:hAnsi="PT Astra Serif" w:cs="Arial"/>
          <w:sz w:val="16"/>
          <w:szCs w:val="16"/>
        </w:rPr>
        <w:t>Официальный вестник Нагорно-Ивановского сельского поселения</w:t>
      </w:r>
      <w:r w:rsidRPr="00FB433F">
        <w:rPr>
          <w:rFonts w:ascii="PT Astra Serif" w:hAnsi="PT Astra Serif"/>
          <w:sz w:val="16"/>
          <w:szCs w:val="16"/>
        </w:rPr>
        <w:t>».</w:t>
      </w:r>
    </w:p>
    <w:p w:rsidR="002A66C1" w:rsidRPr="00FB433F" w:rsidRDefault="002A66C1" w:rsidP="002A66C1">
      <w:pPr>
        <w:ind w:firstLine="709"/>
        <w:rPr>
          <w:rFonts w:ascii="PT Astra Serif" w:hAnsi="PT Astra Serif"/>
          <w:sz w:val="16"/>
          <w:szCs w:val="16"/>
        </w:rPr>
      </w:pPr>
      <w:r w:rsidRPr="00FB433F">
        <w:rPr>
          <w:rFonts w:ascii="PT Astra Serif" w:hAnsi="PT Astra Serif"/>
          <w:sz w:val="16"/>
          <w:szCs w:val="16"/>
        </w:rPr>
        <w:t>IV. Настоящее решение вступает в силу после его официального опубликования.</w:t>
      </w:r>
    </w:p>
    <w:p w:rsidR="002A66C1" w:rsidRPr="00FB433F" w:rsidRDefault="002A66C1" w:rsidP="002A66C1">
      <w:pPr>
        <w:rPr>
          <w:rFonts w:ascii="PT Astra Serif" w:hAnsi="PT Astra Serif"/>
          <w:sz w:val="16"/>
          <w:szCs w:val="16"/>
        </w:rPr>
      </w:pPr>
    </w:p>
    <w:p w:rsidR="002A66C1" w:rsidRPr="00FB433F" w:rsidRDefault="002A66C1" w:rsidP="002A66C1">
      <w:pPr>
        <w:rPr>
          <w:rFonts w:ascii="PT Astra Serif" w:hAnsi="PT Astra Serif"/>
          <w:sz w:val="16"/>
          <w:szCs w:val="16"/>
        </w:rPr>
      </w:pPr>
      <w:r w:rsidRPr="00FB433F">
        <w:rPr>
          <w:rFonts w:ascii="PT Astra Serif" w:hAnsi="PT Astra Serif"/>
          <w:sz w:val="16"/>
          <w:szCs w:val="16"/>
        </w:rPr>
        <w:t>Глава Нагорно-Ивановского сельского поселения</w:t>
      </w:r>
    </w:p>
    <w:p w:rsidR="002A66C1" w:rsidRPr="00FB433F" w:rsidRDefault="002A66C1" w:rsidP="002A66C1">
      <w:pPr>
        <w:rPr>
          <w:rFonts w:ascii="PT Astra Serif" w:hAnsi="PT Astra Serif"/>
          <w:sz w:val="16"/>
          <w:szCs w:val="16"/>
        </w:rPr>
      </w:pPr>
      <w:r w:rsidRPr="00FB433F">
        <w:rPr>
          <w:rFonts w:ascii="PT Astra Serif" w:hAnsi="PT Astra Serif"/>
          <w:sz w:val="16"/>
          <w:szCs w:val="16"/>
        </w:rPr>
        <w:t>Тарского муниципального района</w:t>
      </w:r>
    </w:p>
    <w:p w:rsidR="002A66C1" w:rsidRPr="00FB433F" w:rsidRDefault="002A66C1" w:rsidP="002A66C1">
      <w:pPr>
        <w:rPr>
          <w:rFonts w:ascii="PT Astra Serif" w:hAnsi="PT Astra Serif"/>
          <w:sz w:val="16"/>
          <w:szCs w:val="16"/>
        </w:rPr>
      </w:pPr>
      <w:r w:rsidRPr="00FB433F">
        <w:rPr>
          <w:rFonts w:ascii="PT Astra Serif" w:hAnsi="PT Astra Serif"/>
          <w:sz w:val="16"/>
          <w:szCs w:val="16"/>
        </w:rPr>
        <w:t xml:space="preserve">Омской области </w:t>
      </w:r>
      <w:r w:rsidRPr="00FB433F">
        <w:rPr>
          <w:rFonts w:ascii="PT Astra Serif" w:hAnsi="PT Astra Serif"/>
          <w:sz w:val="16"/>
          <w:szCs w:val="16"/>
        </w:rPr>
        <w:tab/>
      </w:r>
      <w:r w:rsidRPr="00FB433F">
        <w:rPr>
          <w:rFonts w:ascii="PT Astra Serif" w:hAnsi="PT Astra Serif"/>
          <w:sz w:val="16"/>
          <w:szCs w:val="16"/>
        </w:rPr>
        <w:tab/>
      </w:r>
      <w:r w:rsidRPr="00FB433F">
        <w:rPr>
          <w:rFonts w:ascii="PT Astra Serif" w:hAnsi="PT Astra Serif"/>
          <w:sz w:val="16"/>
          <w:szCs w:val="16"/>
        </w:rPr>
        <w:tab/>
      </w:r>
      <w:r w:rsidRPr="00FB433F">
        <w:rPr>
          <w:rFonts w:ascii="PT Astra Serif" w:hAnsi="PT Astra Serif"/>
          <w:sz w:val="16"/>
          <w:szCs w:val="16"/>
        </w:rPr>
        <w:tab/>
      </w:r>
      <w:r w:rsidRPr="00FB433F">
        <w:rPr>
          <w:rFonts w:ascii="PT Astra Serif" w:hAnsi="PT Astra Serif"/>
          <w:sz w:val="16"/>
          <w:szCs w:val="16"/>
        </w:rPr>
        <w:tab/>
      </w:r>
      <w:r w:rsidRPr="00FB433F">
        <w:rPr>
          <w:rFonts w:ascii="PT Astra Serif" w:hAnsi="PT Astra Serif"/>
          <w:sz w:val="16"/>
          <w:szCs w:val="16"/>
        </w:rPr>
        <w:tab/>
      </w:r>
      <w:r w:rsidRPr="00FB433F">
        <w:rPr>
          <w:rFonts w:ascii="PT Astra Serif" w:hAnsi="PT Astra Serif"/>
          <w:sz w:val="16"/>
          <w:szCs w:val="16"/>
        </w:rPr>
        <w:tab/>
      </w:r>
      <w:r w:rsidRPr="00FB433F">
        <w:rPr>
          <w:rFonts w:ascii="PT Astra Serif" w:hAnsi="PT Astra Serif"/>
          <w:sz w:val="16"/>
          <w:szCs w:val="16"/>
        </w:rPr>
        <w:tab/>
      </w:r>
      <w:r w:rsidRPr="00FB433F">
        <w:rPr>
          <w:rFonts w:ascii="PT Astra Serif" w:hAnsi="PT Astra Serif"/>
          <w:sz w:val="16"/>
          <w:szCs w:val="16"/>
        </w:rPr>
        <w:tab/>
        <w:t xml:space="preserve">   ФИО</w:t>
      </w:r>
    </w:p>
    <w:p w:rsidR="002A66C1" w:rsidRPr="00730AB7" w:rsidRDefault="002A66C1" w:rsidP="002A66C1">
      <w:pPr>
        <w:rPr>
          <w:rFonts w:ascii="PT Astra Serif" w:hAnsi="PT Astra Serif"/>
          <w:sz w:val="28"/>
          <w:szCs w:val="28"/>
        </w:rPr>
      </w:pPr>
    </w:p>
    <w:p w:rsidR="002A66C1" w:rsidRPr="00730AB7" w:rsidRDefault="002A66C1" w:rsidP="002A66C1">
      <w:pPr>
        <w:rPr>
          <w:rFonts w:ascii="PT Astra Serif" w:hAnsi="PT Astra Serif"/>
          <w:sz w:val="28"/>
          <w:szCs w:val="28"/>
        </w:rPr>
      </w:pPr>
      <w:r w:rsidRPr="00730AB7">
        <w:rPr>
          <w:rFonts w:ascii="PT Astra Serif" w:hAnsi="PT Astra Serif"/>
          <w:sz w:val="28"/>
          <w:szCs w:val="28"/>
        </w:rPr>
        <w:t>Председатель Совет</w:t>
      </w:r>
      <w:r w:rsidR="00730AB7">
        <w:rPr>
          <w:rFonts w:ascii="PT Astra Serif" w:hAnsi="PT Astra Serif"/>
          <w:sz w:val="28"/>
          <w:szCs w:val="28"/>
        </w:rPr>
        <w:t>а Нагорно</w:t>
      </w:r>
      <w:r w:rsidRPr="00730AB7">
        <w:rPr>
          <w:rFonts w:ascii="PT Astra Serif" w:hAnsi="PT Astra Serif"/>
          <w:sz w:val="28"/>
          <w:szCs w:val="28"/>
        </w:rPr>
        <w:t>-</w:t>
      </w:r>
      <w:r w:rsidR="00730AB7" w:rsidRPr="00730AB7">
        <w:rPr>
          <w:rFonts w:ascii="PT Astra Serif" w:hAnsi="PT Astra Serif"/>
          <w:sz w:val="28"/>
          <w:szCs w:val="28"/>
        </w:rPr>
        <w:t xml:space="preserve"> </w:t>
      </w:r>
      <w:r w:rsidRPr="00730AB7">
        <w:rPr>
          <w:rFonts w:ascii="PT Astra Serif" w:hAnsi="PT Astra Serif"/>
          <w:sz w:val="28"/>
          <w:szCs w:val="28"/>
        </w:rPr>
        <w:t>Ивановского сельского поселения</w:t>
      </w:r>
    </w:p>
    <w:p w:rsidR="00730AB7" w:rsidRDefault="002A66C1" w:rsidP="002A66C1">
      <w:pPr>
        <w:rPr>
          <w:rFonts w:ascii="PT Astra Serif" w:hAnsi="PT Astra Serif"/>
          <w:sz w:val="28"/>
          <w:szCs w:val="28"/>
        </w:rPr>
      </w:pPr>
      <w:r w:rsidRPr="00730AB7">
        <w:rPr>
          <w:rFonts w:ascii="PT Astra Serif" w:hAnsi="PT Astra Serif"/>
          <w:sz w:val="28"/>
          <w:szCs w:val="28"/>
        </w:rPr>
        <w:t>Тарского муниципального района</w:t>
      </w:r>
      <w:r w:rsidR="00730AB7" w:rsidRPr="00730AB7">
        <w:rPr>
          <w:rFonts w:ascii="PT Astra Serif" w:hAnsi="PT Astra Serif"/>
          <w:sz w:val="28"/>
          <w:szCs w:val="28"/>
        </w:rPr>
        <w:t xml:space="preserve"> </w:t>
      </w:r>
      <w:r w:rsidRPr="00730AB7">
        <w:rPr>
          <w:rFonts w:ascii="PT Astra Serif" w:hAnsi="PT Astra Serif"/>
          <w:sz w:val="28"/>
          <w:szCs w:val="28"/>
        </w:rPr>
        <w:t>Омской области</w:t>
      </w:r>
    </w:p>
    <w:p w:rsidR="002A66C1" w:rsidRPr="00730AB7" w:rsidRDefault="002A66C1" w:rsidP="002A66C1">
      <w:pPr>
        <w:rPr>
          <w:rFonts w:ascii="PT Astra Serif" w:hAnsi="PT Astra Serif"/>
          <w:sz w:val="28"/>
          <w:szCs w:val="28"/>
        </w:rPr>
      </w:pPr>
      <w:r w:rsidRPr="00730AB7">
        <w:rPr>
          <w:rFonts w:ascii="PT Astra Serif" w:hAnsi="PT Astra Serif"/>
          <w:sz w:val="28"/>
          <w:szCs w:val="28"/>
        </w:rPr>
        <w:t>ФИО</w:t>
      </w:r>
    </w:p>
    <w:p w:rsidR="002A66C1" w:rsidRPr="00FB433F" w:rsidRDefault="002A66C1" w:rsidP="002A66C1">
      <w:pPr>
        <w:pStyle w:val="1"/>
        <w:ind w:left="380"/>
        <w:rPr>
          <w:sz w:val="16"/>
          <w:szCs w:val="16"/>
        </w:rPr>
      </w:pPr>
    </w:p>
    <w:p w:rsidR="002A66C1" w:rsidRPr="00FB433F" w:rsidRDefault="002A66C1" w:rsidP="002A66C1">
      <w:pPr>
        <w:spacing w:line="259" w:lineRule="auto"/>
        <w:rPr>
          <w:sz w:val="16"/>
          <w:szCs w:val="16"/>
        </w:rPr>
      </w:pPr>
    </w:p>
    <w:p w:rsidR="00730AB7" w:rsidRPr="00EC424A" w:rsidRDefault="00730AB7" w:rsidP="00730AB7">
      <w:pPr>
        <w:ind w:left="380" w:hanging="10"/>
        <w:rPr>
          <w:sz w:val="16"/>
          <w:szCs w:val="16"/>
        </w:rPr>
      </w:pPr>
      <w:r w:rsidRPr="00EC424A">
        <w:rPr>
          <w:b/>
          <w:sz w:val="16"/>
          <w:szCs w:val="16"/>
        </w:rPr>
        <w:t>СОВЕТ НАГОРНО-ИВАНОВСКОГО СЕЛЬСКОГО ПОСЕЛЕНИЯ</w:t>
      </w:r>
      <w:r w:rsidRPr="00EC424A">
        <w:rPr>
          <w:sz w:val="16"/>
          <w:szCs w:val="16"/>
        </w:rPr>
        <w:t xml:space="preserve"> </w:t>
      </w:r>
      <w:r w:rsidRPr="00EC424A">
        <w:rPr>
          <w:b/>
          <w:sz w:val="16"/>
          <w:szCs w:val="16"/>
        </w:rPr>
        <w:t xml:space="preserve"> </w:t>
      </w:r>
    </w:p>
    <w:p w:rsidR="00730AB7" w:rsidRPr="00EC424A" w:rsidRDefault="00730AB7" w:rsidP="00730AB7">
      <w:pPr>
        <w:ind w:left="263" w:hanging="10"/>
        <w:rPr>
          <w:sz w:val="16"/>
          <w:szCs w:val="16"/>
        </w:rPr>
      </w:pPr>
      <w:r w:rsidRPr="00EC424A">
        <w:rPr>
          <w:b/>
          <w:sz w:val="16"/>
          <w:szCs w:val="16"/>
        </w:rPr>
        <w:t xml:space="preserve">ТАРСКОГО МУНИЦИПАЛЬНОГО РАЙОНА ОМСКОЙ ОБЛАСТИ </w:t>
      </w:r>
    </w:p>
    <w:p w:rsidR="00730AB7" w:rsidRPr="00EC424A" w:rsidRDefault="00730AB7" w:rsidP="00730AB7">
      <w:pPr>
        <w:ind w:left="67"/>
        <w:jc w:val="center"/>
        <w:rPr>
          <w:sz w:val="16"/>
          <w:szCs w:val="16"/>
        </w:rPr>
      </w:pPr>
      <w:r w:rsidRPr="00EC424A">
        <w:rPr>
          <w:b/>
          <w:sz w:val="16"/>
          <w:szCs w:val="16"/>
        </w:rPr>
        <w:t xml:space="preserve"> </w:t>
      </w:r>
    </w:p>
    <w:p w:rsidR="00730AB7" w:rsidRPr="00EC424A" w:rsidRDefault="00730AB7" w:rsidP="00730AB7">
      <w:pPr>
        <w:ind w:left="67"/>
        <w:jc w:val="center"/>
        <w:rPr>
          <w:sz w:val="16"/>
          <w:szCs w:val="16"/>
        </w:rPr>
      </w:pPr>
      <w:r w:rsidRPr="00EC424A">
        <w:rPr>
          <w:b/>
          <w:sz w:val="16"/>
          <w:szCs w:val="16"/>
        </w:rPr>
        <w:t xml:space="preserve"> </w:t>
      </w:r>
    </w:p>
    <w:p w:rsidR="00730AB7" w:rsidRPr="00EC424A" w:rsidRDefault="00730AB7" w:rsidP="00730AB7">
      <w:pPr>
        <w:jc w:val="center"/>
        <w:rPr>
          <w:sz w:val="16"/>
          <w:szCs w:val="16"/>
        </w:rPr>
      </w:pPr>
      <w:r w:rsidRPr="00EC424A">
        <w:rPr>
          <w:b/>
          <w:sz w:val="16"/>
          <w:szCs w:val="16"/>
        </w:rPr>
        <w:t xml:space="preserve">РЕШЕНИЕ </w:t>
      </w:r>
    </w:p>
    <w:p w:rsidR="00730AB7" w:rsidRPr="00EC424A" w:rsidRDefault="00730AB7" w:rsidP="00730AB7">
      <w:pPr>
        <w:spacing w:after="9"/>
        <w:rPr>
          <w:sz w:val="16"/>
          <w:szCs w:val="16"/>
        </w:rPr>
      </w:pPr>
      <w:r w:rsidRPr="00EC424A">
        <w:rPr>
          <w:sz w:val="16"/>
          <w:szCs w:val="16"/>
        </w:rPr>
        <w:t xml:space="preserve"> </w:t>
      </w:r>
    </w:p>
    <w:p w:rsidR="00730AB7" w:rsidRPr="00EC424A" w:rsidRDefault="00730AB7" w:rsidP="00730AB7">
      <w:pPr>
        <w:pStyle w:val="1"/>
        <w:tabs>
          <w:tab w:val="center" w:pos="2127"/>
          <w:tab w:val="center" w:pos="2836"/>
          <w:tab w:val="center" w:pos="3545"/>
          <w:tab w:val="center" w:pos="4254"/>
          <w:tab w:val="center" w:pos="4963"/>
          <w:tab w:val="center" w:pos="5672"/>
          <w:tab w:val="center" w:pos="6381"/>
          <w:tab w:val="center" w:pos="7090"/>
          <w:tab w:val="center" w:pos="8353"/>
        </w:tabs>
        <w:rPr>
          <w:sz w:val="16"/>
          <w:szCs w:val="16"/>
        </w:rPr>
      </w:pPr>
      <w:r w:rsidRPr="00EC424A">
        <w:rPr>
          <w:sz w:val="16"/>
          <w:szCs w:val="16"/>
        </w:rPr>
        <w:t>От 17июня 2024</w:t>
      </w:r>
      <w:r w:rsidRPr="00EC424A">
        <w:rPr>
          <w:sz w:val="16"/>
          <w:szCs w:val="16"/>
        </w:rPr>
        <w:tab/>
        <w:t xml:space="preserve"> </w:t>
      </w:r>
      <w:r w:rsidRPr="00EC424A">
        <w:rPr>
          <w:sz w:val="16"/>
          <w:szCs w:val="16"/>
        </w:rPr>
        <w:tab/>
        <w:t xml:space="preserve"> </w:t>
      </w:r>
      <w:r w:rsidRPr="00EC424A">
        <w:rPr>
          <w:sz w:val="16"/>
          <w:szCs w:val="16"/>
        </w:rPr>
        <w:tab/>
        <w:t xml:space="preserve"> </w:t>
      </w:r>
      <w:r w:rsidRPr="00EC424A">
        <w:rPr>
          <w:sz w:val="16"/>
          <w:szCs w:val="16"/>
        </w:rPr>
        <w:tab/>
        <w:t xml:space="preserve"> </w:t>
      </w:r>
      <w:r w:rsidRPr="00EC424A">
        <w:rPr>
          <w:sz w:val="16"/>
          <w:szCs w:val="16"/>
        </w:rPr>
        <w:tab/>
        <w:t xml:space="preserve"> </w:t>
      </w:r>
      <w:r w:rsidRPr="00EC424A">
        <w:rPr>
          <w:sz w:val="16"/>
          <w:szCs w:val="16"/>
        </w:rPr>
        <w:tab/>
        <w:t xml:space="preserve"> </w:t>
      </w:r>
      <w:r w:rsidRPr="00EC424A">
        <w:rPr>
          <w:sz w:val="16"/>
          <w:szCs w:val="16"/>
        </w:rPr>
        <w:tab/>
        <w:t xml:space="preserve"> </w:t>
      </w:r>
      <w:r w:rsidRPr="00EC424A">
        <w:rPr>
          <w:sz w:val="16"/>
          <w:szCs w:val="16"/>
        </w:rPr>
        <w:tab/>
        <w:t xml:space="preserve"> </w:t>
      </w:r>
      <w:r w:rsidRPr="00EC424A">
        <w:rPr>
          <w:sz w:val="16"/>
          <w:szCs w:val="16"/>
        </w:rPr>
        <w:tab/>
        <w:t xml:space="preserve">      №78/308</w:t>
      </w:r>
      <w:r w:rsidRPr="00EC424A">
        <w:rPr>
          <w:sz w:val="16"/>
          <w:szCs w:val="16"/>
        </w:rPr>
        <w:br/>
        <w:t xml:space="preserve"> </w:t>
      </w:r>
    </w:p>
    <w:p w:rsidR="00730AB7" w:rsidRPr="00EC424A" w:rsidRDefault="00730AB7" w:rsidP="00730AB7">
      <w:pPr>
        <w:rPr>
          <w:sz w:val="16"/>
          <w:szCs w:val="16"/>
        </w:rPr>
      </w:pPr>
      <w:r w:rsidRPr="00EC424A">
        <w:rPr>
          <w:sz w:val="16"/>
          <w:szCs w:val="16"/>
        </w:rPr>
        <w:t xml:space="preserve"> </w:t>
      </w:r>
    </w:p>
    <w:p w:rsidR="00730AB7" w:rsidRPr="00EC424A" w:rsidRDefault="00730AB7" w:rsidP="00730AB7">
      <w:pPr>
        <w:spacing w:line="249" w:lineRule="auto"/>
        <w:ind w:left="10" w:hanging="10"/>
        <w:jc w:val="center"/>
        <w:rPr>
          <w:sz w:val="16"/>
          <w:szCs w:val="16"/>
        </w:rPr>
      </w:pPr>
      <w:r w:rsidRPr="00EC424A">
        <w:rPr>
          <w:sz w:val="16"/>
          <w:szCs w:val="16"/>
        </w:rPr>
        <w:t>О внесении изменений в решение Совета Нагорно-Ивановского сельского поселения Тарского муниципального района Омской области от 15.11.2021</w:t>
      </w:r>
      <w:r w:rsidRPr="00EC424A">
        <w:rPr>
          <w:color w:val="FF0000"/>
          <w:sz w:val="16"/>
          <w:szCs w:val="16"/>
        </w:rPr>
        <w:t xml:space="preserve"> </w:t>
      </w:r>
    </w:p>
    <w:p w:rsidR="00730AB7" w:rsidRPr="00EC424A" w:rsidRDefault="00730AB7" w:rsidP="00730AB7">
      <w:pPr>
        <w:spacing w:line="249" w:lineRule="auto"/>
        <w:ind w:left="10" w:hanging="10"/>
        <w:jc w:val="center"/>
        <w:rPr>
          <w:sz w:val="16"/>
          <w:szCs w:val="16"/>
        </w:rPr>
      </w:pPr>
      <w:r w:rsidRPr="00EC424A">
        <w:rPr>
          <w:sz w:val="16"/>
          <w:szCs w:val="16"/>
        </w:rPr>
        <w:t>№ 25/104</w:t>
      </w:r>
      <w:r w:rsidRPr="00EC424A">
        <w:rPr>
          <w:color w:val="FF0000"/>
          <w:sz w:val="16"/>
          <w:szCs w:val="16"/>
        </w:rPr>
        <w:t xml:space="preserve"> </w:t>
      </w:r>
      <w:r w:rsidRPr="00EC424A">
        <w:rPr>
          <w:sz w:val="16"/>
          <w:szCs w:val="16"/>
        </w:rPr>
        <w:t xml:space="preserve">«Об утверждении конкурса по отбору кандидатур на должность главы Нагорно-Ивановского сельского поселения Тарского муниципального района Омской области» </w:t>
      </w:r>
    </w:p>
    <w:p w:rsidR="00730AB7" w:rsidRPr="00EC424A" w:rsidRDefault="00730AB7" w:rsidP="00730AB7">
      <w:pPr>
        <w:ind w:left="70"/>
        <w:jc w:val="center"/>
        <w:rPr>
          <w:sz w:val="16"/>
          <w:szCs w:val="16"/>
        </w:rPr>
      </w:pPr>
      <w:r w:rsidRPr="00EC424A">
        <w:rPr>
          <w:sz w:val="16"/>
          <w:szCs w:val="16"/>
        </w:rPr>
        <w:t xml:space="preserve"> </w:t>
      </w:r>
    </w:p>
    <w:p w:rsidR="00730AB7" w:rsidRPr="00EC424A" w:rsidRDefault="00730AB7" w:rsidP="00730AB7">
      <w:pPr>
        <w:ind w:left="70"/>
        <w:jc w:val="center"/>
        <w:rPr>
          <w:sz w:val="16"/>
          <w:szCs w:val="16"/>
        </w:rPr>
      </w:pPr>
      <w:r w:rsidRPr="00EC424A">
        <w:rPr>
          <w:sz w:val="16"/>
          <w:szCs w:val="16"/>
        </w:rPr>
        <w:t xml:space="preserve"> </w:t>
      </w:r>
    </w:p>
    <w:p w:rsidR="00730AB7" w:rsidRPr="00EC424A" w:rsidRDefault="00730AB7" w:rsidP="00730AB7">
      <w:pPr>
        <w:spacing w:line="238" w:lineRule="auto"/>
        <w:ind w:left="-15" w:right="-15" w:firstLine="699"/>
        <w:jc w:val="both"/>
        <w:rPr>
          <w:sz w:val="16"/>
          <w:szCs w:val="16"/>
        </w:rPr>
      </w:pPr>
      <w:r w:rsidRPr="00EC424A">
        <w:rPr>
          <w:sz w:val="16"/>
          <w:szCs w:val="16"/>
        </w:rPr>
        <w:t xml:space="preserve">На основании Федерального закона от 12.06.2002 № 67-ФЗ «Об основных гарантиях избирательных прав и права на участие в референдуме граждан Российской Федерации», Устава Нагорно-Ивановского сельского поселения Тарского муниципального района Омской области, Совет Нагорно-Ивановского сельского поселения  </w:t>
      </w:r>
    </w:p>
    <w:p w:rsidR="00730AB7" w:rsidRPr="00EC424A" w:rsidRDefault="00730AB7" w:rsidP="00730AB7">
      <w:pPr>
        <w:ind w:left="778"/>
        <w:jc w:val="center"/>
        <w:rPr>
          <w:sz w:val="16"/>
          <w:szCs w:val="16"/>
        </w:rPr>
      </w:pPr>
      <w:r w:rsidRPr="00EC424A">
        <w:rPr>
          <w:b/>
          <w:sz w:val="16"/>
          <w:szCs w:val="16"/>
        </w:rPr>
        <w:t xml:space="preserve"> </w:t>
      </w:r>
    </w:p>
    <w:p w:rsidR="00730AB7" w:rsidRPr="00EC424A" w:rsidRDefault="00730AB7" w:rsidP="00730AB7">
      <w:pPr>
        <w:ind w:left="708"/>
        <w:jc w:val="center"/>
        <w:rPr>
          <w:sz w:val="16"/>
          <w:szCs w:val="16"/>
        </w:rPr>
      </w:pPr>
      <w:r w:rsidRPr="00EC424A">
        <w:rPr>
          <w:b/>
          <w:sz w:val="16"/>
          <w:szCs w:val="16"/>
        </w:rPr>
        <w:t xml:space="preserve">РЕШИЛ: </w:t>
      </w:r>
    </w:p>
    <w:p w:rsidR="00730AB7" w:rsidRPr="00EC424A" w:rsidRDefault="00730AB7" w:rsidP="00730AB7">
      <w:pPr>
        <w:ind w:left="779"/>
        <w:jc w:val="center"/>
        <w:rPr>
          <w:sz w:val="16"/>
          <w:szCs w:val="16"/>
        </w:rPr>
      </w:pPr>
      <w:r w:rsidRPr="00EC424A">
        <w:rPr>
          <w:b/>
          <w:sz w:val="16"/>
          <w:szCs w:val="16"/>
        </w:rPr>
        <w:t xml:space="preserve"> </w:t>
      </w:r>
    </w:p>
    <w:p w:rsidR="00730AB7" w:rsidRPr="00EC424A" w:rsidRDefault="00730AB7" w:rsidP="00730AB7">
      <w:pPr>
        <w:spacing w:line="238" w:lineRule="auto"/>
        <w:ind w:left="-15" w:right="-15" w:firstLine="699"/>
        <w:jc w:val="both"/>
        <w:rPr>
          <w:sz w:val="16"/>
          <w:szCs w:val="16"/>
        </w:rPr>
      </w:pPr>
      <w:r w:rsidRPr="00EC424A">
        <w:rPr>
          <w:sz w:val="16"/>
          <w:szCs w:val="16"/>
        </w:rPr>
        <w:t xml:space="preserve">1. В пункт 12 раздела II Порядка проведения конкурса по отбору кандидатур на должность Главы Нагорно-Ивановского сельского поселения Тарского муниципального района Омской области, утвержденного решением Совета Нагорно-Ивановского сельского поселения </w:t>
      </w:r>
      <w:r w:rsidRPr="00EC424A">
        <w:rPr>
          <w:sz w:val="16"/>
          <w:szCs w:val="16"/>
        </w:rPr>
        <w:lastRenderedPageBreak/>
        <w:t xml:space="preserve">Тарского муниципального района Омской области от 15.11.2021 № 25/104, внести следующие изменения: </w:t>
      </w:r>
    </w:p>
    <w:p w:rsidR="00730AB7" w:rsidRPr="00EC424A" w:rsidRDefault="00730AB7" w:rsidP="00730AB7">
      <w:pPr>
        <w:numPr>
          <w:ilvl w:val="0"/>
          <w:numId w:val="23"/>
        </w:numPr>
        <w:spacing w:line="238" w:lineRule="auto"/>
        <w:ind w:right="-15" w:firstLine="699"/>
        <w:jc w:val="both"/>
        <w:rPr>
          <w:sz w:val="16"/>
          <w:szCs w:val="16"/>
        </w:rPr>
      </w:pPr>
      <w:r w:rsidRPr="00EC424A">
        <w:rPr>
          <w:sz w:val="16"/>
          <w:szCs w:val="16"/>
        </w:rPr>
        <w:t xml:space="preserve">подпункт 5 после слов «о выборах и референдумах» дополнить словами «или за совершение административных правонарушений, предусмотренных статьями 20.3 и 20.29 Кодекса Российской Федерации об административных правонарушениях»; </w:t>
      </w:r>
    </w:p>
    <w:p w:rsidR="00730AB7" w:rsidRPr="00EC424A" w:rsidRDefault="00730AB7" w:rsidP="00730AB7">
      <w:pPr>
        <w:numPr>
          <w:ilvl w:val="0"/>
          <w:numId w:val="23"/>
        </w:numPr>
        <w:spacing w:line="238" w:lineRule="auto"/>
        <w:ind w:right="-15" w:firstLine="699"/>
        <w:jc w:val="both"/>
        <w:rPr>
          <w:sz w:val="16"/>
          <w:szCs w:val="16"/>
        </w:rPr>
      </w:pPr>
      <w:r w:rsidRPr="00EC424A">
        <w:rPr>
          <w:sz w:val="16"/>
          <w:szCs w:val="16"/>
        </w:rPr>
        <w:t xml:space="preserve">в подпункте 7 слова «депутаты законодательных (представительных) органов» заменить словами «сенаторы Российской Федерации, депутаты законодательных (представительных) органов»; </w:t>
      </w:r>
    </w:p>
    <w:p w:rsidR="00730AB7" w:rsidRPr="00EC424A" w:rsidRDefault="00730AB7" w:rsidP="00730AB7">
      <w:pPr>
        <w:numPr>
          <w:ilvl w:val="0"/>
          <w:numId w:val="23"/>
        </w:numPr>
        <w:spacing w:line="238" w:lineRule="auto"/>
        <w:ind w:right="-15" w:firstLine="699"/>
        <w:jc w:val="both"/>
        <w:rPr>
          <w:sz w:val="16"/>
          <w:szCs w:val="16"/>
        </w:rPr>
      </w:pPr>
      <w:r w:rsidRPr="00EC424A">
        <w:rPr>
          <w:sz w:val="16"/>
          <w:szCs w:val="16"/>
        </w:rPr>
        <w:t xml:space="preserve">подпункт 13 дополнить словами «, а также лица, сведения о которых включены в единый реестр сведений о лицах, причастных к деятельности экстремистской или террористической организации». </w:t>
      </w:r>
    </w:p>
    <w:p w:rsidR="00730AB7" w:rsidRPr="00EC424A" w:rsidRDefault="00730AB7" w:rsidP="00730AB7">
      <w:pPr>
        <w:pStyle w:val="a9"/>
        <w:spacing w:before="0" w:beforeAutospacing="0" w:after="0" w:afterAutospacing="0"/>
        <w:jc w:val="both"/>
        <w:rPr>
          <w:color w:val="000000"/>
          <w:sz w:val="16"/>
          <w:szCs w:val="16"/>
        </w:rPr>
      </w:pPr>
      <w:r w:rsidRPr="00EC424A">
        <w:rPr>
          <w:color w:val="000000"/>
          <w:sz w:val="16"/>
          <w:szCs w:val="16"/>
        </w:rPr>
        <w:t xml:space="preserve">       2.Опубликовать настоящее Решение в информационном бюллетене «Официальный вестник </w:t>
      </w:r>
      <w:r w:rsidRPr="00EC424A">
        <w:rPr>
          <w:sz w:val="16"/>
          <w:szCs w:val="16"/>
        </w:rPr>
        <w:t xml:space="preserve">Нагорно-Ивановского </w:t>
      </w:r>
      <w:r w:rsidRPr="00EC424A">
        <w:rPr>
          <w:color w:val="000000"/>
          <w:sz w:val="16"/>
          <w:szCs w:val="16"/>
        </w:rPr>
        <w:t xml:space="preserve">сельского поселения» и разместить на официальном сайте </w:t>
      </w:r>
      <w:r w:rsidRPr="00EC424A">
        <w:rPr>
          <w:sz w:val="16"/>
          <w:szCs w:val="16"/>
        </w:rPr>
        <w:t xml:space="preserve">Нагорно-Ивановского </w:t>
      </w:r>
      <w:r w:rsidRPr="00EC424A">
        <w:rPr>
          <w:color w:val="000000"/>
          <w:sz w:val="16"/>
          <w:szCs w:val="16"/>
        </w:rPr>
        <w:t>сельского поселения в информационно-коммуникационной сети «Интернет».</w:t>
      </w:r>
    </w:p>
    <w:p w:rsidR="00730AB7" w:rsidRPr="00EC424A" w:rsidRDefault="00730AB7" w:rsidP="00730AB7">
      <w:pPr>
        <w:spacing w:line="249" w:lineRule="auto"/>
        <w:ind w:left="699" w:right="44"/>
        <w:jc w:val="both"/>
        <w:rPr>
          <w:sz w:val="16"/>
          <w:szCs w:val="16"/>
        </w:rPr>
      </w:pPr>
    </w:p>
    <w:p w:rsidR="00730AB7" w:rsidRPr="00EC424A" w:rsidRDefault="00730AB7" w:rsidP="00730AB7">
      <w:pPr>
        <w:spacing w:line="249" w:lineRule="auto"/>
        <w:ind w:right="44"/>
        <w:jc w:val="both"/>
        <w:rPr>
          <w:sz w:val="16"/>
          <w:szCs w:val="16"/>
        </w:rPr>
      </w:pPr>
      <w:r w:rsidRPr="00EC424A">
        <w:rPr>
          <w:sz w:val="16"/>
          <w:szCs w:val="16"/>
        </w:rPr>
        <w:t xml:space="preserve">     3. Контроль исполнения настоящего решения возложить на председателя Совета Нагорно-Ивановского сельского поселения С.А. Скуратову.</w:t>
      </w:r>
    </w:p>
    <w:p w:rsidR="00730AB7" w:rsidRPr="00EC424A" w:rsidRDefault="00730AB7" w:rsidP="00730AB7">
      <w:pPr>
        <w:rPr>
          <w:sz w:val="16"/>
          <w:szCs w:val="16"/>
        </w:rPr>
      </w:pPr>
    </w:p>
    <w:p w:rsidR="00730AB7" w:rsidRPr="00EC424A" w:rsidRDefault="00730AB7" w:rsidP="00730AB7">
      <w:pPr>
        <w:rPr>
          <w:sz w:val="16"/>
          <w:szCs w:val="16"/>
        </w:rPr>
      </w:pPr>
      <w:r w:rsidRPr="00EC424A">
        <w:rPr>
          <w:sz w:val="16"/>
          <w:szCs w:val="16"/>
        </w:rPr>
        <w:t xml:space="preserve">Председатель Совета </w:t>
      </w:r>
    </w:p>
    <w:p w:rsidR="00730AB7" w:rsidRPr="00EC424A" w:rsidRDefault="00730AB7" w:rsidP="00730AB7">
      <w:pPr>
        <w:rPr>
          <w:sz w:val="16"/>
          <w:szCs w:val="16"/>
        </w:rPr>
      </w:pPr>
      <w:r w:rsidRPr="00EC424A">
        <w:rPr>
          <w:sz w:val="16"/>
          <w:szCs w:val="16"/>
        </w:rPr>
        <w:t>Нагорно-Ивановского</w:t>
      </w:r>
    </w:p>
    <w:p w:rsidR="00730AB7" w:rsidRPr="00EC424A" w:rsidRDefault="00730AB7" w:rsidP="00730AB7">
      <w:pPr>
        <w:rPr>
          <w:sz w:val="16"/>
          <w:szCs w:val="16"/>
        </w:rPr>
      </w:pPr>
      <w:r w:rsidRPr="00EC424A">
        <w:rPr>
          <w:sz w:val="16"/>
          <w:szCs w:val="16"/>
        </w:rPr>
        <w:t>сельского поселения                                                         С.А. Скуратова</w:t>
      </w:r>
    </w:p>
    <w:p w:rsidR="00730AB7" w:rsidRPr="00EC424A" w:rsidRDefault="00730AB7" w:rsidP="00730AB7">
      <w:pPr>
        <w:rPr>
          <w:sz w:val="16"/>
          <w:szCs w:val="16"/>
        </w:rPr>
      </w:pPr>
    </w:p>
    <w:p w:rsidR="00730AB7" w:rsidRPr="00EC424A" w:rsidRDefault="00730AB7" w:rsidP="00730AB7">
      <w:pPr>
        <w:rPr>
          <w:sz w:val="16"/>
          <w:szCs w:val="16"/>
        </w:rPr>
      </w:pPr>
      <w:r w:rsidRPr="00EC424A">
        <w:rPr>
          <w:sz w:val="16"/>
          <w:szCs w:val="16"/>
        </w:rPr>
        <w:t>Глава Нагорно-Ивановского</w:t>
      </w:r>
    </w:p>
    <w:p w:rsidR="00730AB7" w:rsidRPr="00EC424A" w:rsidRDefault="00730AB7" w:rsidP="00730AB7">
      <w:pPr>
        <w:rPr>
          <w:sz w:val="16"/>
          <w:szCs w:val="16"/>
        </w:rPr>
      </w:pPr>
      <w:r w:rsidRPr="00EC424A">
        <w:rPr>
          <w:sz w:val="16"/>
          <w:szCs w:val="16"/>
        </w:rPr>
        <w:t>сельского поселения                                                          О.В. Трипутина</w:t>
      </w:r>
    </w:p>
    <w:p w:rsidR="00730AB7" w:rsidRPr="00EC424A" w:rsidRDefault="00730AB7" w:rsidP="00730AB7">
      <w:pPr>
        <w:rPr>
          <w:sz w:val="16"/>
          <w:szCs w:val="16"/>
        </w:rPr>
      </w:pPr>
      <w:r w:rsidRPr="00EC424A">
        <w:rPr>
          <w:sz w:val="16"/>
          <w:szCs w:val="16"/>
        </w:rPr>
        <w:t xml:space="preserve"> </w:t>
      </w:r>
      <w:r w:rsidRPr="00EC424A">
        <w:rPr>
          <w:sz w:val="16"/>
          <w:szCs w:val="16"/>
        </w:rPr>
        <w:tab/>
        <w:t xml:space="preserve"> </w:t>
      </w:r>
    </w:p>
    <w:p w:rsidR="002A66C1" w:rsidRPr="000353D9" w:rsidRDefault="002A66C1" w:rsidP="002A66C1">
      <w:pPr>
        <w:spacing w:after="1" w:line="259" w:lineRule="auto"/>
        <w:ind w:left="-5" w:hanging="10"/>
        <w:rPr>
          <w:sz w:val="16"/>
          <w:szCs w:val="16"/>
        </w:rPr>
      </w:pPr>
    </w:p>
    <w:p w:rsidR="00730AB7" w:rsidRPr="00761BA8" w:rsidRDefault="00730AB7" w:rsidP="00730AB7">
      <w:pPr>
        <w:spacing w:line="259" w:lineRule="auto"/>
        <w:ind w:right="714"/>
        <w:jc w:val="right"/>
        <w:rPr>
          <w:sz w:val="16"/>
          <w:szCs w:val="16"/>
        </w:rPr>
      </w:pPr>
      <w:r w:rsidRPr="00761BA8">
        <w:rPr>
          <w:sz w:val="16"/>
          <w:szCs w:val="16"/>
        </w:rPr>
        <w:t>СОВЕТ НАГОРНО-ИВАНОВСКОГО СЕЛЬСКОГО ПОСЕЛЕНИЯ</w:t>
      </w:r>
      <w:r w:rsidRPr="00761BA8">
        <w:rPr>
          <w:b/>
          <w:sz w:val="16"/>
          <w:szCs w:val="16"/>
        </w:rPr>
        <w:t xml:space="preserve"> </w:t>
      </w:r>
      <w:r w:rsidRPr="00761BA8">
        <w:rPr>
          <w:sz w:val="16"/>
          <w:szCs w:val="16"/>
        </w:rPr>
        <w:t xml:space="preserve"> ТАРСКОГО МУНИЦИПАЛЬНОГО РАЙОНА ОМСКОЙ ОБЛАСТИ </w:t>
      </w:r>
    </w:p>
    <w:p w:rsidR="00730AB7" w:rsidRPr="00761BA8" w:rsidRDefault="00730AB7" w:rsidP="00730AB7">
      <w:pPr>
        <w:spacing w:line="259" w:lineRule="auto"/>
        <w:ind w:left="69"/>
        <w:jc w:val="center"/>
        <w:rPr>
          <w:sz w:val="16"/>
          <w:szCs w:val="16"/>
        </w:rPr>
      </w:pPr>
      <w:r w:rsidRPr="00761BA8">
        <w:rPr>
          <w:b/>
          <w:sz w:val="16"/>
          <w:szCs w:val="16"/>
        </w:rPr>
        <w:t xml:space="preserve"> </w:t>
      </w:r>
    </w:p>
    <w:p w:rsidR="00730AB7" w:rsidRPr="00761BA8" w:rsidRDefault="00730AB7" w:rsidP="00730AB7">
      <w:pPr>
        <w:spacing w:line="259" w:lineRule="auto"/>
        <w:ind w:left="69"/>
        <w:jc w:val="center"/>
        <w:rPr>
          <w:sz w:val="16"/>
          <w:szCs w:val="16"/>
        </w:rPr>
      </w:pPr>
      <w:r w:rsidRPr="00761BA8">
        <w:rPr>
          <w:b/>
          <w:sz w:val="16"/>
          <w:szCs w:val="16"/>
        </w:rPr>
        <w:t xml:space="preserve"> РЕШЕНИЕ </w:t>
      </w:r>
    </w:p>
    <w:p w:rsidR="00730AB7" w:rsidRPr="00761BA8" w:rsidRDefault="00730AB7" w:rsidP="00730AB7">
      <w:pPr>
        <w:spacing w:after="6" w:line="259" w:lineRule="auto"/>
        <w:rPr>
          <w:sz w:val="16"/>
          <w:szCs w:val="16"/>
        </w:rPr>
      </w:pPr>
      <w:r w:rsidRPr="00761BA8">
        <w:rPr>
          <w:sz w:val="16"/>
          <w:szCs w:val="16"/>
        </w:rPr>
        <w:t xml:space="preserve"> От 17 июня 2024 </w:t>
      </w:r>
      <w:r w:rsidRPr="00761BA8">
        <w:rPr>
          <w:sz w:val="16"/>
          <w:szCs w:val="16"/>
        </w:rPr>
        <w:tab/>
        <w:t xml:space="preserve"> </w:t>
      </w:r>
      <w:r w:rsidRPr="00761BA8">
        <w:rPr>
          <w:sz w:val="16"/>
          <w:szCs w:val="16"/>
        </w:rPr>
        <w:tab/>
        <w:t xml:space="preserve"> </w:t>
      </w:r>
      <w:r w:rsidRPr="00761BA8">
        <w:rPr>
          <w:sz w:val="16"/>
          <w:szCs w:val="16"/>
        </w:rPr>
        <w:tab/>
        <w:t xml:space="preserve"> </w:t>
      </w:r>
      <w:r w:rsidRPr="00761BA8">
        <w:rPr>
          <w:sz w:val="16"/>
          <w:szCs w:val="16"/>
        </w:rPr>
        <w:tab/>
        <w:t xml:space="preserve"> </w:t>
      </w:r>
      <w:r w:rsidRPr="00761BA8">
        <w:rPr>
          <w:sz w:val="16"/>
          <w:szCs w:val="16"/>
        </w:rPr>
        <w:tab/>
        <w:t xml:space="preserve"> </w:t>
      </w:r>
      <w:r w:rsidRPr="00761BA8">
        <w:rPr>
          <w:sz w:val="16"/>
          <w:szCs w:val="16"/>
        </w:rPr>
        <w:tab/>
        <w:t xml:space="preserve"> </w:t>
      </w:r>
      <w:r w:rsidRPr="00761BA8">
        <w:rPr>
          <w:sz w:val="16"/>
          <w:szCs w:val="16"/>
        </w:rPr>
        <w:tab/>
        <w:t xml:space="preserve"> </w:t>
      </w:r>
      <w:r w:rsidRPr="00761BA8">
        <w:rPr>
          <w:sz w:val="16"/>
          <w:szCs w:val="16"/>
        </w:rPr>
        <w:tab/>
        <w:t xml:space="preserve">      №78/309 </w:t>
      </w:r>
    </w:p>
    <w:p w:rsidR="00730AB7" w:rsidRPr="00761BA8" w:rsidRDefault="00730AB7" w:rsidP="00730AB7">
      <w:pPr>
        <w:spacing w:line="259" w:lineRule="auto"/>
        <w:rPr>
          <w:sz w:val="16"/>
          <w:szCs w:val="16"/>
        </w:rPr>
      </w:pPr>
      <w:r w:rsidRPr="00761BA8">
        <w:rPr>
          <w:sz w:val="16"/>
          <w:szCs w:val="16"/>
        </w:rPr>
        <w:t xml:space="preserve"> </w:t>
      </w:r>
    </w:p>
    <w:p w:rsidR="00730AB7" w:rsidRPr="00761BA8" w:rsidRDefault="00730AB7" w:rsidP="00730AB7">
      <w:pPr>
        <w:ind w:left="18" w:right="8" w:hanging="10"/>
        <w:jc w:val="center"/>
        <w:rPr>
          <w:sz w:val="16"/>
          <w:szCs w:val="16"/>
        </w:rPr>
      </w:pPr>
      <w:r w:rsidRPr="00761BA8">
        <w:rPr>
          <w:sz w:val="16"/>
          <w:szCs w:val="16"/>
        </w:rPr>
        <w:t xml:space="preserve">О внесении изменений в Решение Совета Нагорно-Ивановского сельского поселения Тарского муниципального района Омской области от 30.09.2021  </w:t>
      </w:r>
    </w:p>
    <w:p w:rsidR="00730AB7" w:rsidRPr="00761BA8" w:rsidRDefault="00730AB7" w:rsidP="00730AB7">
      <w:pPr>
        <w:ind w:left="18" w:hanging="10"/>
        <w:jc w:val="center"/>
        <w:rPr>
          <w:sz w:val="16"/>
          <w:szCs w:val="16"/>
        </w:rPr>
      </w:pPr>
      <w:r w:rsidRPr="00761BA8">
        <w:rPr>
          <w:sz w:val="16"/>
          <w:szCs w:val="16"/>
        </w:rPr>
        <w:t xml:space="preserve">№ 22/85 «Об утверждении Положения «О подготовке и организации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 </w:t>
      </w:r>
    </w:p>
    <w:p w:rsidR="00730AB7" w:rsidRPr="00761BA8" w:rsidRDefault="00730AB7" w:rsidP="00730AB7">
      <w:pPr>
        <w:spacing w:line="259" w:lineRule="auto"/>
        <w:ind w:left="69"/>
        <w:jc w:val="center"/>
        <w:rPr>
          <w:sz w:val="16"/>
          <w:szCs w:val="16"/>
        </w:rPr>
      </w:pPr>
      <w:r w:rsidRPr="00761BA8">
        <w:rPr>
          <w:sz w:val="16"/>
          <w:szCs w:val="16"/>
        </w:rPr>
        <w:t xml:space="preserve"> </w:t>
      </w:r>
    </w:p>
    <w:p w:rsidR="00730AB7" w:rsidRPr="00761BA8" w:rsidRDefault="00730AB7" w:rsidP="00730AB7">
      <w:pPr>
        <w:spacing w:line="259" w:lineRule="auto"/>
        <w:ind w:left="69"/>
        <w:jc w:val="center"/>
        <w:rPr>
          <w:sz w:val="16"/>
          <w:szCs w:val="16"/>
        </w:rPr>
      </w:pPr>
      <w:r w:rsidRPr="00761BA8">
        <w:rPr>
          <w:sz w:val="16"/>
          <w:szCs w:val="16"/>
        </w:rPr>
        <w:t xml:space="preserve"> </w:t>
      </w:r>
    </w:p>
    <w:p w:rsidR="00730AB7" w:rsidRPr="00761BA8" w:rsidRDefault="00730AB7" w:rsidP="00730AB7">
      <w:pPr>
        <w:ind w:left="-15"/>
        <w:rPr>
          <w:sz w:val="16"/>
          <w:szCs w:val="16"/>
        </w:rPr>
      </w:pPr>
      <w:r w:rsidRPr="00761BA8">
        <w:rPr>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Совета Нагорно-Ивановского сельского поселения Тарского муниципального района, Совет Нагорно-Ивановского сельского поселения Тарского муниципального района Омской области  </w:t>
      </w:r>
    </w:p>
    <w:p w:rsidR="00730AB7" w:rsidRPr="00761BA8" w:rsidRDefault="00730AB7" w:rsidP="00730AB7">
      <w:pPr>
        <w:spacing w:line="259" w:lineRule="auto"/>
        <w:ind w:left="709"/>
        <w:rPr>
          <w:sz w:val="16"/>
          <w:szCs w:val="16"/>
        </w:rPr>
      </w:pPr>
      <w:r w:rsidRPr="00761BA8">
        <w:rPr>
          <w:sz w:val="16"/>
          <w:szCs w:val="16"/>
        </w:rPr>
        <w:t xml:space="preserve"> </w:t>
      </w:r>
    </w:p>
    <w:p w:rsidR="00730AB7" w:rsidRPr="00761BA8" w:rsidRDefault="00730AB7" w:rsidP="00730AB7">
      <w:pPr>
        <w:ind w:left="718" w:hanging="10"/>
        <w:jc w:val="center"/>
        <w:rPr>
          <w:sz w:val="16"/>
          <w:szCs w:val="16"/>
        </w:rPr>
      </w:pPr>
      <w:r w:rsidRPr="00761BA8">
        <w:rPr>
          <w:sz w:val="16"/>
          <w:szCs w:val="16"/>
        </w:rPr>
        <w:t xml:space="preserve">РЕШИЛ: </w:t>
      </w:r>
    </w:p>
    <w:p w:rsidR="00730AB7" w:rsidRPr="00761BA8" w:rsidRDefault="00730AB7" w:rsidP="00730AB7">
      <w:pPr>
        <w:spacing w:line="259" w:lineRule="auto"/>
        <w:ind w:left="709"/>
        <w:rPr>
          <w:sz w:val="16"/>
          <w:szCs w:val="16"/>
        </w:rPr>
      </w:pPr>
      <w:r w:rsidRPr="00761BA8">
        <w:rPr>
          <w:sz w:val="16"/>
          <w:szCs w:val="16"/>
        </w:rPr>
        <w:t xml:space="preserve"> </w:t>
      </w:r>
    </w:p>
    <w:p w:rsidR="00730AB7" w:rsidRPr="00761BA8" w:rsidRDefault="00730AB7" w:rsidP="00730AB7">
      <w:pPr>
        <w:numPr>
          <w:ilvl w:val="0"/>
          <w:numId w:val="24"/>
        </w:numPr>
        <w:spacing w:line="249" w:lineRule="auto"/>
        <w:ind w:firstLine="710"/>
        <w:jc w:val="both"/>
        <w:rPr>
          <w:sz w:val="16"/>
          <w:szCs w:val="16"/>
        </w:rPr>
      </w:pPr>
      <w:r w:rsidRPr="00761BA8">
        <w:rPr>
          <w:sz w:val="16"/>
          <w:szCs w:val="16"/>
        </w:rPr>
        <w:lastRenderedPageBreak/>
        <w:t xml:space="preserve">В подпункте 1 пункта 2 статьи 6 Положения «О подготовке и организации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 утвержденного решением Совета Нагорно-Ивановского сельского поселения Тарского муниципального района Омской области от 30.09.2021 № 22/85, слова «О содействии развитию жилищного строительства» заменить словами «О содействии развитию жилищного строительства, созданию объектов туристской инфраструктуры и иному развитию территорий». </w:t>
      </w:r>
    </w:p>
    <w:p w:rsidR="00730AB7" w:rsidRPr="00761BA8" w:rsidRDefault="00730AB7" w:rsidP="00730AB7">
      <w:pPr>
        <w:rPr>
          <w:sz w:val="16"/>
          <w:szCs w:val="16"/>
        </w:rPr>
      </w:pPr>
      <w:r w:rsidRPr="00761BA8">
        <w:rPr>
          <w:sz w:val="16"/>
          <w:szCs w:val="16"/>
        </w:rPr>
        <w:t xml:space="preserve">        2.Опубликовать настоящее Решение в информационном бюллетене «Официальный вестник Нагорно-Ивановского сельского поселения» и разместить на официальном сайте Нагорно-Ивановского сельского поселения в информационно-коммуникационной сети «Интернет».</w:t>
      </w:r>
    </w:p>
    <w:p w:rsidR="00730AB7" w:rsidRPr="00761BA8" w:rsidRDefault="00730AB7" w:rsidP="00730AB7">
      <w:pPr>
        <w:rPr>
          <w:sz w:val="16"/>
          <w:szCs w:val="16"/>
        </w:rPr>
      </w:pPr>
      <w:r w:rsidRPr="00761BA8">
        <w:rPr>
          <w:sz w:val="16"/>
          <w:szCs w:val="16"/>
        </w:rPr>
        <w:t xml:space="preserve">      3. Контроль исполнения настоящего решения возложить на ведущего специалиста Т.В. Куликову.</w:t>
      </w:r>
    </w:p>
    <w:p w:rsidR="00730AB7" w:rsidRPr="00761BA8" w:rsidRDefault="00730AB7" w:rsidP="00730AB7">
      <w:pPr>
        <w:spacing w:line="259" w:lineRule="auto"/>
        <w:ind w:left="709"/>
        <w:rPr>
          <w:sz w:val="16"/>
          <w:szCs w:val="16"/>
        </w:rPr>
      </w:pPr>
      <w:r w:rsidRPr="00761BA8">
        <w:rPr>
          <w:sz w:val="16"/>
          <w:szCs w:val="16"/>
        </w:rPr>
        <w:t xml:space="preserve"> </w:t>
      </w:r>
    </w:p>
    <w:p w:rsidR="00730AB7" w:rsidRPr="00761BA8" w:rsidRDefault="00730AB7" w:rsidP="00730AB7">
      <w:pPr>
        <w:spacing w:line="259" w:lineRule="auto"/>
        <w:ind w:left="360"/>
        <w:rPr>
          <w:sz w:val="16"/>
          <w:szCs w:val="16"/>
        </w:rPr>
      </w:pPr>
      <w:r w:rsidRPr="00761BA8">
        <w:rPr>
          <w:sz w:val="16"/>
          <w:szCs w:val="16"/>
        </w:rPr>
        <w:t xml:space="preserve"> </w:t>
      </w:r>
    </w:p>
    <w:p w:rsidR="00730AB7" w:rsidRPr="00761BA8" w:rsidRDefault="00730AB7" w:rsidP="00730AB7">
      <w:pPr>
        <w:rPr>
          <w:sz w:val="16"/>
          <w:szCs w:val="16"/>
        </w:rPr>
      </w:pPr>
      <w:r w:rsidRPr="00761BA8">
        <w:rPr>
          <w:sz w:val="16"/>
          <w:szCs w:val="16"/>
        </w:rPr>
        <w:t xml:space="preserve">Председатель Совета </w:t>
      </w:r>
    </w:p>
    <w:p w:rsidR="00730AB7" w:rsidRPr="00761BA8" w:rsidRDefault="00730AB7" w:rsidP="00730AB7">
      <w:pPr>
        <w:rPr>
          <w:sz w:val="16"/>
          <w:szCs w:val="16"/>
        </w:rPr>
      </w:pPr>
      <w:r w:rsidRPr="00761BA8">
        <w:rPr>
          <w:sz w:val="16"/>
          <w:szCs w:val="16"/>
        </w:rPr>
        <w:t>Нагорно-Ивановского</w:t>
      </w:r>
    </w:p>
    <w:p w:rsidR="00730AB7" w:rsidRPr="00761BA8" w:rsidRDefault="00730AB7" w:rsidP="00730AB7">
      <w:pPr>
        <w:rPr>
          <w:sz w:val="16"/>
          <w:szCs w:val="16"/>
        </w:rPr>
      </w:pPr>
      <w:r w:rsidRPr="00761BA8">
        <w:rPr>
          <w:sz w:val="16"/>
          <w:szCs w:val="16"/>
        </w:rPr>
        <w:t>сельского поселения                                                         С.А. Скуратова</w:t>
      </w:r>
    </w:p>
    <w:p w:rsidR="00730AB7" w:rsidRPr="00761BA8" w:rsidRDefault="00730AB7" w:rsidP="00730AB7">
      <w:pPr>
        <w:rPr>
          <w:sz w:val="16"/>
          <w:szCs w:val="16"/>
        </w:rPr>
      </w:pPr>
    </w:p>
    <w:p w:rsidR="00730AB7" w:rsidRPr="00761BA8" w:rsidRDefault="00730AB7" w:rsidP="00730AB7">
      <w:pPr>
        <w:rPr>
          <w:sz w:val="16"/>
          <w:szCs w:val="16"/>
        </w:rPr>
      </w:pPr>
      <w:r w:rsidRPr="00761BA8">
        <w:rPr>
          <w:sz w:val="16"/>
          <w:szCs w:val="16"/>
        </w:rPr>
        <w:t>Глава Нагорно-Ивановского</w:t>
      </w:r>
    </w:p>
    <w:p w:rsidR="00730AB7" w:rsidRPr="00761BA8" w:rsidRDefault="00730AB7" w:rsidP="00730AB7">
      <w:pPr>
        <w:rPr>
          <w:sz w:val="16"/>
          <w:szCs w:val="16"/>
        </w:rPr>
      </w:pPr>
      <w:r w:rsidRPr="00761BA8">
        <w:rPr>
          <w:sz w:val="16"/>
          <w:szCs w:val="16"/>
        </w:rPr>
        <w:t>сельского поселения                                                          О.В. Трипутина</w:t>
      </w:r>
    </w:p>
    <w:p w:rsidR="00730AB7" w:rsidRPr="00761BA8" w:rsidRDefault="00730AB7" w:rsidP="00730AB7">
      <w:pPr>
        <w:spacing w:line="259" w:lineRule="auto"/>
        <w:rPr>
          <w:sz w:val="16"/>
          <w:szCs w:val="16"/>
        </w:rPr>
      </w:pPr>
    </w:p>
    <w:p w:rsidR="002A66C1" w:rsidRPr="00925591" w:rsidRDefault="002A66C1" w:rsidP="002A66C1">
      <w:pPr>
        <w:jc w:val="right"/>
        <w:rPr>
          <w:sz w:val="16"/>
          <w:szCs w:val="16"/>
        </w:rPr>
      </w:pPr>
      <w:r w:rsidRPr="00925591">
        <w:rPr>
          <w:sz w:val="16"/>
          <w:szCs w:val="16"/>
        </w:rPr>
        <w:t xml:space="preserve"> </w:t>
      </w:r>
    </w:p>
    <w:p w:rsidR="00730AB7" w:rsidRPr="001F0CE8" w:rsidRDefault="00730AB7" w:rsidP="00730AB7">
      <w:pPr>
        <w:pStyle w:val="ConsPlusTitle"/>
        <w:jc w:val="center"/>
        <w:outlineLvl w:val="0"/>
        <w:rPr>
          <w:rFonts w:ascii="Times New Roman" w:hAnsi="Times New Roman" w:cs="Times New Roman"/>
          <w:b w:val="0"/>
          <w:bCs w:val="0"/>
          <w:sz w:val="16"/>
          <w:szCs w:val="16"/>
        </w:rPr>
      </w:pPr>
      <w:r w:rsidRPr="001F0CE8">
        <w:rPr>
          <w:rFonts w:ascii="Times New Roman" w:hAnsi="Times New Roman" w:cs="Times New Roman"/>
          <w:b w:val="0"/>
          <w:bCs w:val="0"/>
          <w:sz w:val="16"/>
          <w:szCs w:val="16"/>
        </w:rPr>
        <w:t>СОВЕТ НАГОРНО-ИВАНОВСКОГО СЕЛЬСКОГО ПОСЕЛЕНИЯ</w:t>
      </w:r>
    </w:p>
    <w:p w:rsidR="00730AB7" w:rsidRPr="001F0CE8" w:rsidRDefault="00730AB7" w:rsidP="00730AB7">
      <w:pPr>
        <w:pStyle w:val="ConsPlusTitle"/>
        <w:jc w:val="center"/>
        <w:outlineLvl w:val="0"/>
        <w:rPr>
          <w:rFonts w:ascii="Times New Roman" w:hAnsi="Times New Roman" w:cs="Times New Roman"/>
          <w:b w:val="0"/>
          <w:bCs w:val="0"/>
          <w:sz w:val="16"/>
          <w:szCs w:val="16"/>
        </w:rPr>
      </w:pPr>
      <w:r w:rsidRPr="001F0CE8">
        <w:rPr>
          <w:rFonts w:ascii="Times New Roman" w:hAnsi="Times New Roman" w:cs="Times New Roman"/>
          <w:b w:val="0"/>
          <w:bCs w:val="0"/>
          <w:sz w:val="16"/>
          <w:szCs w:val="16"/>
        </w:rPr>
        <w:t>ТАРСКОГО МУНИЦИПАЛЬНОГО РАЙОНА ОМСКОЙ ОБЛАСТИ</w:t>
      </w:r>
    </w:p>
    <w:p w:rsidR="00730AB7" w:rsidRPr="001F0CE8" w:rsidRDefault="00730AB7" w:rsidP="00730AB7">
      <w:pPr>
        <w:pStyle w:val="ConsPlusTitle"/>
        <w:jc w:val="center"/>
        <w:outlineLvl w:val="0"/>
        <w:rPr>
          <w:rFonts w:ascii="Times New Roman" w:hAnsi="Times New Roman" w:cs="Times New Roman"/>
          <w:b w:val="0"/>
          <w:bCs w:val="0"/>
          <w:sz w:val="16"/>
          <w:szCs w:val="16"/>
        </w:rPr>
      </w:pPr>
    </w:p>
    <w:p w:rsidR="00730AB7" w:rsidRPr="001F0CE8" w:rsidRDefault="00730AB7" w:rsidP="00730AB7">
      <w:pPr>
        <w:pStyle w:val="ConsPlusTitle"/>
        <w:jc w:val="center"/>
        <w:outlineLvl w:val="0"/>
        <w:rPr>
          <w:rFonts w:ascii="Times New Roman" w:hAnsi="Times New Roman" w:cs="Times New Roman"/>
          <w:b w:val="0"/>
          <w:bCs w:val="0"/>
          <w:sz w:val="16"/>
          <w:szCs w:val="16"/>
        </w:rPr>
      </w:pPr>
      <w:r w:rsidRPr="001F0CE8">
        <w:rPr>
          <w:rFonts w:ascii="Times New Roman" w:hAnsi="Times New Roman" w:cs="Times New Roman"/>
          <w:b w:val="0"/>
          <w:bCs w:val="0"/>
          <w:sz w:val="16"/>
          <w:szCs w:val="16"/>
        </w:rPr>
        <w:t>РЕШЕНИЕ</w:t>
      </w:r>
    </w:p>
    <w:p w:rsidR="00730AB7" w:rsidRPr="001F0CE8" w:rsidRDefault="00730AB7" w:rsidP="00730AB7">
      <w:pPr>
        <w:pStyle w:val="ConsPlusTitle"/>
        <w:jc w:val="center"/>
        <w:outlineLvl w:val="0"/>
        <w:rPr>
          <w:rFonts w:ascii="Times New Roman" w:hAnsi="Times New Roman" w:cs="Times New Roman"/>
          <w:b w:val="0"/>
          <w:bCs w:val="0"/>
          <w:sz w:val="16"/>
          <w:szCs w:val="16"/>
        </w:rPr>
      </w:pPr>
    </w:p>
    <w:p w:rsidR="00730AB7" w:rsidRPr="001F0CE8" w:rsidRDefault="00730AB7" w:rsidP="00730AB7">
      <w:pPr>
        <w:pStyle w:val="ConsPlusTitle"/>
        <w:jc w:val="center"/>
        <w:outlineLvl w:val="0"/>
        <w:rPr>
          <w:rFonts w:ascii="Times New Roman" w:hAnsi="Times New Roman" w:cs="Times New Roman"/>
          <w:b w:val="0"/>
          <w:bCs w:val="0"/>
          <w:sz w:val="16"/>
          <w:szCs w:val="16"/>
        </w:rPr>
      </w:pPr>
    </w:p>
    <w:p w:rsidR="00730AB7" w:rsidRPr="001F0CE8" w:rsidRDefault="00730AB7" w:rsidP="00730AB7">
      <w:pPr>
        <w:pStyle w:val="ConsPlusTitle"/>
        <w:outlineLvl w:val="0"/>
        <w:rPr>
          <w:rFonts w:ascii="Times New Roman" w:hAnsi="Times New Roman" w:cs="Times New Roman"/>
          <w:b w:val="0"/>
          <w:bCs w:val="0"/>
          <w:sz w:val="16"/>
          <w:szCs w:val="16"/>
        </w:rPr>
      </w:pPr>
      <w:r w:rsidRPr="001F0CE8">
        <w:rPr>
          <w:rFonts w:ascii="Times New Roman" w:hAnsi="Times New Roman" w:cs="Times New Roman"/>
          <w:b w:val="0"/>
          <w:bCs w:val="0"/>
          <w:sz w:val="16"/>
          <w:szCs w:val="16"/>
        </w:rPr>
        <w:t>От 17.06.2024 года                                                                        №78/310</w:t>
      </w:r>
    </w:p>
    <w:p w:rsidR="00730AB7" w:rsidRPr="001F0CE8" w:rsidRDefault="00730AB7" w:rsidP="00730AB7">
      <w:pPr>
        <w:pStyle w:val="ConsPlusTitle"/>
        <w:jc w:val="center"/>
        <w:outlineLvl w:val="0"/>
        <w:rPr>
          <w:rFonts w:ascii="Times New Roman" w:hAnsi="Times New Roman" w:cs="Times New Roman"/>
          <w:b w:val="0"/>
          <w:bCs w:val="0"/>
          <w:sz w:val="16"/>
          <w:szCs w:val="16"/>
        </w:rPr>
      </w:pPr>
    </w:p>
    <w:p w:rsidR="00730AB7" w:rsidRPr="001F0CE8" w:rsidRDefault="00730AB7" w:rsidP="00730AB7">
      <w:pPr>
        <w:pStyle w:val="ConsPlusTitle"/>
        <w:jc w:val="center"/>
        <w:outlineLvl w:val="0"/>
        <w:rPr>
          <w:rFonts w:ascii="Times New Roman" w:hAnsi="Times New Roman"/>
          <w:b w:val="0"/>
          <w:sz w:val="16"/>
          <w:szCs w:val="16"/>
        </w:rPr>
      </w:pPr>
    </w:p>
    <w:p w:rsidR="00730AB7" w:rsidRPr="001F0CE8" w:rsidRDefault="00730AB7" w:rsidP="00730AB7">
      <w:pPr>
        <w:pStyle w:val="ConsPlusTitle"/>
        <w:jc w:val="center"/>
        <w:outlineLvl w:val="0"/>
        <w:rPr>
          <w:rFonts w:ascii="Times New Roman" w:hAnsi="Times New Roman"/>
          <w:b w:val="0"/>
          <w:sz w:val="16"/>
          <w:szCs w:val="16"/>
        </w:rPr>
      </w:pPr>
      <w:r w:rsidRPr="001F0CE8">
        <w:rPr>
          <w:rFonts w:ascii="Times New Roman" w:hAnsi="Times New Roman"/>
          <w:b w:val="0"/>
          <w:sz w:val="16"/>
          <w:szCs w:val="16"/>
        </w:rPr>
        <w:t>О внесении изменений в Положение о муниципальной службе в Нагорно-Ивановском сельском поселении Тарского муниципального района Омской области, утвержденное решением Совета Нагорно-Ивановского сельского поселения от 30 мая 20018 №49/141</w:t>
      </w:r>
    </w:p>
    <w:p w:rsidR="00730AB7" w:rsidRPr="001F0CE8" w:rsidRDefault="00730AB7" w:rsidP="00730AB7">
      <w:pPr>
        <w:pStyle w:val="ConsPlusTitle"/>
        <w:jc w:val="center"/>
        <w:outlineLvl w:val="0"/>
        <w:rPr>
          <w:rFonts w:ascii="Times New Roman" w:hAnsi="Times New Roman"/>
          <w:sz w:val="16"/>
          <w:szCs w:val="16"/>
        </w:rPr>
      </w:pPr>
    </w:p>
    <w:p w:rsidR="00730AB7" w:rsidRPr="001F0CE8" w:rsidRDefault="00730AB7" w:rsidP="00730AB7">
      <w:pPr>
        <w:pStyle w:val="affe"/>
        <w:ind w:left="0" w:firstLine="709"/>
        <w:jc w:val="both"/>
        <w:rPr>
          <w:rFonts w:ascii="Times New Roman" w:hAnsi="Times New Roman"/>
          <w:sz w:val="16"/>
          <w:szCs w:val="16"/>
        </w:rPr>
      </w:pPr>
      <w:r w:rsidRPr="001F0CE8">
        <w:rPr>
          <w:rFonts w:ascii="Times New Roman" w:hAnsi="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Указом Президента Российской Федерации от 20.05. 2024 № 429  «Об утверждении Положения о порядке предварительного уведомления Федеральной службы безопасности РФ (территориального органа безопасности) отдельными категориями лиц о выезде из РФ»,  руководствуясь Уставом Нагорно-Ивановского сельского поселения, Совет Нагорно-Ивановского сельского  поселения Тарского муниципального района Омской области решил:</w:t>
      </w:r>
    </w:p>
    <w:p w:rsidR="00730AB7" w:rsidRPr="001F0CE8" w:rsidRDefault="00730AB7" w:rsidP="00730AB7">
      <w:pPr>
        <w:pStyle w:val="ConsPlusTitle"/>
        <w:jc w:val="both"/>
        <w:outlineLvl w:val="0"/>
        <w:rPr>
          <w:rFonts w:ascii="Times New Roman" w:hAnsi="Times New Roman"/>
          <w:b w:val="0"/>
          <w:sz w:val="16"/>
          <w:szCs w:val="16"/>
        </w:rPr>
      </w:pPr>
      <w:r w:rsidRPr="001F0CE8">
        <w:rPr>
          <w:rFonts w:ascii="Times New Roman" w:hAnsi="Times New Roman"/>
          <w:sz w:val="16"/>
          <w:szCs w:val="16"/>
        </w:rPr>
        <w:t xml:space="preserve">1. </w:t>
      </w:r>
      <w:r w:rsidRPr="001F0CE8">
        <w:rPr>
          <w:rFonts w:ascii="Times New Roman" w:hAnsi="Times New Roman"/>
          <w:b w:val="0"/>
          <w:sz w:val="16"/>
          <w:szCs w:val="16"/>
        </w:rPr>
        <w:t>Внести в Положение</w:t>
      </w:r>
      <w:r w:rsidRPr="001F0CE8">
        <w:rPr>
          <w:rFonts w:ascii="Times New Roman" w:hAnsi="Times New Roman"/>
          <w:sz w:val="16"/>
          <w:szCs w:val="16"/>
        </w:rPr>
        <w:t xml:space="preserve">  о </w:t>
      </w:r>
      <w:r w:rsidRPr="001F0CE8">
        <w:rPr>
          <w:rFonts w:ascii="Times New Roman" w:hAnsi="Times New Roman"/>
          <w:b w:val="0"/>
          <w:sz w:val="16"/>
          <w:szCs w:val="16"/>
        </w:rPr>
        <w:t xml:space="preserve">муниципальной службе в Нагорно-Ивановском сельском поселении Тарского муниципального района Омской области, утвержденное решением  Совета Нагорно-Ивановского сельского поселения от 30 мая  2018 № 49/141 </w:t>
      </w:r>
      <w:r w:rsidRPr="001F0CE8">
        <w:rPr>
          <w:rFonts w:ascii="Times New Roman" w:hAnsi="Times New Roman"/>
          <w:sz w:val="16"/>
          <w:szCs w:val="16"/>
        </w:rPr>
        <w:t xml:space="preserve"> </w:t>
      </w:r>
      <w:r w:rsidRPr="001F0CE8">
        <w:rPr>
          <w:rFonts w:ascii="Times New Roman" w:hAnsi="Times New Roman"/>
          <w:b w:val="0"/>
          <w:sz w:val="16"/>
          <w:szCs w:val="16"/>
        </w:rPr>
        <w:t>следующие изменения</w:t>
      </w:r>
      <w:r w:rsidRPr="001F0CE8">
        <w:rPr>
          <w:rFonts w:ascii="Times New Roman" w:hAnsi="Times New Roman"/>
          <w:sz w:val="16"/>
          <w:szCs w:val="16"/>
        </w:rPr>
        <w:t>:</w:t>
      </w:r>
    </w:p>
    <w:p w:rsidR="00730AB7" w:rsidRPr="001F0CE8" w:rsidRDefault="00730AB7" w:rsidP="00730AB7">
      <w:pPr>
        <w:pStyle w:val="affe"/>
        <w:ind w:left="0" w:firstLine="709"/>
        <w:jc w:val="both"/>
        <w:rPr>
          <w:rFonts w:ascii="Times New Roman" w:hAnsi="Times New Roman"/>
          <w:sz w:val="16"/>
          <w:szCs w:val="16"/>
        </w:rPr>
      </w:pPr>
      <w:r w:rsidRPr="001F0CE8">
        <w:rPr>
          <w:rFonts w:ascii="Times New Roman" w:hAnsi="Times New Roman"/>
          <w:sz w:val="16"/>
          <w:szCs w:val="16"/>
        </w:rPr>
        <w:t>а) дополнить  п.п. 10, 10.1, 10.2 п.1 статьи  7 следующего содержания:</w:t>
      </w:r>
    </w:p>
    <w:p w:rsidR="00730AB7" w:rsidRPr="001F0CE8" w:rsidRDefault="00730AB7" w:rsidP="00730AB7">
      <w:pPr>
        <w:spacing w:after="26" w:line="253" w:lineRule="auto"/>
        <w:ind w:left="360" w:right="4"/>
        <w:jc w:val="both"/>
        <w:rPr>
          <w:sz w:val="16"/>
          <w:szCs w:val="16"/>
        </w:rPr>
      </w:pPr>
      <w:r w:rsidRPr="001F0CE8">
        <w:rPr>
          <w:sz w:val="16"/>
          <w:szCs w:val="16"/>
        </w:rPr>
        <w:t>«10. Лица, планирующие выезд из Российской Федерации</w:t>
      </w:r>
    </w:p>
    <w:p w:rsidR="00730AB7" w:rsidRPr="001F0CE8" w:rsidRDefault="00730AB7" w:rsidP="00730AB7">
      <w:pPr>
        <w:ind w:left="-1" w:right="4"/>
        <w:jc w:val="both"/>
        <w:rPr>
          <w:sz w:val="16"/>
          <w:szCs w:val="16"/>
        </w:rPr>
      </w:pPr>
      <w:r w:rsidRPr="001F0CE8">
        <w:rPr>
          <w:sz w:val="16"/>
          <w:szCs w:val="16"/>
        </w:rPr>
        <w:t xml:space="preserve">(за исключением адвокатов), информируют ФСБ России (территориальный орган безопасности) и СВР России о таком выезде посредством направления (передачи) в режимно-секретное </w:t>
      </w:r>
      <w:r w:rsidRPr="001F0CE8">
        <w:rPr>
          <w:sz w:val="16"/>
          <w:szCs w:val="16"/>
        </w:rPr>
        <w:lastRenderedPageBreak/>
        <w:t>подразделение органа государственной власти, иного государственного органа, органа местного самоуправления или организации (далее - орган или организация), в котором ведется учет их осведомленности в сведениях, составляющих государственную тайну, письменного уведомления о выезде из Российской Федерации (далее - уведомление)»;</w:t>
      </w:r>
    </w:p>
    <w:p w:rsidR="00730AB7" w:rsidRPr="001F0CE8" w:rsidRDefault="00730AB7" w:rsidP="00730AB7">
      <w:pPr>
        <w:ind w:left="-1" w:right="4"/>
        <w:jc w:val="both"/>
        <w:rPr>
          <w:sz w:val="16"/>
          <w:szCs w:val="16"/>
        </w:rPr>
      </w:pPr>
      <w:r w:rsidRPr="001F0CE8">
        <w:rPr>
          <w:sz w:val="16"/>
          <w:szCs w:val="16"/>
        </w:rPr>
        <w:t>10.1 В уведомлении указывается следующая информация:</w:t>
      </w:r>
    </w:p>
    <w:p w:rsidR="00730AB7" w:rsidRPr="001F0CE8" w:rsidRDefault="00730AB7" w:rsidP="00730AB7">
      <w:pPr>
        <w:ind w:left="710" w:right="4"/>
        <w:rPr>
          <w:sz w:val="16"/>
          <w:szCs w:val="16"/>
        </w:rPr>
      </w:pPr>
      <w:r w:rsidRPr="001F0CE8">
        <w:rPr>
          <w:sz w:val="16"/>
          <w:szCs w:val="16"/>
        </w:rPr>
        <w:t>а) фамилия, имя, отчество (при наличии) лица;</w:t>
      </w:r>
    </w:p>
    <w:p w:rsidR="00730AB7" w:rsidRPr="001F0CE8" w:rsidRDefault="00730AB7" w:rsidP="00730AB7">
      <w:pPr>
        <w:ind w:left="710" w:right="4"/>
        <w:rPr>
          <w:sz w:val="16"/>
          <w:szCs w:val="16"/>
        </w:rPr>
      </w:pPr>
      <w:r w:rsidRPr="001F0CE8">
        <w:rPr>
          <w:sz w:val="16"/>
          <w:szCs w:val="16"/>
        </w:rPr>
        <w:t>б) наименование должности лица;</w:t>
      </w:r>
    </w:p>
    <w:p w:rsidR="00730AB7" w:rsidRPr="001F0CE8" w:rsidRDefault="00730AB7" w:rsidP="00730AB7">
      <w:pPr>
        <w:ind w:left="710" w:right="4"/>
        <w:rPr>
          <w:sz w:val="16"/>
          <w:szCs w:val="16"/>
        </w:rPr>
      </w:pPr>
      <w:r w:rsidRPr="001F0CE8">
        <w:rPr>
          <w:sz w:val="16"/>
          <w:szCs w:val="16"/>
        </w:rPr>
        <w:t>в) дата рождения лица;</w:t>
      </w:r>
    </w:p>
    <w:p w:rsidR="00730AB7" w:rsidRPr="001F0CE8" w:rsidRDefault="00730AB7" w:rsidP="00730AB7">
      <w:pPr>
        <w:spacing w:after="28"/>
        <w:ind w:left="710" w:right="4"/>
        <w:rPr>
          <w:sz w:val="16"/>
          <w:szCs w:val="16"/>
        </w:rPr>
      </w:pPr>
      <w:r w:rsidRPr="001F0CE8">
        <w:rPr>
          <w:sz w:val="16"/>
          <w:szCs w:val="16"/>
        </w:rPr>
        <w:t>г) цель выезда из Российской Федерации;</w:t>
      </w:r>
    </w:p>
    <w:p w:rsidR="00730AB7" w:rsidRPr="001F0CE8" w:rsidRDefault="00730AB7" w:rsidP="00730AB7">
      <w:pPr>
        <w:spacing w:after="35"/>
        <w:ind w:left="-1" w:right="4" w:firstLine="696"/>
        <w:rPr>
          <w:sz w:val="16"/>
          <w:szCs w:val="16"/>
        </w:rPr>
      </w:pPr>
      <w:r w:rsidRPr="001F0CE8">
        <w:rPr>
          <w:sz w:val="16"/>
          <w:szCs w:val="16"/>
        </w:rPr>
        <w:t>д) наименование государства или государств, включая государства, через которые осуществляется транзитный проезд, и сроки планируемого пребывания за пределами территории Российской Федерации;</w:t>
      </w:r>
    </w:p>
    <w:p w:rsidR="00730AB7" w:rsidRPr="001F0CE8" w:rsidRDefault="00730AB7" w:rsidP="00730AB7">
      <w:pPr>
        <w:ind w:left="-1" w:right="4" w:firstLine="701"/>
        <w:rPr>
          <w:sz w:val="16"/>
          <w:szCs w:val="16"/>
        </w:rPr>
      </w:pPr>
      <w:r w:rsidRPr="001F0CE8">
        <w:rPr>
          <w:sz w:val="16"/>
          <w:szCs w:val="16"/>
        </w:rPr>
        <w:t>е) вид транспортного средства, которое планируется использовать для выезда из Российской Федерации;</w:t>
      </w:r>
    </w:p>
    <w:p w:rsidR="00730AB7" w:rsidRPr="001F0CE8" w:rsidRDefault="00730AB7" w:rsidP="00730AB7">
      <w:pPr>
        <w:ind w:left="-1" w:right="4" w:firstLine="701"/>
        <w:rPr>
          <w:sz w:val="16"/>
          <w:szCs w:val="16"/>
        </w:rPr>
      </w:pPr>
      <w:r w:rsidRPr="001F0CE8">
        <w:rPr>
          <w:sz w:val="16"/>
          <w:szCs w:val="16"/>
        </w:rPr>
        <w:t>ж) адрес места пребывания за пределами территории Российской Федерации.</w:t>
      </w:r>
    </w:p>
    <w:p w:rsidR="00730AB7" w:rsidRPr="001F0CE8" w:rsidRDefault="00730AB7" w:rsidP="00730AB7">
      <w:pPr>
        <w:spacing w:after="4" w:line="253" w:lineRule="auto"/>
        <w:ind w:right="4"/>
        <w:jc w:val="both"/>
        <w:rPr>
          <w:sz w:val="16"/>
          <w:szCs w:val="16"/>
        </w:rPr>
      </w:pPr>
      <w:r w:rsidRPr="001F0CE8">
        <w:rPr>
          <w:sz w:val="16"/>
          <w:szCs w:val="16"/>
        </w:rPr>
        <w:t xml:space="preserve">  10.2 Уведомление направляется (передается) лицами не позднее, чем за 30 календарных дней до даты выезда из Российской Федерации. В случае необходимости срочного выезда лица из Российской Федерации на лечение или по другим неотложным обстоятельствам (болезнь или смерть близкого родственника, находящегося за пределами территории Российской Федерации, необходимость личного присутствия при совершении юридически значимых действий, связанных с принятием наследства в соответствии с законодательством иностранного государства, служебная командировка) направление (передача) уведомления осуществляется незамедлительно.</w:t>
      </w:r>
    </w:p>
    <w:p w:rsidR="00730AB7" w:rsidRPr="001F0CE8" w:rsidRDefault="00730AB7" w:rsidP="00730AB7">
      <w:pPr>
        <w:ind w:left="-1" w:right="4" w:firstLine="696"/>
        <w:rPr>
          <w:sz w:val="16"/>
          <w:szCs w:val="16"/>
        </w:rPr>
      </w:pPr>
    </w:p>
    <w:p w:rsidR="00730AB7" w:rsidRPr="001F0CE8" w:rsidRDefault="00730AB7" w:rsidP="00730AB7">
      <w:pPr>
        <w:pStyle w:val="ConsPlusNormal"/>
        <w:jc w:val="both"/>
        <w:rPr>
          <w:rFonts w:ascii="Times New Roman" w:hAnsi="Times New Roman"/>
          <w:sz w:val="16"/>
          <w:szCs w:val="16"/>
        </w:rPr>
      </w:pPr>
      <w:r w:rsidRPr="001F0CE8">
        <w:rPr>
          <w:rFonts w:ascii="Times New Roman" w:hAnsi="Times New Roman"/>
          <w:sz w:val="16"/>
          <w:szCs w:val="16"/>
        </w:rPr>
        <w:t>2. Опубликовать настоящее решение в информационном бюллетене «Официальный вестник Нагорно-Ивановского сельского поселения» и разместить на официальном сайте Нагорно-Ивановского сельского поселения в сети «Интернет»</w:t>
      </w:r>
    </w:p>
    <w:p w:rsidR="00730AB7" w:rsidRPr="001F0CE8" w:rsidRDefault="00730AB7" w:rsidP="00730AB7">
      <w:pPr>
        <w:pStyle w:val="ConsPlusNormal"/>
        <w:jc w:val="both"/>
        <w:rPr>
          <w:rFonts w:ascii="Times New Roman" w:hAnsi="Times New Roman"/>
          <w:sz w:val="16"/>
          <w:szCs w:val="16"/>
        </w:rPr>
      </w:pPr>
      <w:r w:rsidRPr="001F0CE8">
        <w:rPr>
          <w:rFonts w:ascii="Times New Roman" w:hAnsi="Times New Roman"/>
          <w:sz w:val="16"/>
          <w:szCs w:val="16"/>
        </w:rPr>
        <w:t>3. Контроль исполнения настоящего Решения оставляю за собой.</w:t>
      </w:r>
    </w:p>
    <w:p w:rsidR="00730AB7" w:rsidRPr="001F0CE8" w:rsidRDefault="00730AB7" w:rsidP="00730AB7">
      <w:pPr>
        <w:pStyle w:val="affe"/>
        <w:ind w:left="0" w:firstLine="567"/>
        <w:jc w:val="both"/>
        <w:rPr>
          <w:rFonts w:ascii="Times New Roman" w:hAnsi="Times New Roman"/>
          <w:sz w:val="16"/>
          <w:szCs w:val="16"/>
        </w:rPr>
      </w:pPr>
    </w:p>
    <w:p w:rsidR="00730AB7" w:rsidRPr="001F0CE8" w:rsidRDefault="00730AB7" w:rsidP="00730AB7">
      <w:pPr>
        <w:pStyle w:val="affe"/>
        <w:ind w:left="0" w:firstLine="567"/>
        <w:jc w:val="both"/>
        <w:rPr>
          <w:rFonts w:ascii="Times New Roman" w:hAnsi="Times New Roman"/>
          <w:sz w:val="16"/>
          <w:szCs w:val="16"/>
        </w:rPr>
      </w:pPr>
    </w:p>
    <w:p w:rsidR="00730AB7" w:rsidRPr="001F0CE8" w:rsidRDefault="00730AB7" w:rsidP="00730AB7">
      <w:pPr>
        <w:pStyle w:val="affe"/>
        <w:ind w:left="0"/>
        <w:jc w:val="both"/>
        <w:rPr>
          <w:rFonts w:ascii="Times New Roman" w:hAnsi="Times New Roman"/>
          <w:sz w:val="16"/>
          <w:szCs w:val="16"/>
        </w:rPr>
      </w:pPr>
      <w:r w:rsidRPr="001F0CE8">
        <w:rPr>
          <w:rFonts w:ascii="Times New Roman" w:hAnsi="Times New Roman"/>
          <w:sz w:val="16"/>
          <w:szCs w:val="16"/>
        </w:rPr>
        <w:t>Председатель</w:t>
      </w:r>
    </w:p>
    <w:p w:rsidR="00730AB7" w:rsidRPr="001F0CE8" w:rsidRDefault="00730AB7" w:rsidP="00730AB7">
      <w:pPr>
        <w:pStyle w:val="affe"/>
        <w:ind w:left="0"/>
        <w:jc w:val="both"/>
        <w:rPr>
          <w:rFonts w:ascii="Times New Roman" w:hAnsi="Times New Roman"/>
          <w:sz w:val="16"/>
          <w:szCs w:val="16"/>
        </w:rPr>
      </w:pPr>
      <w:r w:rsidRPr="001F0CE8">
        <w:rPr>
          <w:rFonts w:ascii="Times New Roman" w:hAnsi="Times New Roman"/>
          <w:sz w:val="16"/>
          <w:szCs w:val="16"/>
        </w:rPr>
        <w:t xml:space="preserve"> Совета Нагорно-Ивановского сельского поселения                  С.А. Скуратова</w:t>
      </w:r>
    </w:p>
    <w:p w:rsidR="00730AB7" w:rsidRPr="001F0CE8" w:rsidRDefault="00730AB7" w:rsidP="00730AB7">
      <w:pPr>
        <w:pStyle w:val="affe"/>
        <w:ind w:left="0" w:firstLine="567"/>
        <w:jc w:val="both"/>
        <w:rPr>
          <w:rFonts w:ascii="Times New Roman" w:hAnsi="Times New Roman"/>
          <w:sz w:val="16"/>
          <w:szCs w:val="16"/>
        </w:rPr>
      </w:pPr>
    </w:p>
    <w:p w:rsidR="00730AB7" w:rsidRPr="001F0CE8" w:rsidRDefault="00730AB7" w:rsidP="00730AB7">
      <w:pPr>
        <w:pStyle w:val="affe"/>
        <w:ind w:left="0"/>
        <w:jc w:val="both"/>
        <w:rPr>
          <w:rFonts w:ascii="Times New Roman" w:hAnsi="Times New Roman"/>
          <w:sz w:val="16"/>
          <w:szCs w:val="16"/>
        </w:rPr>
      </w:pPr>
      <w:r w:rsidRPr="001F0CE8">
        <w:rPr>
          <w:rFonts w:ascii="Times New Roman" w:hAnsi="Times New Roman"/>
          <w:sz w:val="16"/>
          <w:szCs w:val="16"/>
        </w:rPr>
        <w:t xml:space="preserve">Глава Нагорно-Ивановского </w:t>
      </w:r>
    </w:p>
    <w:p w:rsidR="00730AB7" w:rsidRPr="001F0CE8" w:rsidRDefault="00730AB7" w:rsidP="00730AB7">
      <w:pPr>
        <w:pStyle w:val="affe"/>
        <w:ind w:left="0"/>
        <w:jc w:val="both"/>
        <w:rPr>
          <w:rFonts w:ascii="Times New Roman" w:hAnsi="Times New Roman"/>
          <w:sz w:val="16"/>
          <w:szCs w:val="16"/>
        </w:rPr>
      </w:pPr>
      <w:r w:rsidRPr="001F0CE8">
        <w:rPr>
          <w:rFonts w:ascii="Times New Roman" w:hAnsi="Times New Roman"/>
          <w:sz w:val="16"/>
          <w:szCs w:val="16"/>
        </w:rPr>
        <w:t>сельского поселения                                                                      О.В. Трипутина</w:t>
      </w:r>
    </w:p>
    <w:p w:rsidR="002A66C1" w:rsidRPr="00925591" w:rsidRDefault="002A66C1" w:rsidP="002A66C1">
      <w:pPr>
        <w:rPr>
          <w:sz w:val="16"/>
          <w:szCs w:val="16"/>
        </w:rPr>
      </w:pPr>
    </w:p>
    <w:p w:rsidR="00730AB7" w:rsidRPr="00CB3070" w:rsidRDefault="00730AB7" w:rsidP="00730AB7">
      <w:pPr>
        <w:pStyle w:val="ConsPlusTitle"/>
        <w:jc w:val="center"/>
        <w:outlineLvl w:val="0"/>
        <w:rPr>
          <w:rFonts w:ascii="Times New Roman" w:hAnsi="Times New Roman" w:cs="Times New Roman"/>
          <w:b w:val="0"/>
          <w:bCs w:val="0"/>
          <w:sz w:val="16"/>
          <w:szCs w:val="16"/>
        </w:rPr>
      </w:pPr>
      <w:r w:rsidRPr="00CB3070">
        <w:rPr>
          <w:rFonts w:ascii="Times New Roman" w:hAnsi="Times New Roman" w:cs="Times New Roman"/>
          <w:b w:val="0"/>
          <w:bCs w:val="0"/>
          <w:sz w:val="16"/>
          <w:szCs w:val="16"/>
        </w:rPr>
        <w:t>СОВЕТ НАГОРНО-ИВАНОВСКОГО СЕЛЬСКОГО ПОСЕЛЕНИЯ</w:t>
      </w:r>
    </w:p>
    <w:p w:rsidR="00730AB7" w:rsidRPr="00CB3070" w:rsidRDefault="00730AB7" w:rsidP="00730AB7">
      <w:pPr>
        <w:pStyle w:val="ConsPlusTitle"/>
        <w:jc w:val="center"/>
        <w:outlineLvl w:val="0"/>
        <w:rPr>
          <w:rFonts w:ascii="Times New Roman" w:hAnsi="Times New Roman" w:cs="Times New Roman"/>
          <w:b w:val="0"/>
          <w:bCs w:val="0"/>
          <w:sz w:val="16"/>
          <w:szCs w:val="16"/>
        </w:rPr>
      </w:pPr>
      <w:r w:rsidRPr="00CB3070">
        <w:rPr>
          <w:rFonts w:ascii="Times New Roman" w:hAnsi="Times New Roman" w:cs="Times New Roman"/>
          <w:b w:val="0"/>
          <w:bCs w:val="0"/>
          <w:sz w:val="16"/>
          <w:szCs w:val="16"/>
        </w:rPr>
        <w:t>ТАРСКОГО МУНИЦИПАЛЬНОГО РАЙОНА ОМСКОЙ ОБЛАСТИ</w:t>
      </w:r>
    </w:p>
    <w:p w:rsidR="00730AB7" w:rsidRPr="00CB3070" w:rsidRDefault="00730AB7" w:rsidP="00730AB7">
      <w:pPr>
        <w:pStyle w:val="ConsPlusTitle"/>
        <w:jc w:val="center"/>
        <w:outlineLvl w:val="0"/>
        <w:rPr>
          <w:rFonts w:ascii="Times New Roman" w:hAnsi="Times New Roman" w:cs="Times New Roman"/>
          <w:b w:val="0"/>
          <w:bCs w:val="0"/>
          <w:sz w:val="16"/>
          <w:szCs w:val="16"/>
        </w:rPr>
      </w:pPr>
    </w:p>
    <w:p w:rsidR="00730AB7" w:rsidRPr="00CB3070" w:rsidRDefault="00730AB7" w:rsidP="00730AB7">
      <w:pPr>
        <w:pStyle w:val="ConsPlusTitle"/>
        <w:jc w:val="center"/>
        <w:outlineLvl w:val="0"/>
        <w:rPr>
          <w:rFonts w:ascii="Times New Roman" w:hAnsi="Times New Roman" w:cs="Times New Roman"/>
          <w:b w:val="0"/>
          <w:bCs w:val="0"/>
          <w:sz w:val="16"/>
          <w:szCs w:val="16"/>
        </w:rPr>
      </w:pPr>
      <w:r w:rsidRPr="00CB3070">
        <w:rPr>
          <w:rFonts w:ascii="Times New Roman" w:hAnsi="Times New Roman" w:cs="Times New Roman"/>
          <w:b w:val="0"/>
          <w:bCs w:val="0"/>
          <w:sz w:val="16"/>
          <w:szCs w:val="16"/>
        </w:rPr>
        <w:t>РЕШЕНИЕ</w:t>
      </w:r>
    </w:p>
    <w:p w:rsidR="00730AB7" w:rsidRPr="00CB3070" w:rsidRDefault="00730AB7" w:rsidP="00730AB7">
      <w:pPr>
        <w:pStyle w:val="ConsPlusTitle"/>
        <w:jc w:val="center"/>
        <w:outlineLvl w:val="0"/>
        <w:rPr>
          <w:rFonts w:ascii="Times New Roman" w:hAnsi="Times New Roman" w:cs="Times New Roman"/>
          <w:b w:val="0"/>
          <w:bCs w:val="0"/>
          <w:sz w:val="16"/>
          <w:szCs w:val="16"/>
        </w:rPr>
      </w:pPr>
    </w:p>
    <w:p w:rsidR="00730AB7" w:rsidRPr="00CB3070" w:rsidRDefault="00730AB7" w:rsidP="00730AB7">
      <w:pPr>
        <w:pStyle w:val="ConsPlusTitle"/>
        <w:jc w:val="center"/>
        <w:outlineLvl w:val="0"/>
        <w:rPr>
          <w:rFonts w:ascii="Times New Roman" w:hAnsi="Times New Roman" w:cs="Times New Roman"/>
          <w:b w:val="0"/>
          <w:bCs w:val="0"/>
          <w:sz w:val="16"/>
          <w:szCs w:val="16"/>
        </w:rPr>
      </w:pPr>
    </w:p>
    <w:p w:rsidR="00730AB7" w:rsidRPr="00CB3070" w:rsidRDefault="00730AB7" w:rsidP="00730AB7">
      <w:pPr>
        <w:pStyle w:val="ConsPlusTitle"/>
        <w:outlineLvl w:val="0"/>
        <w:rPr>
          <w:rFonts w:ascii="Times New Roman" w:hAnsi="Times New Roman" w:cs="Times New Roman"/>
          <w:b w:val="0"/>
          <w:bCs w:val="0"/>
          <w:sz w:val="16"/>
          <w:szCs w:val="16"/>
        </w:rPr>
      </w:pPr>
      <w:r w:rsidRPr="00CB3070">
        <w:rPr>
          <w:rFonts w:ascii="Times New Roman" w:hAnsi="Times New Roman" w:cs="Times New Roman"/>
          <w:b w:val="0"/>
          <w:bCs w:val="0"/>
          <w:sz w:val="16"/>
          <w:szCs w:val="16"/>
        </w:rPr>
        <w:t>От 24.06. 2024 года                                                                        №79/312</w:t>
      </w:r>
    </w:p>
    <w:p w:rsidR="00730AB7" w:rsidRPr="00CB3070" w:rsidRDefault="00730AB7" w:rsidP="00730AB7">
      <w:pPr>
        <w:pStyle w:val="ConsPlusTitle"/>
        <w:jc w:val="center"/>
        <w:outlineLvl w:val="0"/>
        <w:rPr>
          <w:rFonts w:ascii="Times New Roman" w:hAnsi="Times New Roman" w:cs="Times New Roman"/>
          <w:b w:val="0"/>
          <w:bCs w:val="0"/>
          <w:sz w:val="16"/>
          <w:szCs w:val="16"/>
        </w:rPr>
      </w:pPr>
    </w:p>
    <w:p w:rsidR="00730AB7" w:rsidRPr="00CB3070" w:rsidRDefault="00730AB7" w:rsidP="00730AB7">
      <w:pPr>
        <w:pStyle w:val="ConsPlusTitle"/>
        <w:jc w:val="center"/>
        <w:outlineLvl w:val="0"/>
        <w:rPr>
          <w:rFonts w:ascii="Times New Roman" w:hAnsi="Times New Roman"/>
          <w:b w:val="0"/>
          <w:sz w:val="16"/>
          <w:szCs w:val="16"/>
        </w:rPr>
      </w:pPr>
    </w:p>
    <w:p w:rsidR="00730AB7" w:rsidRPr="00CB3070" w:rsidRDefault="00730AB7" w:rsidP="00730AB7">
      <w:pPr>
        <w:pStyle w:val="ConsPlusTitle"/>
        <w:jc w:val="center"/>
        <w:outlineLvl w:val="0"/>
        <w:rPr>
          <w:rFonts w:ascii="Times New Roman" w:hAnsi="Times New Roman"/>
          <w:b w:val="0"/>
          <w:sz w:val="16"/>
          <w:szCs w:val="16"/>
        </w:rPr>
      </w:pPr>
      <w:r w:rsidRPr="00CB3070">
        <w:rPr>
          <w:rFonts w:ascii="Times New Roman" w:hAnsi="Times New Roman"/>
          <w:b w:val="0"/>
          <w:sz w:val="16"/>
          <w:szCs w:val="16"/>
        </w:rPr>
        <w:t>О внесении изменений в Положение о муниципальной службе в Нагорно-Ивановском сельском поселении Тарского муниципального района Омской области, утвержденное решением Совета Нагорно-Ивановского сельского поселения от 30.05.  2018 года № 49/141</w:t>
      </w:r>
    </w:p>
    <w:p w:rsidR="00730AB7" w:rsidRPr="00CB3070" w:rsidRDefault="00730AB7" w:rsidP="00730AB7">
      <w:pPr>
        <w:pStyle w:val="ConsPlusTitle"/>
        <w:jc w:val="center"/>
        <w:outlineLvl w:val="0"/>
        <w:rPr>
          <w:rFonts w:ascii="Times New Roman" w:hAnsi="Times New Roman"/>
          <w:sz w:val="16"/>
          <w:szCs w:val="16"/>
        </w:rPr>
      </w:pPr>
    </w:p>
    <w:p w:rsidR="00730AB7" w:rsidRPr="00CB3070" w:rsidRDefault="00730AB7" w:rsidP="00730AB7">
      <w:pPr>
        <w:pStyle w:val="affe"/>
        <w:ind w:left="0" w:firstLine="709"/>
        <w:jc w:val="both"/>
        <w:rPr>
          <w:rFonts w:ascii="Times New Roman" w:hAnsi="Times New Roman"/>
          <w:sz w:val="16"/>
          <w:szCs w:val="16"/>
        </w:rPr>
      </w:pPr>
      <w:r w:rsidRPr="00CB3070">
        <w:rPr>
          <w:rFonts w:ascii="Times New Roman" w:hAnsi="Times New Roman"/>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23.03.2024 №54-ФЗ «О муниципальной службе в Российской Федерации, руководствуясь Уставом </w:t>
      </w:r>
      <w:r w:rsidRPr="00CB3070">
        <w:rPr>
          <w:rFonts w:ascii="Times New Roman" w:hAnsi="Times New Roman"/>
          <w:sz w:val="16"/>
          <w:szCs w:val="16"/>
        </w:rPr>
        <w:lastRenderedPageBreak/>
        <w:t>Нагорно-Ивановского сельского поселения, Совет Нагорно-Ивановского сельского  поселения Тарского муниципального района Омской области решил:</w:t>
      </w:r>
    </w:p>
    <w:p w:rsidR="00730AB7" w:rsidRPr="00CB3070" w:rsidRDefault="00730AB7" w:rsidP="00730AB7">
      <w:pPr>
        <w:pStyle w:val="ConsPlusTitle"/>
        <w:jc w:val="both"/>
        <w:outlineLvl w:val="0"/>
        <w:rPr>
          <w:rFonts w:ascii="Times New Roman" w:hAnsi="Times New Roman"/>
          <w:b w:val="0"/>
          <w:sz w:val="16"/>
          <w:szCs w:val="16"/>
        </w:rPr>
      </w:pPr>
      <w:r w:rsidRPr="00CB3070">
        <w:rPr>
          <w:rFonts w:ascii="Times New Roman" w:hAnsi="Times New Roman"/>
          <w:sz w:val="16"/>
          <w:szCs w:val="16"/>
        </w:rPr>
        <w:t xml:space="preserve">1. </w:t>
      </w:r>
      <w:r w:rsidRPr="00CB3070">
        <w:rPr>
          <w:rFonts w:ascii="Times New Roman" w:hAnsi="Times New Roman"/>
          <w:b w:val="0"/>
          <w:sz w:val="16"/>
          <w:szCs w:val="16"/>
        </w:rPr>
        <w:t>Внести в Положение</w:t>
      </w:r>
      <w:r w:rsidRPr="00CB3070">
        <w:rPr>
          <w:rFonts w:ascii="Times New Roman" w:hAnsi="Times New Roman"/>
          <w:sz w:val="16"/>
          <w:szCs w:val="16"/>
        </w:rPr>
        <w:t xml:space="preserve">  о </w:t>
      </w:r>
      <w:r w:rsidRPr="00CB3070">
        <w:rPr>
          <w:rFonts w:ascii="Times New Roman" w:hAnsi="Times New Roman"/>
          <w:b w:val="0"/>
          <w:sz w:val="16"/>
          <w:szCs w:val="16"/>
        </w:rPr>
        <w:t>муниципальной службе в Нагорно-Ивановском сельском поселении Тарского муниципального района Омской области, утвержденное решением Совета Нагорно-Ивановского сельского поселения от 30.05. 2018  № 49/141</w:t>
      </w:r>
      <w:r w:rsidRPr="00CB3070">
        <w:rPr>
          <w:rFonts w:ascii="Times New Roman" w:hAnsi="Times New Roman"/>
          <w:sz w:val="16"/>
          <w:szCs w:val="16"/>
        </w:rPr>
        <w:t xml:space="preserve"> </w:t>
      </w:r>
      <w:r w:rsidRPr="00CB3070">
        <w:rPr>
          <w:rFonts w:ascii="Times New Roman" w:hAnsi="Times New Roman"/>
          <w:b w:val="0"/>
          <w:sz w:val="16"/>
          <w:szCs w:val="16"/>
        </w:rPr>
        <w:t>следующие изменения</w:t>
      </w:r>
      <w:r w:rsidRPr="00CB3070">
        <w:rPr>
          <w:rFonts w:ascii="Times New Roman" w:hAnsi="Times New Roman"/>
          <w:sz w:val="16"/>
          <w:szCs w:val="16"/>
        </w:rPr>
        <w:t>:</w:t>
      </w:r>
    </w:p>
    <w:p w:rsidR="00730AB7" w:rsidRPr="00CB3070" w:rsidRDefault="00730AB7" w:rsidP="00730AB7">
      <w:pPr>
        <w:pStyle w:val="affe"/>
        <w:ind w:left="0" w:firstLine="709"/>
        <w:jc w:val="both"/>
        <w:rPr>
          <w:rFonts w:ascii="Times New Roman" w:hAnsi="Times New Roman"/>
          <w:sz w:val="16"/>
          <w:szCs w:val="16"/>
        </w:rPr>
      </w:pPr>
      <w:r w:rsidRPr="00CB3070">
        <w:rPr>
          <w:rFonts w:ascii="Times New Roman" w:hAnsi="Times New Roman"/>
          <w:sz w:val="16"/>
          <w:szCs w:val="16"/>
        </w:rPr>
        <w:t>а) дополнить  п.1 статьи 10 главы 3 п.п.13 следующего содержания:</w:t>
      </w:r>
    </w:p>
    <w:p w:rsidR="00730AB7" w:rsidRPr="00CB3070" w:rsidRDefault="00730AB7" w:rsidP="00730AB7">
      <w:pPr>
        <w:spacing w:after="26" w:line="253" w:lineRule="auto"/>
        <w:ind w:left="360" w:right="4"/>
        <w:jc w:val="both"/>
        <w:rPr>
          <w:sz w:val="16"/>
          <w:szCs w:val="16"/>
        </w:rPr>
      </w:pPr>
      <w:r w:rsidRPr="00CB3070">
        <w:rPr>
          <w:sz w:val="16"/>
          <w:szCs w:val="16"/>
        </w:rPr>
        <w:t>«13. Имеют право участвовать в конкурсе на заключение договора о целевом обучении граждане, владеющие государственным языком РФ, получающие профессиональное образование соответствующего уровня</w:t>
      </w:r>
    </w:p>
    <w:p w:rsidR="00730AB7" w:rsidRPr="00CB3070" w:rsidRDefault="00730AB7" w:rsidP="00730AB7">
      <w:pPr>
        <w:spacing w:after="26" w:line="253" w:lineRule="auto"/>
        <w:ind w:left="360" w:right="4"/>
        <w:jc w:val="both"/>
        <w:rPr>
          <w:sz w:val="16"/>
          <w:szCs w:val="16"/>
        </w:rPr>
      </w:pPr>
      <w:r w:rsidRPr="00CB3070">
        <w:rPr>
          <w:sz w:val="16"/>
          <w:szCs w:val="16"/>
        </w:rPr>
        <w:t>впервые и не имеющие обязательств по ученическому или иному договору, влекущему возникновение трудовых отношений после окончания обучения.</w:t>
      </w:r>
    </w:p>
    <w:p w:rsidR="00730AB7" w:rsidRPr="00CB3070" w:rsidRDefault="00730AB7" w:rsidP="00730AB7">
      <w:pPr>
        <w:pStyle w:val="ConsPlusNormal"/>
        <w:ind w:firstLine="0"/>
        <w:jc w:val="both"/>
        <w:rPr>
          <w:rFonts w:ascii="Times New Roman" w:hAnsi="Times New Roman"/>
          <w:sz w:val="16"/>
          <w:szCs w:val="16"/>
        </w:rPr>
      </w:pPr>
      <w:r w:rsidRPr="00CB3070">
        <w:rPr>
          <w:rFonts w:ascii="Times New Roman" w:hAnsi="Times New Roman"/>
          <w:sz w:val="16"/>
          <w:szCs w:val="16"/>
        </w:rPr>
        <w:t xml:space="preserve">          2. Опубликовать настоящее решение в информационном бюллетене «Официальный вестник Нагорно-Ивановского сельского поселения» и разместить на официальном сайте Нагорно-Ивановского сельского поселения в сети «Интернет»</w:t>
      </w:r>
    </w:p>
    <w:p w:rsidR="00730AB7" w:rsidRPr="00CB3070" w:rsidRDefault="00730AB7" w:rsidP="00730AB7">
      <w:pPr>
        <w:pStyle w:val="ConsPlusNormal"/>
        <w:jc w:val="both"/>
        <w:rPr>
          <w:rFonts w:ascii="Times New Roman" w:hAnsi="Times New Roman"/>
          <w:sz w:val="16"/>
          <w:szCs w:val="16"/>
        </w:rPr>
      </w:pPr>
      <w:r w:rsidRPr="00CB3070">
        <w:rPr>
          <w:rFonts w:ascii="Times New Roman" w:hAnsi="Times New Roman"/>
          <w:sz w:val="16"/>
          <w:szCs w:val="16"/>
        </w:rPr>
        <w:t>3. Контроль исполнения настоящего Решения оставляю за собой.</w:t>
      </w:r>
    </w:p>
    <w:p w:rsidR="00730AB7" w:rsidRPr="00CB3070" w:rsidRDefault="00730AB7" w:rsidP="00730AB7">
      <w:pPr>
        <w:pStyle w:val="affe"/>
        <w:ind w:left="0" w:firstLine="567"/>
        <w:jc w:val="both"/>
        <w:rPr>
          <w:rFonts w:ascii="Times New Roman" w:hAnsi="Times New Roman"/>
          <w:sz w:val="16"/>
          <w:szCs w:val="16"/>
        </w:rPr>
      </w:pPr>
    </w:p>
    <w:p w:rsidR="00730AB7" w:rsidRPr="00CB3070" w:rsidRDefault="00730AB7" w:rsidP="00730AB7">
      <w:pPr>
        <w:pStyle w:val="affe"/>
        <w:ind w:left="0" w:firstLine="567"/>
        <w:jc w:val="both"/>
        <w:rPr>
          <w:rFonts w:ascii="Times New Roman" w:hAnsi="Times New Roman"/>
          <w:sz w:val="16"/>
          <w:szCs w:val="16"/>
        </w:rPr>
      </w:pPr>
    </w:p>
    <w:p w:rsidR="00730AB7" w:rsidRPr="00CB3070" w:rsidRDefault="00730AB7" w:rsidP="00730AB7">
      <w:pPr>
        <w:pStyle w:val="affe"/>
        <w:ind w:left="0"/>
        <w:jc w:val="both"/>
        <w:rPr>
          <w:rFonts w:ascii="Times New Roman" w:hAnsi="Times New Roman"/>
          <w:sz w:val="16"/>
          <w:szCs w:val="16"/>
        </w:rPr>
      </w:pPr>
      <w:r w:rsidRPr="00CB3070">
        <w:rPr>
          <w:rFonts w:ascii="Times New Roman" w:hAnsi="Times New Roman"/>
          <w:sz w:val="16"/>
          <w:szCs w:val="16"/>
        </w:rPr>
        <w:t>Председатель</w:t>
      </w:r>
    </w:p>
    <w:p w:rsidR="00730AB7" w:rsidRPr="00CB3070" w:rsidRDefault="00730AB7" w:rsidP="00730AB7">
      <w:pPr>
        <w:pStyle w:val="affe"/>
        <w:ind w:left="0"/>
        <w:jc w:val="both"/>
        <w:rPr>
          <w:rFonts w:ascii="Times New Roman" w:hAnsi="Times New Roman"/>
          <w:sz w:val="16"/>
          <w:szCs w:val="16"/>
        </w:rPr>
      </w:pPr>
      <w:r w:rsidRPr="00CB3070">
        <w:rPr>
          <w:rFonts w:ascii="Times New Roman" w:hAnsi="Times New Roman"/>
          <w:sz w:val="16"/>
          <w:szCs w:val="16"/>
        </w:rPr>
        <w:t xml:space="preserve"> Совета Нагорно-Ивановского сельского поселения                  С.А. Скуратова</w:t>
      </w:r>
    </w:p>
    <w:p w:rsidR="00730AB7" w:rsidRPr="00CB3070" w:rsidRDefault="00730AB7" w:rsidP="00730AB7">
      <w:pPr>
        <w:pStyle w:val="affe"/>
        <w:ind w:left="0" w:firstLine="567"/>
        <w:jc w:val="both"/>
        <w:rPr>
          <w:rFonts w:ascii="Times New Roman" w:hAnsi="Times New Roman"/>
          <w:sz w:val="16"/>
          <w:szCs w:val="16"/>
        </w:rPr>
      </w:pPr>
    </w:p>
    <w:p w:rsidR="00730AB7" w:rsidRPr="00CB3070" w:rsidRDefault="00730AB7" w:rsidP="00730AB7">
      <w:pPr>
        <w:pStyle w:val="affe"/>
        <w:ind w:left="0"/>
        <w:jc w:val="both"/>
        <w:rPr>
          <w:rFonts w:ascii="Times New Roman" w:hAnsi="Times New Roman"/>
          <w:sz w:val="16"/>
          <w:szCs w:val="16"/>
        </w:rPr>
      </w:pPr>
      <w:r w:rsidRPr="00CB3070">
        <w:rPr>
          <w:rFonts w:ascii="Times New Roman" w:hAnsi="Times New Roman"/>
          <w:sz w:val="16"/>
          <w:szCs w:val="16"/>
        </w:rPr>
        <w:t xml:space="preserve">Глава Нагорно-Ивановского </w:t>
      </w:r>
    </w:p>
    <w:p w:rsidR="00730AB7" w:rsidRPr="00CB3070" w:rsidRDefault="00730AB7" w:rsidP="00730AB7">
      <w:pPr>
        <w:pStyle w:val="affe"/>
        <w:ind w:left="0"/>
        <w:jc w:val="both"/>
        <w:rPr>
          <w:rFonts w:ascii="Times New Roman" w:hAnsi="Times New Roman"/>
          <w:sz w:val="16"/>
          <w:szCs w:val="16"/>
        </w:rPr>
      </w:pPr>
      <w:r w:rsidRPr="00CB3070">
        <w:rPr>
          <w:rFonts w:ascii="Times New Roman" w:hAnsi="Times New Roman"/>
          <w:sz w:val="16"/>
          <w:szCs w:val="16"/>
        </w:rPr>
        <w:t>сельского поселения                                                                      О.В. Трипутина</w:t>
      </w:r>
    </w:p>
    <w:p w:rsidR="00730AB7" w:rsidRPr="00026505" w:rsidRDefault="00730AB7" w:rsidP="00730AB7">
      <w:pPr>
        <w:pStyle w:val="ConsPlusTitle"/>
        <w:jc w:val="center"/>
        <w:outlineLvl w:val="0"/>
        <w:rPr>
          <w:rFonts w:ascii="Times New Roman" w:hAnsi="Times New Roman" w:cs="Times New Roman"/>
          <w:b w:val="0"/>
          <w:bCs w:val="0"/>
          <w:sz w:val="16"/>
          <w:szCs w:val="16"/>
        </w:rPr>
      </w:pPr>
      <w:r w:rsidRPr="00026505">
        <w:rPr>
          <w:rFonts w:ascii="Times New Roman" w:hAnsi="Times New Roman" w:cs="Times New Roman"/>
          <w:b w:val="0"/>
          <w:bCs w:val="0"/>
          <w:sz w:val="16"/>
          <w:szCs w:val="16"/>
        </w:rPr>
        <w:t>СОВЕТ НАГОРНО-ИВАНОВСКОГО СЕЛЬСКОГО ПОСЕЛЕНИЯ</w:t>
      </w:r>
    </w:p>
    <w:p w:rsidR="00730AB7" w:rsidRPr="00026505" w:rsidRDefault="00730AB7" w:rsidP="00730AB7">
      <w:pPr>
        <w:pStyle w:val="ConsPlusTitle"/>
        <w:jc w:val="center"/>
        <w:outlineLvl w:val="0"/>
        <w:rPr>
          <w:rFonts w:ascii="Times New Roman" w:hAnsi="Times New Roman" w:cs="Times New Roman"/>
          <w:b w:val="0"/>
          <w:bCs w:val="0"/>
          <w:sz w:val="16"/>
          <w:szCs w:val="16"/>
        </w:rPr>
      </w:pPr>
      <w:r w:rsidRPr="00026505">
        <w:rPr>
          <w:rFonts w:ascii="Times New Roman" w:hAnsi="Times New Roman" w:cs="Times New Roman"/>
          <w:b w:val="0"/>
          <w:bCs w:val="0"/>
          <w:sz w:val="16"/>
          <w:szCs w:val="16"/>
        </w:rPr>
        <w:t>ТАРСКОГО МУНИЦИПАЛЬНОГО РАЙОНА ОМСКОЙ ОБЛАСТИ</w:t>
      </w:r>
    </w:p>
    <w:p w:rsidR="00730AB7" w:rsidRPr="00026505" w:rsidRDefault="00730AB7" w:rsidP="00730AB7">
      <w:pPr>
        <w:pStyle w:val="ConsPlusTitle"/>
        <w:jc w:val="center"/>
        <w:outlineLvl w:val="0"/>
        <w:rPr>
          <w:rFonts w:ascii="Times New Roman" w:hAnsi="Times New Roman" w:cs="Times New Roman"/>
          <w:b w:val="0"/>
          <w:bCs w:val="0"/>
          <w:sz w:val="16"/>
          <w:szCs w:val="16"/>
        </w:rPr>
      </w:pPr>
    </w:p>
    <w:p w:rsidR="00730AB7" w:rsidRPr="00026505" w:rsidRDefault="00730AB7" w:rsidP="00730AB7">
      <w:pPr>
        <w:pStyle w:val="ConsTitle"/>
        <w:widowControl/>
        <w:jc w:val="center"/>
        <w:rPr>
          <w:rFonts w:ascii="Times New Roman" w:hAnsi="Times New Roman"/>
          <w:b w:val="0"/>
          <w:sz w:val="16"/>
          <w:szCs w:val="16"/>
        </w:rPr>
      </w:pPr>
      <w:r w:rsidRPr="00026505">
        <w:rPr>
          <w:rFonts w:ascii="Times New Roman" w:hAnsi="Times New Roman"/>
          <w:b w:val="0"/>
          <w:sz w:val="16"/>
          <w:szCs w:val="16"/>
        </w:rPr>
        <w:t>РЕШЕНИЕ/проект</w:t>
      </w:r>
    </w:p>
    <w:p w:rsidR="00730AB7" w:rsidRPr="00026505" w:rsidRDefault="00730AB7" w:rsidP="00730AB7">
      <w:pPr>
        <w:pStyle w:val="ConsTitle"/>
        <w:widowControl/>
        <w:rPr>
          <w:rFonts w:ascii="Times New Roman" w:hAnsi="Times New Roman"/>
          <w:b w:val="0"/>
          <w:sz w:val="16"/>
          <w:szCs w:val="16"/>
        </w:rPr>
      </w:pPr>
      <w:r w:rsidRPr="00026505">
        <w:rPr>
          <w:rFonts w:ascii="Times New Roman" w:hAnsi="Times New Roman"/>
          <w:b w:val="0"/>
          <w:sz w:val="16"/>
          <w:szCs w:val="16"/>
        </w:rPr>
        <w:t>От 24.06. 2024 года                                                                             №79/311</w:t>
      </w:r>
    </w:p>
    <w:p w:rsidR="00730AB7" w:rsidRPr="00026505" w:rsidRDefault="00730AB7" w:rsidP="00730AB7">
      <w:pPr>
        <w:pStyle w:val="ConsPlusTitle"/>
        <w:jc w:val="center"/>
        <w:outlineLvl w:val="0"/>
        <w:rPr>
          <w:rFonts w:ascii="Times New Roman" w:hAnsi="Times New Roman" w:cs="Times New Roman"/>
          <w:b w:val="0"/>
          <w:bCs w:val="0"/>
          <w:sz w:val="16"/>
          <w:szCs w:val="16"/>
        </w:rPr>
      </w:pPr>
    </w:p>
    <w:p w:rsidR="00730AB7" w:rsidRPr="00026505" w:rsidRDefault="00730AB7" w:rsidP="00730AB7">
      <w:pPr>
        <w:pStyle w:val="ConsPlusTitle"/>
        <w:jc w:val="center"/>
        <w:outlineLvl w:val="0"/>
        <w:rPr>
          <w:rFonts w:ascii="Times New Roman" w:hAnsi="Times New Roman"/>
          <w:b w:val="0"/>
          <w:sz w:val="16"/>
          <w:szCs w:val="16"/>
        </w:rPr>
      </w:pPr>
      <w:r w:rsidRPr="00026505">
        <w:rPr>
          <w:rFonts w:ascii="Times New Roman" w:hAnsi="Times New Roman"/>
          <w:b w:val="0"/>
          <w:sz w:val="16"/>
          <w:szCs w:val="16"/>
        </w:rPr>
        <w:t>О внесении изменений и дополнений в решение Совета Нагорно-Ивановского  сельского  поселения от 31.05. 2016 года № 13/43а «Об утверждении положения «О создании условий для развития малого и среднего предпринимательства в Нагорно-Ивановского сельском поселении Тарского муниципального района Омской области»</w:t>
      </w:r>
    </w:p>
    <w:p w:rsidR="00730AB7" w:rsidRPr="00026505" w:rsidRDefault="00730AB7" w:rsidP="00730AB7">
      <w:pPr>
        <w:pStyle w:val="ConsPlusTitle"/>
        <w:jc w:val="center"/>
        <w:outlineLvl w:val="0"/>
        <w:rPr>
          <w:rFonts w:ascii="Times New Roman" w:hAnsi="Times New Roman"/>
          <w:sz w:val="16"/>
          <w:szCs w:val="16"/>
        </w:rPr>
      </w:pPr>
    </w:p>
    <w:p w:rsidR="00730AB7" w:rsidRPr="00026505" w:rsidRDefault="00730AB7" w:rsidP="00730AB7">
      <w:pPr>
        <w:pStyle w:val="affe"/>
        <w:ind w:left="0" w:firstLine="709"/>
        <w:jc w:val="both"/>
        <w:rPr>
          <w:rFonts w:ascii="Times New Roman" w:hAnsi="Times New Roman"/>
          <w:sz w:val="16"/>
          <w:szCs w:val="16"/>
        </w:rPr>
      </w:pPr>
      <w:r w:rsidRPr="00026505">
        <w:rPr>
          <w:rFonts w:ascii="Times New Roman" w:hAnsi="Times New Roman"/>
          <w:sz w:val="16"/>
          <w:szCs w:val="16"/>
        </w:rPr>
        <w:t>В соответствии с Федеральным законом от 28.06. 2022 года № 197-ФЗ «О внесении изменений в Федеральный закон «О развитии малого и среднего предпринимательства в Российской Федерации» ч. 3 ст. 8 Федерального закона от 24.07.2007 № 209-ФЗ «О развитии малого и среднего предпринимательства в Российской Федерации», руководствуясь Уставом Нагорно-Ивановского сельского поселения, Совет Нагорно-Ивановского сельского  поселения Тарского муниципального района Омской области решил:</w:t>
      </w:r>
    </w:p>
    <w:p w:rsidR="00730AB7" w:rsidRPr="00026505" w:rsidRDefault="00730AB7" w:rsidP="00730AB7">
      <w:pPr>
        <w:pStyle w:val="affe"/>
        <w:ind w:left="0" w:firstLine="709"/>
        <w:jc w:val="both"/>
        <w:rPr>
          <w:rFonts w:ascii="Times New Roman" w:hAnsi="Times New Roman"/>
          <w:sz w:val="16"/>
          <w:szCs w:val="16"/>
        </w:rPr>
      </w:pPr>
      <w:r w:rsidRPr="00026505">
        <w:rPr>
          <w:rFonts w:ascii="Times New Roman" w:hAnsi="Times New Roman"/>
          <w:sz w:val="16"/>
          <w:szCs w:val="16"/>
        </w:rPr>
        <w:t>1. Внести в решение Совета Нагорно-Ивановского сельского  поселения от 31.05. 2016 года № 13/43а «Об утверждении положения «О создании условий для развития малого и среднего предпринимательства в Нагорно-Ивановского сельском поселении Тарского муниципального района Омской области»» следующие изменения:</w:t>
      </w:r>
    </w:p>
    <w:p w:rsidR="00730AB7" w:rsidRPr="00026505" w:rsidRDefault="00730AB7" w:rsidP="00730AB7">
      <w:pPr>
        <w:ind w:firstLine="708"/>
        <w:jc w:val="both"/>
        <w:rPr>
          <w:sz w:val="16"/>
          <w:szCs w:val="16"/>
        </w:rPr>
      </w:pPr>
      <w:r w:rsidRPr="00026505">
        <w:rPr>
          <w:sz w:val="16"/>
          <w:szCs w:val="16"/>
        </w:rPr>
        <w:t>1) содержание  п.п.4 п. 5 статьи 8. заменить следующим содержанием:</w:t>
      </w:r>
    </w:p>
    <w:p w:rsidR="00730AB7" w:rsidRPr="00026505" w:rsidRDefault="00730AB7" w:rsidP="00730AB7">
      <w:pPr>
        <w:ind w:left="14" w:right="91" w:firstLine="739"/>
        <w:jc w:val="both"/>
        <w:rPr>
          <w:sz w:val="16"/>
          <w:szCs w:val="16"/>
        </w:rPr>
      </w:pPr>
      <w:r w:rsidRPr="00026505">
        <w:rPr>
          <w:sz w:val="16"/>
          <w:szCs w:val="16"/>
        </w:rPr>
        <w:t xml:space="preserve">«4. в оказании поддержки должно быть отказано в случае, если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w:t>
      </w:r>
      <w:r>
        <w:rPr>
          <w:noProof/>
          <w:sz w:val="16"/>
          <w:szCs w:val="16"/>
        </w:rPr>
        <w:drawing>
          <wp:inline distT="0" distB="0" distL="0" distR="0">
            <wp:extent cx="12700" cy="12700"/>
            <wp:effectExtent l="19050" t="0" r="6350" b="0"/>
            <wp:docPr id="2" name="Picture 12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7"/>
                    <pic:cNvPicPr>
                      <a:picLocks noChangeAspect="1" noChangeArrowheads="1"/>
                    </pic:cNvPicPr>
                  </pic:nvPicPr>
                  <pic:blipFill>
                    <a:blip r:embed="rId8"/>
                    <a:srcRect/>
                    <a:stretch>
                      <a:fillRect/>
                    </a:stretch>
                  </pic:blipFill>
                  <pic:spPr bwMode="auto">
                    <a:xfrm>
                      <a:off x="0" y="0"/>
                      <a:ext cx="12700" cy="12700"/>
                    </a:xfrm>
                    <a:prstGeom prst="rect">
                      <a:avLst/>
                    </a:prstGeom>
                    <a:noFill/>
                    <a:ln w="9525">
                      <a:noFill/>
                      <a:miter lim="800000"/>
                      <a:headEnd/>
                      <a:tailEnd/>
                    </a:ln>
                  </pic:spPr>
                </pic:pic>
              </a:graphicData>
            </a:graphic>
          </wp:inline>
        </w:drawing>
      </w:r>
      <w:r w:rsidRPr="00026505">
        <w:rPr>
          <w:sz w:val="16"/>
          <w:szCs w:val="16"/>
        </w:rPr>
        <w:t xml:space="preserve">нарушения, установленного органом или организацией, оказавшими поддержку, а в случае, если нарушение порядка и условий оказания поддержки связано с </w:t>
      </w:r>
      <w:r>
        <w:rPr>
          <w:noProof/>
          <w:sz w:val="16"/>
          <w:szCs w:val="16"/>
        </w:rPr>
        <w:drawing>
          <wp:inline distT="0" distB="0" distL="0" distR="0">
            <wp:extent cx="12700" cy="12700"/>
            <wp:effectExtent l="19050" t="0" r="6350" b="0"/>
            <wp:docPr id="3" name="Picture 4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3"/>
                    <pic:cNvPicPr>
                      <a:picLocks noChangeAspect="1" noChangeArrowheads="1"/>
                    </pic:cNvPicPr>
                  </pic:nvPicPr>
                  <pic:blipFill>
                    <a:blip r:embed="rId9"/>
                    <a:srcRect/>
                    <a:stretch>
                      <a:fillRect/>
                    </a:stretch>
                  </pic:blipFill>
                  <pic:spPr bwMode="auto">
                    <a:xfrm>
                      <a:off x="0" y="0"/>
                      <a:ext cx="12700" cy="12700"/>
                    </a:xfrm>
                    <a:prstGeom prst="rect">
                      <a:avLst/>
                    </a:prstGeom>
                    <a:noFill/>
                    <a:ln w="9525">
                      <a:noFill/>
                      <a:miter lim="800000"/>
                      <a:headEnd/>
                      <a:tailEnd/>
                    </a:ln>
                  </pic:spPr>
                </pic:pic>
              </a:graphicData>
            </a:graphic>
          </wp:inline>
        </w:drawing>
      </w:r>
      <w:r w:rsidRPr="00026505">
        <w:rPr>
          <w:sz w:val="16"/>
          <w:szCs w:val="16"/>
        </w:rPr>
        <w:t xml:space="preserve">нецелевым использованием средств поддержки или представлением </w:t>
      </w:r>
      <w:r w:rsidRPr="00026505">
        <w:rPr>
          <w:sz w:val="16"/>
          <w:szCs w:val="16"/>
        </w:rPr>
        <w:lastRenderedPageBreak/>
        <w:t xml:space="preserve">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w:t>
      </w:r>
      <w:r>
        <w:rPr>
          <w:noProof/>
          <w:sz w:val="16"/>
          <w:szCs w:val="16"/>
        </w:rPr>
        <w:drawing>
          <wp:inline distT="0" distB="0" distL="0" distR="0">
            <wp:extent cx="12700" cy="12700"/>
            <wp:effectExtent l="19050" t="0" r="6350" b="0"/>
            <wp:docPr id="4" name="Picture 4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4"/>
                    <pic:cNvPicPr>
                      <a:picLocks noChangeAspect="1" noChangeArrowheads="1"/>
                    </pic:cNvPicPr>
                  </pic:nvPicPr>
                  <pic:blipFill>
                    <a:blip r:embed="rId10"/>
                    <a:srcRect/>
                    <a:stretch>
                      <a:fillRect/>
                    </a:stretch>
                  </pic:blipFill>
                  <pic:spPr bwMode="auto">
                    <a:xfrm>
                      <a:off x="0" y="0"/>
                      <a:ext cx="12700" cy="12700"/>
                    </a:xfrm>
                    <a:prstGeom prst="rect">
                      <a:avLst/>
                    </a:prstGeom>
                    <a:noFill/>
                    <a:ln w="9525">
                      <a:noFill/>
                      <a:miter lim="800000"/>
                      <a:headEnd/>
                      <a:tailEnd/>
                    </a:ln>
                  </pic:spPr>
                </pic:pic>
              </a:graphicData>
            </a:graphic>
          </wp:inline>
        </w:drawing>
      </w:r>
      <w:r w:rsidRPr="00026505">
        <w:rPr>
          <w:sz w:val="16"/>
          <w:szCs w:val="16"/>
        </w:rPr>
        <w:t>оказавшими поддержку, выявлены нарушения субъектом малого или среднего предпринимательства порядка и условий оказания поддержки»;</w:t>
      </w:r>
    </w:p>
    <w:p w:rsidR="00730AB7" w:rsidRPr="00026505" w:rsidRDefault="00730AB7" w:rsidP="00730AB7">
      <w:pPr>
        <w:ind w:firstLine="708"/>
        <w:jc w:val="both"/>
        <w:rPr>
          <w:sz w:val="16"/>
          <w:szCs w:val="16"/>
        </w:rPr>
      </w:pPr>
      <w:r w:rsidRPr="00026505">
        <w:rPr>
          <w:sz w:val="16"/>
          <w:szCs w:val="16"/>
        </w:rPr>
        <w:t>2)Заменить содержание п.1 статьи 10 текстом следующего содержания:</w:t>
      </w:r>
    </w:p>
    <w:p w:rsidR="00730AB7" w:rsidRPr="00026505" w:rsidRDefault="00730AB7" w:rsidP="00730AB7">
      <w:pPr>
        <w:ind w:firstLine="708"/>
        <w:jc w:val="both"/>
        <w:rPr>
          <w:sz w:val="16"/>
          <w:szCs w:val="16"/>
        </w:rPr>
      </w:pPr>
      <w:r w:rsidRPr="00026505">
        <w:rPr>
          <w:sz w:val="16"/>
          <w:szCs w:val="16"/>
        </w:rP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w:t>
      </w:r>
      <w:r>
        <w:rPr>
          <w:noProof/>
          <w:sz w:val="16"/>
          <w:szCs w:val="16"/>
        </w:rPr>
        <w:drawing>
          <wp:inline distT="0" distB="0" distL="0" distR="0">
            <wp:extent cx="38100" cy="50800"/>
            <wp:effectExtent l="19050" t="0" r="0" b="0"/>
            <wp:docPr id="5" name="Picture 12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9"/>
                    <pic:cNvPicPr>
                      <a:picLocks noChangeAspect="1" noChangeArrowheads="1"/>
                    </pic:cNvPicPr>
                  </pic:nvPicPr>
                  <pic:blipFill>
                    <a:blip r:embed="rId11"/>
                    <a:srcRect/>
                    <a:stretch>
                      <a:fillRect/>
                    </a:stretch>
                  </pic:blipFill>
                  <pic:spPr bwMode="auto">
                    <a:xfrm>
                      <a:off x="0" y="0"/>
                      <a:ext cx="38100" cy="50800"/>
                    </a:xfrm>
                    <a:prstGeom prst="rect">
                      <a:avLst/>
                    </a:prstGeom>
                    <a:noFill/>
                    <a:ln w="9525">
                      <a:noFill/>
                      <a:miter lim="800000"/>
                      <a:headEnd/>
                      <a:tailEnd/>
                    </a:ln>
                  </pic:spPr>
                </pic:pic>
              </a:graphicData>
            </a:graphic>
          </wp:inline>
        </w:drawing>
      </w:r>
      <w:r w:rsidRPr="00026505">
        <w:rPr>
          <w:noProof/>
          <w:sz w:val="16"/>
          <w:szCs w:val="16"/>
        </w:rPr>
        <w:t xml:space="preserve"> </w:t>
      </w:r>
      <w:r w:rsidRPr="00026505">
        <w:rPr>
          <w:sz w:val="16"/>
          <w:szCs w:val="16"/>
        </w:rPr>
        <w:t xml:space="preserve">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w:t>
      </w:r>
      <w:r>
        <w:rPr>
          <w:noProof/>
          <w:sz w:val="16"/>
          <w:szCs w:val="16"/>
        </w:rPr>
        <w:drawing>
          <wp:inline distT="0" distB="0" distL="0" distR="0">
            <wp:extent cx="12700" cy="12700"/>
            <wp:effectExtent l="19050" t="0" r="6350" b="0"/>
            <wp:docPr id="6" name="Picture 12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1"/>
                    <pic:cNvPicPr>
                      <a:picLocks noChangeAspect="1" noChangeArrowheads="1"/>
                    </pic:cNvPicPr>
                  </pic:nvPicPr>
                  <pic:blipFill>
                    <a:blip r:embed="rId12"/>
                    <a:srcRect/>
                    <a:stretch>
                      <a:fillRect/>
                    </a:stretch>
                  </pic:blipFill>
                  <pic:spPr bwMode="auto">
                    <a:xfrm>
                      <a:off x="0" y="0"/>
                      <a:ext cx="12700" cy="12700"/>
                    </a:xfrm>
                    <a:prstGeom prst="rect">
                      <a:avLst/>
                    </a:prstGeom>
                    <a:noFill/>
                    <a:ln w="9525">
                      <a:noFill/>
                      <a:miter lim="800000"/>
                      <a:headEnd/>
                      <a:tailEnd/>
                    </a:ln>
                  </pic:spPr>
                </pic:pic>
              </a:graphicData>
            </a:graphic>
          </wp:inline>
        </w:drawing>
      </w:r>
      <w:r w:rsidRPr="00026505">
        <w:rPr>
          <w:sz w:val="16"/>
          <w:szCs w:val="16"/>
        </w:rPr>
        <w:t>программ развития поставщиков (исполнителей, подрядчиков), реализуемых в соответствии со статьей 16.1 настоящего Федерального закона»;</w:t>
      </w:r>
    </w:p>
    <w:p w:rsidR="00730AB7" w:rsidRPr="00026505" w:rsidRDefault="00730AB7" w:rsidP="00730AB7">
      <w:pPr>
        <w:jc w:val="both"/>
        <w:rPr>
          <w:sz w:val="16"/>
          <w:szCs w:val="16"/>
        </w:rPr>
      </w:pPr>
      <w:r w:rsidRPr="00026505">
        <w:rPr>
          <w:sz w:val="16"/>
          <w:szCs w:val="16"/>
        </w:rPr>
        <w:t xml:space="preserve">    3) Содержание статьи 19 заменить текстом следующего содержания:</w:t>
      </w:r>
    </w:p>
    <w:p w:rsidR="00730AB7" w:rsidRPr="00026505" w:rsidRDefault="00730AB7" w:rsidP="00730AB7">
      <w:pPr>
        <w:ind w:firstLine="708"/>
        <w:jc w:val="both"/>
        <w:rPr>
          <w:sz w:val="16"/>
          <w:szCs w:val="16"/>
        </w:rPr>
      </w:pPr>
      <w:r w:rsidRPr="00026505">
        <w:rPr>
          <w:sz w:val="16"/>
          <w:szCs w:val="16"/>
        </w:rPr>
        <w:t>«19 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rsidR="00730AB7" w:rsidRPr="00026505" w:rsidRDefault="00730AB7" w:rsidP="00730AB7">
      <w:pPr>
        <w:ind w:right="91"/>
        <w:jc w:val="both"/>
        <w:rPr>
          <w:sz w:val="16"/>
          <w:szCs w:val="16"/>
        </w:rPr>
      </w:pPr>
      <w:r w:rsidRPr="00026505">
        <w:rPr>
          <w:sz w:val="16"/>
          <w:szCs w:val="16"/>
        </w:rPr>
        <w:t xml:space="preserve">    4) п.2 статьи 13 дополнить п.п. 10 и11следующего содержания:</w:t>
      </w:r>
    </w:p>
    <w:p w:rsidR="00730AB7" w:rsidRPr="00026505" w:rsidRDefault="00730AB7" w:rsidP="00730AB7">
      <w:pPr>
        <w:ind w:right="91"/>
        <w:jc w:val="both"/>
        <w:rPr>
          <w:sz w:val="16"/>
          <w:szCs w:val="16"/>
        </w:rPr>
      </w:pPr>
      <w:r w:rsidRPr="00026505">
        <w:rPr>
          <w:sz w:val="16"/>
          <w:szCs w:val="16"/>
        </w:rPr>
        <w:t>«10)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730AB7" w:rsidRPr="00026505" w:rsidRDefault="00730AB7" w:rsidP="00730AB7">
      <w:pPr>
        <w:pStyle w:val="a9"/>
        <w:shd w:val="clear" w:color="auto" w:fill="FFFFFF"/>
        <w:spacing w:before="190" w:beforeAutospacing="0" w:after="0" w:afterAutospacing="0"/>
        <w:ind w:firstLine="540"/>
        <w:jc w:val="both"/>
        <w:rPr>
          <w:sz w:val="16"/>
          <w:szCs w:val="16"/>
        </w:rPr>
      </w:pPr>
      <w:r w:rsidRPr="00026505">
        <w:rPr>
          <w:sz w:val="16"/>
          <w:szCs w:val="16"/>
        </w:rPr>
        <w:t>«11 перечень информации размещаемой в информационных системах, официальных сайтах:</w:t>
      </w:r>
    </w:p>
    <w:p w:rsidR="00730AB7" w:rsidRPr="00026505" w:rsidRDefault="00730AB7" w:rsidP="00730AB7">
      <w:pPr>
        <w:pStyle w:val="a9"/>
        <w:shd w:val="clear" w:color="auto" w:fill="FFFFFF"/>
        <w:spacing w:before="190" w:beforeAutospacing="0" w:after="0" w:afterAutospacing="0"/>
        <w:ind w:firstLine="540"/>
        <w:jc w:val="both"/>
        <w:rPr>
          <w:color w:val="000000"/>
          <w:sz w:val="16"/>
          <w:szCs w:val="16"/>
        </w:rPr>
      </w:pPr>
      <w:r w:rsidRPr="00026505">
        <w:rPr>
          <w:color w:val="000000"/>
          <w:sz w:val="16"/>
          <w:szCs w:val="16"/>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730AB7" w:rsidRPr="00026505" w:rsidRDefault="00730AB7" w:rsidP="00730AB7">
      <w:pPr>
        <w:pStyle w:val="no-indent"/>
        <w:shd w:val="clear" w:color="auto" w:fill="FFFFFF"/>
        <w:spacing w:before="190" w:beforeAutospacing="0" w:after="0" w:afterAutospacing="0" w:line="326" w:lineRule="atLeast"/>
        <w:jc w:val="both"/>
        <w:rPr>
          <w:color w:val="828282"/>
          <w:sz w:val="16"/>
          <w:szCs w:val="16"/>
        </w:rPr>
      </w:pPr>
      <w:r w:rsidRPr="00026505">
        <w:rPr>
          <w:color w:val="828282"/>
          <w:sz w:val="16"/>
          <w:szCs w:val="16"/>
        </w:rPr>
        <w:t>(п. 1 в ред. Федерального </w:t>
      </w:r>
      <w:hyperlink r:id="rId13" w:anchor="dst100082" w:history="1">
        <w:r w:rsidRPr="00026505">
          <w:rPr>
            <w:rStyle w:val="af4"/>
            <w:color w:val="1A0DAB"/>
            <w:sz w:val="16"/>
            <w:szCs w:val="16"/>
          </w:rPr>
          <w:t>закона</w:t>
        </w:r>
      </w:hyperlink>
      <w:r w:rsidRPr="00026505">
        <w:rPr>
          <w:color w:val="828282"/>
          <w:sz w:val="16"/>
          <w:szCs w:val="16"/>
        </w:rPr>
        <w:t> от 29.06.2015 N 156-ФЗ)</w:t>
      </w:r>
    </w:p>
    <w:p w:rsidR="00730AB7" w:rsidRPr="00026505" w:rsidRDefault="00730AB7" w:rsidP="00730AB7">
      <w:pPr>
        <w:pStyle w:val="no-indent"/>
        <w:shd w:val="clear" w:color="auto" w:fill="FFFFFF"/>
        <w:spacing w:before="190" w:beforeAutospacing="0" w:after="0" w:afterAutospacing="0" w:line="326" w:lineRule="atLeast"/>
        <w:jc w:val="both"/>
        <w:rPr>
          <w:color w:val="828282"/>
          <w:sz w:val="16"/>
          <w:szCs w:val="16"/>
        </w:rPr>
      </w:pPr>
      <w:r w:rsidRPr="00026505">
        <w:rPr>
          <w:color w:val="828282"/>
          <w:sz w:val="16"/>
          <w:szCs w:val="16"/>
        </w:rPr>
        <w:t>(см. текст в предыдущей </w:t>
      </w:r>
      <w:hyperlink r:id="rId14" w:history="1">
        <w:r w:rsidRPr="00026505">
          <w:rPr>
            <w:rStyle w:val="af4"/>
            <w:color w:val="1A0DAB"/>
            <w:sz w:val="16"/>
            <w:szCs w:val="16"/>
          </w:rPr>
          <w:t>редакции</w:t>
        </w:r>
      </w:hyperlink>
      <w:r w:rsidRPr="00026505">
        <w:rPr>
          <w:color w:val="828282"/>
          <w:sz w:val="16"/>
          <w:szCs w:val="16"/>
        </w:rPr>
        <w:t>)</w:t>
      </w:r>
    </w:p>
    <w:p w:rsidR="00730AB7" w:rsidRPr="00026505" w:rsidRDefault="00730AB7" w:rsidP="00730AB7">
      <w:pPr>
        <w:jc w:val="both"/>
        <w:rPr>
          <w:sz w:val="16"/>
          <w:szCs w:val="16"/>
        </w:rPr>
      </w:pPr>
      <w:r w:rsidRPr="00026505">
        <w:rPr>
          <w:sz w:val="16"/>
          <w:szCs w:val="16"/>
        </w:rPr>
        <w:t>2) о количестве субъектов малого и среднего предпринимательства и об их классификации по видам экономической деятельности;</w:t>
      </w:r>
    </w:p>
    <w:p w:rsidR="00730AB7" w:rsidRPr="00026505" w:rsidRDefault="00730AB7" w:rsidP="00730AB7">
      <w:pPr>
        <w:jc w:val="both"/>
        <w:rPr>
          <w:sz w:val="16"/>
          <w:szCs w:val="16"/>
        </w:rPr>
      </w:pPr>
      <w:r w:rsidRPr="00026505">
        <w:rPr>
          <w:sz w:val="16"/>
          <w:szCs w:val="16"/>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730AB7" w:rsidRPr="00026505" w:rsidRDefault="00730AB7" w:rsidP="00730AB7">
      <w:pPr>
        <w:jc w:val="both"/>
        <w:rPr>
          <w:sz w:val="16"/>
          <w:szCs w:val="16"/>
        </w:rPr>
      </w:pPr>
      <w:r w:rsidRPr="00026505">
        <w:rPr>
          <w:sz w:val="16"/>
          <w:szCs w:val="16"/>
        </w:rPr>
        <w:lastRenderedPageBreak/>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730AB7" w:rsidRPr="00026505" w:rsidRDefault="00730AB7" w:rsidP="00730AB7">
      <w:pPr>
        <w:jc w:val="both"/>
        <w:rPr>
          <w:sz w:val="16"/>
          <w:szCs w:val="16"/>
        </w:rPr>
      </w:pPr>
      <w:r w:rsidRPr="00026505">
        <w:rPr>
          <w:sz w:val="16"/>
          <w:szCs w:val="16"/>
        </w:rPr>
        <w:t>5) о финансово-экономическом состоянии субъектов малого и среднего предпринимательства;</w:t>
      </w:r>
    </w:p>
    <w:p w:rsidR="00730AB7" w:rsidRPr="00026505" w:rsidRDefault="00730AB7" w:rsidP="00730AB7">
      <w:pPr>
        <w:jc w:val="both"/>
        <w:rPr>
          <w:sz w:val="16"/>
          <w:szCs w:val="16"/>
        </w:rPr>
      </w:pPr>
      <w:r w:rsidRPr="00026505">
        <w:rPr>
          <w:sz w:val="16"/>
          <w:szCs w:val="16"/>
        </w:rP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730AB7" w:rsidRPr="00026505" w:rsidRDefault="00730AB7" w:rsidP="00730AB7">
      <w:pPr>
        <w:jc w:val="both"/>
        <w:rPr>
          <w:sz w:val="16"/>
          <w:szCs w:val="16"/>
        </w:rPr>
      </w:pPr>
      <w:r w:rsidRPr="00026505">
        <w:rPr>
          <w:sz w:val="16"/>
          <w:szCs w:val="16"/>
        </w:rPr>
        <w:t>7) о государственном и муниципальном имуществе, включенном в перечни, указанные в </w:t>
      </w:r>
      <w:hyperlink r:id="rId15" w:anchor="dst12" w:history="1">
        <w:r w:rsidRPr="00026505">
          <w:rPr>
            <w:rStyle w:val="af4"/>
            <w:color w:val="1A0DAB"/>
            <w:sz w:val="16"/>
            <w:szCs w:val="16"/>
          </w:rPr>
          <w:t>части 4 статьи 18</w:t>
        </w:r>
      </w:hyperlink>
      <w:r w:rsidRPr="00026505">
        <w:rPr>
          <w:sz w:val="16"/>
          <w:szCs w:val="16"/>
        </w:rPr>
        <w:t> настоящего Федерального закона;</w:t>
      </w:r>
    </w:p>
    <w:p w:rsidR="00730AB7" w:rsidRPr="00026505" w:rsidRDefault="00730AB7" w:rsidP="00730AB7">
      <w:pPr>
        <w:jc w:val="both"/>
        <w:rPr>
          <w:sz w:val="16"/>
          <w:szCs w:val="16"/>
        </w:rPr>
      </w:pPr>
      <w:r w:rsidRPr="00026505">
        <w:rPr>
          <w:sz w:val="16"/>
          <w:szCs w:val="16"/>
        </w:rP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30AB7" w:rsidRPr="00026505" w:rsidRDefault="00730AB7" w:rsidP="00730AB7">
      <w:pPr>
        <w:jc w:val="both"/>
        <w:rPr>
          <w:sz w:val="16"/>
          <w:szCs w:val="16"/>
        </w:rPr>
      </w:pPr>
      <w:r w:rsidRPr="00026505">
        <w:rPr>
          <w:sz w:val="16"/>
          <w:szCs w:val="16"/>
        </w:rP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730AB7" w:rsidRPr="00026505" w:rsidRDefault="00730AB7" w:rsidP="00730AB7">
      <w:pPr>
        <w:pStyle w:val="ConsPlusNormal"/>
        <w:ind w:firstLine="0"/>
        <w:jc w:val="both"/>
        <w:rPr>
          <w:rFonts w:ascii="Times New Roman" w:hAnsi="Times New Roman"/>
          <w:sz w:val="16"/>
          <w:szCs w:val="16"/>
        </w:rPr>
      </w:pPr>
      <w:r w:rsidRPr="00026505">
        <w:rPr>
          <w:rFonts w:ascii="Times New Roman" w:hAnsi="Times New Roman"/>
          <w:sz w:val="16"/>
          <w:szCs w:val="16"/>
        </w:rPr>
        <w:t xml:space="preserve">         2. Опубликовать настоящее решение в информационном бюллетене «Официальный вестник Нагорно-Ивановского сельского поселения» и разместить на официальном сайте Нагорно-Ивановского сельского поселения в сети «Интернет».</w:t>
      </w:r>
    </w:p>
    <w:p w:rsidR="00730AB7" w:rsidRPr="00026505" w:rsidRDefault="00730AB7" w:rsidP="00730AB7">
      <w:pPr>
        <w:pStyle w:val="ConsPlusNormal"/>
        <w:jc w:val="both"/>
        <w:rPr>
          <w:rFonts w:ascii="Times New Roman" w:hAnsi="Times New Roman"/>
          <w:sz w:val="16"/>
          <w:szCs w:val="16"/>
        </w:rPr>
      </w:pPr>
      <w:r w:rsidRPr="00026505">
        <w:rPr>
          <w:rFonts w:ascii="Times New Roman" w:hAnsi="Times New Roman"/>
          <w:sz w:val="16"/>
          <w:szCs w:val="16"/>
        </w:rPr>
        <w:t xml:space="preserve">3. Настоящее Решение вступает в силу со дня его официального опубликования </w:t>
      </w:r>
    </w:p>
    <w:p w:rsidR="00730AB7" w:rsidRPr="00026505" w:rsidRDefault="00730AB7" w:rsidP="00730AB7">
      <w:pPr>
        <w:pStyle w:val="ConsPlusNormal"/>
        <w:jc w:val="both"/>
        <w:rPr>
          <w:rFonts w:ascii="Times New Roman" w:hAnsi="Times New Roman"/>
          <w:sz w:val="16"/>
          <w:szCs w:val="16"/>
        </w:rPr>
      </w:pPr>
      <w:r w:rsidRPr="00026505">
        <w:rPr>
          <w:rFonts w:ascii="Times New Roman" w:hAnsi="Times New Roman"/>
          <w:sz w:val="16"/>
          <w:szCs w:val="16"/>
        </w:rPr>
        <w:t>4. Контроль исполнения настоящего Решения оставляю за собой.</w:t>
      </w:r>
    </w:p>
    <w:p w:rsidR="00730AB7" w:rsidRPr="00026505" w:rsidRDefault="00730AB7" w:rsidP="00730AB7">
      <w:pPr>
        <w:pStyle w:val="affe"/>
        <w:ind w:left="0"/>
        <w:jc w:val="both"/>
        <w:rPr>
          <w:rFonts w:ascii="Times New Roman" w:hAnsi="Times New Roman"/>
          <w:sz w:val="16"/>
          <w:szCs w:val="16"/>
        </w:rPr>
      </w:pPr>
    </w:p>
    <w:p w:rsidR="00730AB7" w:rsidRPr="00026505" w:rsidRDefault="00730AB7" w:rsidP="00730AB7">
      <w:pPr>
        <w:pStyle w:val="affe"/>
        <w:ind w:left="0"/>
        <w:jc w:val="both"/>
        <w:rPr>
          <w:rFonts w:ascii="Times New Roman" w:hAnsi="Times New Roman"/>
          <w:sz w:val="16"/>
          <w:szCs w:val="16"/>
        </w:rPr>
      </w:pPr>
      <w:r w:rsidRPr="00026505">
        <w:rPr>
          <w:rFonts w:ascii="Times New Roman" w:hAnsi="Times New Roman"/>
          <w:sz w:val="16"/>
          <w:szCs w:val="16"/>
        </w:rPr>
        <w:t xml:space="preserve">Председатель Совета </w:t>
      </w:r>
    </w:p>
    <w:p w:rsidR="00730AB7" w:rsidRPr="00026505" w:rsidRDefault="00730AB7" w:rsidP="00730AB7">
      <w:pPr>
        <w:pStyle w:val="affe"/>
        <w:ind w:left="0"/>
        <w:jc w:val="both"/>
        <w:rPr>
          <w:rFonts w:ascii="Times New Roman" w:hAnsi="Times New Roman"/>
          <w:sz w:val="16"/>
          <w:szCs w:val="16"/>
        </w:rPr>
      </w:pPr>
      <w:r w:rsidRPr="00026505">
        <w:rPr>
          <w:rFonts w:ascii="Times New Roman" w:hAnsi="Times New Roman"/>
          <w:sz w:val="16"/>
          <w:szCs w:val="16"/>
        </w:rPr>
        <w:t>Нагорно-Ивановского</w:t>
      </w:r>
    </w:p>
    <w:p w:rsidR="00730AB7" w:rsidRPr="00026505" w:rsidRDefault="00730AB7" w:rsidP="00730AB7">
      <w:pPr>
        <w:pStyle w:val="affe"/>
        <w:ind w:left="0"/>
        <w:jc w:val="both"/>
        <w:rPr>
          <w:rFonts w:ascii="Times New Roman" w:hAnsi="Times New Roman"/>
          <w:sz w:val="16"/>
          <w:szCs w:val="16"/>
        </w:rPr>
      </w:pPr>
      <w:r w:rsidRPr="00026505">
        <w:rPr>
          <w:rFonts w:ascii="Times New Roman" w:hAnsi="Times New Roman"/>
          <w:sz w:val="16"/>
          <w:szCs w:val="16"/>
        </w:rPr>
        <w:t xml:space="preserve"> сельского поселения                                                                 С.А. Скуратова</w:t>
      </w:r>
    </w:p>
    <w:p w:rsidR="00730AB7" w:rsidRPr="00026505" w:rsidRDefault="00730AB7" w:rsidP="00730AB7">
      <w:pPr>
        <w:jc w:val="both"/>
        <w:rPr>
          <w:rFonts w:eastAsia="Calibri"/>
          <w:sz w:val="16"/>
          <w:szCs w:val="16"/>
          <w:lang w:eastAsia="en-US"/>
        </w:rPr>
      </w:pPr>
      <w:r w:rsidRPr="00026505">
        <w:rPr>
          <w:rFonts w:eastAsia="Calibri"/>
          <w:sz w:val="16"/>
          <w:szCs w:val="16"/>
          <w:lang w:eastAsia="en-US"/>
        </w:rPr>
        <w:t xml:space="preserve">Главы Нагорно-Ивановского </w:t>
      </w:r>
    </w:p>
    <w:p w:rsidR="00730AB7" w:rsidRPr="00026505" w:rsidRDefault="00730AB7" w:rsidP="00730AB7">
      <w:pPr>
        <w:jc w:val="both"/>
        <w:rPr>
          <w:rFonts w:eastAsia="Calibri"/>
          <w:sz w:val="16"/>
          <w:szCs w:val="16"/>
          <w:lang w:eastAsia="en-US"/>
        </w:rPr>
      </w:pPr>
      <w:r w:rsidRPr="00026505">
        <w:rPr>
          <w:rFonts w:eastAsia="Calibri"/>
          <w:sz w:val="16"/>
          <w:szCs w:val="16"/>
          <w:lang w:eastAsia="en-US"/>
        </w:rPr>
        <w:t xml:space="preserve">сельского поселения                                                                  О.В. Трипутина                   </w:t>
      </w:r>
    </w:p>
    <w:p w:rsidR="00730AB7" w:rsidRPr="00B25A85" w:rsidRDefault="00730AB7" w:rsidP="00730AB7">
      <w:pPr>
        <w:pStyle w:val="ConsPlusTitle"/>
        <w:jc w:val="center"/>
        <w:outlineLvl w:val="0"/>
        <w:rPr>
          <w:rFonts w:ascii="Times New Roman" w:hAnsi="Times New Roman" w:cs="Times New Roman"/>
          <w:b w:val="0"/>
          <w:bCs w:val="0"/>
          <w:sz w:val="16"/>
          <w:szCs w:val="16"/>
        </w:rPr>
      </w:pPr>
      <w:r w:rsidRPr="00B25A85">
        <w:rPr>
          <w:rFonts w:ascii="Times New Roman" w:hAnsi="Times New Roman" w:cs="Times New Roman"/>
          <w:b w:val="0"/>
          <w:bCs w:val="0"/>
          <w:sz w:val="16"/>
          <w:szCs w:val="16"/>
        </w:rPr>
        <w:t>СОВЕТ НАГОРНО-ИВАНОВСКОГО СЕЛЬСКОГО ПОСЕЛЕНИЯ</w:t>
      </w:r>
    </w:p>
    <w:p w:rsidR="00730AB7" w:rsidRPr="00B25A85" w:rsidRDefault="00730AB7" w:rsidP="00730AB7">
      <w:pPr>
        <w:pStyle w:val="ConsPlusTitle"/>
        <w:jc w:val="center"/>
        <w:outlineLvl w:val="0"/>
        <w:rPr>
          <w:rFonts w:ascii="Times New Roman" w:hAnsi="Times New Roman" w:cs="Times New Roman"/>
          <w:b w:val="0"/>
          <w:bCs w:val="0"/>
          <w:sz w:val="16"/>
          <w:szCs w:val="16"/>
        </w:rPr>
      </w:pPr>
      <w:r w:rsidRPr="00B25A85">
        <w:rPr>
          <w:rFonts w:ascii="Times New Roman" w:hAnsi="Times New Roman" w:cs="Times New Roman"/>
          <w:b w:val="0"/>
          <w:bCs w:val="0"/>
          <w:sz w:val="16"/>
          <w:szCs w:val="16"/>
        </w:rPr>
        <w:t>ТАРСКОГО МУНИЦИПАЛЬНОГО РАЙОНА ОМСКОЙ ОБЛАСТИ</w:t>
      </w:r>
    </w:p>
    <w:p w:rsidR="00730AB7" w:rsidRPr="00B25A85" w:rsidRDefault="00730AB7" w:rsidP="00730AB7">
      <w:pPr>
        <w:pStyle w:val="ConsPlusTitle"/>
        <w:jc w:val="center"/>
        <w:outlineLvl w:val="0"/>
        <w:rPr>
          <w:rFonts w:ascii="Times New Roman" w:hAnsi="Times New Roman" w:cs="Times New Roman"/>
          <w:b w:val="0"/>
          <w:bCs w:val="0"/>
          <w:sz w:val="16"/>
          <w:szCs w:val="16"/>
        </w:rPr>
      </w:pPr>
    </w:p>
    <w:p w:rsidR="00730AB7" w:rsidRPr="00B25A85" w:rsidRDefault="00730AB7" w:rsidP="00730AB7">
      <w:pPr>
        <w:pStyle w:val="ConsPlusTitle"/>
        <w:jc w:val="center"/>
        <w:outlineLvl w:val="0"/>
        <w:rPr>
          <w:rFonts w:ascii="Times New Roman" w:hAnsi="Times New Roman" w:cs="Times New Roman"/>
          <w:b w:val="0"/>
          <w:bCs w:val="0"/>
          <w:sz w:val="16"/>
          <w:szCs w:val="16"/>
        </w:rPr>
      </w:pPr>
      <w:r w:rsidRPr="00B25A85">
        <w:rPr>
          <w:rFonts w:ascii="Times New Roman" w:hAnsi="Times New Roman" w:cs="Times New Roman"/>
          <w:b w:val="0"/>
          <w:bCs w:val="0"/>
          <w:sz w:val="16"/>
          <w:szCs w:val="16"/>
        </w:rPr>
        <w:t>РЕШЕНИЕ</w:t>
      </w:r>
    </w:p>
    <w:p w:rsidR="00730AB7" w:rsidRPr="00B25A85" w:rsidRDefault="00730AB7" w:rsidP="00730AB7">
      <w:pPr>
        <w:pStyle w:val="ConsPlusTitle"/>
        <w:jc w:val="center"/>
        <w:outlineLvl w:val="0"/>
        <w:rPr>
          <w:rFonts w:ascii="Times New Roman" w:hAnsi="Times New Roman" w:cs="Times New Roman"/>
          <w:b w:val="0"/>
          <w:bCs w:val="0"/>
          <w:sz w:val="16"/>
          <w:szCs w:val="16"/>
        </w:rPr>
      </w:pPr>
    </w:p>
    <w:p w:rsidR="00730AB7" w:rsidRPr="00B25A85" w:rsidRDefault="00730AB7" w:rsidP="00730AB7">
      <w:pPr>
        <w:pStyle w:val="ConsPlusTitle"/>
        <w:jc w:val="center"/>
        <w:outlineLvl w:val="0"/>
        <w:rPr>
          <w:rFonts w:ascii="Times New Roman" w:hAnsi="Times New Roman" w:cs="Times New Roman"/>
          <w:b w:val="0"/>
          <w:bCs w:val="0"/>
          <w:sz w:val="16"/>
          <w:szCs w:val="16"/>
        </w:rPr>
      </w:pPr>
    </w:p>
    <w:p w:rsidR="00730AB7" w:rsidRPr="00B25A85" w:rsidRDefault="00730AB7" w:rsidP="00730AB7">
      <w:pPr>
        <w:pStyle w:val="ConsPlusTitle"/>
        <w:outlineLvl w:val="0"/>
        <w:rPr>
          <w:rFonts w:ascii="Times New Roman" w:hAnsi="Times New Roman" w:cs="Times New Roman"/>
          <w:b w:val="0"/>
          <w:bCs w:val="0"/>
          <w:sz w:val="16"/>
          <w:szCs w:val="16"/>
        </w:rPr>
      </w:pPr>
      <w:r w:rsidRPr="00B25A85">
        <w:rPr>
          <w:rFonts w:ascii="Times New Roman" w:hAnsi="Times New Roman" w:cs="Times New Roman"/>
          <w:b w:val="0"/>
          <w:bCs w:val="0"/>
          <w:sz w:val="16"/>
          <w:szCs w:val="16"/>
        </w:rPr>
        <w:t>От 24.06. 2024 года                                                                        №79/312</w:t>
      </w:r>
    </w:p>
    <w:p w:rsidR="00730AB7" w:rsidRPr="00B25A85" w:rsidRDefault="00730AB7" w:rsidP="00730AB7">
      <w:pPr>
        <w:pStyle w:val="ConsPlusTitle"/>
        <w:jc w:val="center"/>
        <w:outlineLvl w:val="0"/>
        <w:rPr>
          <w:rFonts w:ascii="Times New Roman" w:hAnsi="Times New Roman" w:cs="Times New Roman"/>
          <w:b w:val="0"/>
          <w:bCs w:val="0"/>
          <w:sz w:val="16"/>
          <w:szCs w:val="16"/>
        </w:rPr>
      </w:pPr>
    </w:p>
    <w:p w:rsidR="00730AB7" w:rsidRPr="00B25A85" w:rsidRDefault="00730AB7" w:rsidP="00730AB7">
      <w:pPr>
        <w:pStyle w:val="ConsPlusTitle"/>
        <w:jc w:val="center"/>
        <w:outlineLvl w:val="0"/>
        <w:rPr>
          <w:rFonts w:ascii="Times New Roman" w:hAnsi="Times New Roman"/>
          <w:b w:val="0"/>
          <w:sz w:val="16"/>
          <w:szCs w:val="16"/>
        </w:rPr>
      </w:pPr>
    </w:p>
    <w:p w:rsidR="00730AB7" w:rsidRPr="00B25A85" w:rsidRDefault="00730AB7" w:rsidP="00730AB7">
      <w:pPr>
        <w:pStyle w:val="ConsPlusTitle"/>
        <w:jc w:val="center"/>
        <w:outlineLvl w:val="0"/>
        <w:rPr>
          <w:rFonts w:ascii="Times New Roman" w:hAnsi="Times New Roman"/>
          <w:b w:val="0"/>
          <w:sz w:val="16"/>
          <w:szCs w:val="16"/>
        </w:rPr>
      </w:pPr>
      <w:r w:rsidRPr="00B25A85">
        <w:rPr>
          <w:rFonts w:ascii="Times New Roman" w:hAnsi="Times New Roman"/>
          <w:b w:val="0"/>
          <w:sz w:val="16"/>
          <w:szCs w:val="16"/>
        </w:rPr>
        <w:t>О внесении изменений в Положение о муниципальной службе в Нагорно-Ивановском сельском поселении Тарского муниципального района Омской области, утвержденное решением Совета Нагорно-Ивановского сельского поселения от 30.05.  2018 года № 49/141</w:t>
      </w:r>
    </w:p>
    <w:p w:rsidR="00730AB7" w:rsidRPr="00B25A85" w:rsidRDefault="00730AB7" w:rsidP="00730AB7">
      <w:pPr>
        <w:pStyle w:val="ConsPlusTitle"/>
        <w:jc w:val="center"/>
        <w:outlineLvl w:val="0"/>
        <w:rPr>
          <w:rFonts w:ascii="Times New Roman" w:hAnsi="Times New Roman"/>
          <w:sz w:val="16"/>
          <w:szCs w:val="16"/>
        </w:rPr>
      </w:pPr>
    </w:p>
    <w:p w:rsidR="00730AB7" w:rsidRPr="00B25A85" w:rsidRDefault="00730AB7" w:rsidP="00730AB7">
      <w:pPr>
        <w:pStyle w:val="affe"/>
        <w:ind w:left="0" w:firstLine="709"/>
        <w:jc w:val="both"/>
        <w:rPr>
          <w:rFonts w:ascii="Times New Roman" w:hAnsi="Times New Roman"/>
          <w:sz w:val="16"/>
          <w:szCs w:val="16"/>
        </w:rPr>
      </w:pPr>
      <w:r w:rsidRPr="00B25A85">
        <w:rPr>
          <w:rFonts w:ascii="Times New Roman" w:hAnsi="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23.03.2024 №54-ФЗ «О муниципальной службе в Российской Федерации, руководствуясь Уставом Нагорно-Ивановского сельского поселения, Совет Нагорно-Ивановского сельского  поселения Тарского муниципального района Омской области решил:</w:t>
      </w:r>
    </w:p>
    <w:p w:rsidR="00730AB7" w:rsidRPr="00B25A85" w:rsidRDefault="00730AB7" w:rsidP="00730AB7">
      <w:pPr>
        <w:pStyle w:val="ConsPlusTitle"/>
        <w:jc w:val="both"/>
        <w:outlineLvl w:val="0"/>
        <w:rPr>
          <w:rFonts w:ascii="Times New Roman" w:hAnsi="Times New Roman"/>
          <w:b w:val="0"/>
          <w:sz w:val="16"/>
          <w:szCs w:val="16"/>
        </w:rPr>
      </w:pPr>
      <w:r w:rsidRPr="00B25A85">
        <w:rPr>
          <w:rFonts w:ascii="Times New Roman" w:hAnsi="Times New Roman"/>
          <w:sz w:val="16"/>
          <w:szCs w:val="16"/>
        </w:rPr>
        <w:t xml:space="preserve">1. </w:t>
      </w:r>
      <w:r w:rsidRPr="00B25A85">
        <w:rPr>
          <w:rFonts w:ascii="Times New Roman" w:hAnsi="Times New Roman"/>
          <w:b w:val="0"/>
          <w:sz w:val="16"/>
          <w:szCs w:val="16"/>
        </w:rPr>
        <w:t>Внести в Положение</w:t>
      </w:r>
      <w:r w:rsidRPr="00B25A85">
        <w:rPr>
          <w:rFonts w:ascii="Times New Roman" w:hAnsi="Times New Roman"/>
          <w:sz w:val="16"/>
          <w:szCs w:val="16"/>
        </w:rPr>
        <w:t xml:space="preserve">  о </w:t>
      </w:r>
      <w:r w:rsidRPr="00B25A85">
        <w:rPr>
          <w:rFonts w:ascii="Times New Roman" w:hAnsi="Times New Roman"/>
          <w:b w:val="0"/>
          <w:sz w:val="16"/>
          <w:szCs w:val="16"/>
        </w:rPr>
        <w:t>муниципальной службе в Нагорно-Ивановском сельском поселении Тарского муниципального района Омской области, утвержденное решением Совета Нагорно-Ивановского сельского поселения от 30.05. 2018  № 49/141</w:t>
      </w:r>
      <w:r w:rsidRPr="00B25A85">
        <w:rPr>
          <w:rFonts w:ascii="Times New Roman" w:hAnsi="Times New Roman"/>
          <w:sz w:val="16"/>
          <w:szCs w:val="16"/>
        </w:rPr>
        <w:t xml:space="preserve"> </w:t>
      </w:r>
      <w:r w:rsidRPr="00B25A85">
        <w:rPr>
          <w:rFonts w:ascii="Times New Roman" w:hAnsi="Times New Roman"/>
          <w:b w:val="0"/>
          <w:sz w:val="16"/>
          <w:szCs w:val="16"/>
        </w:rPr>
        <w:t>следующие изменения</w:t>
      </w:r>
      <w:r w:rsidRPr="00B25A85">
        <w:rPr>
          <w:rFonts w:ascii="Times New Roman" w:hAnsi="Times New Roman"/>
          <w:sz w:val="16"/>
          <w:szCs w:val="16"/>
        </w:rPr>
        <w:t>:</w:t>
      </w:r>
    </w:p>
    <w:p w:rsidR="00730AB7" w:rsidRPr="00B25A85" w:rsidRDefault="00730AB7" w:rsidP="00730AB7">
      <w:pPr>
        <w:pStyle w:val="affe"/>
        <w:ind w:left="0" w:firstLine="709"/>
        <w:jc w:val="both"/>
        <w:rPr>
          <w:rFonts w:ascii="Times New Roman" w:hAnsi="Times New Roman"/>
          <w:sz w:val="16"/>
          <w:szCs w:val="16"/>
        </w:rPr>
      </w:pPr>
      <w:r w:rsidRPr="00B25A85">
        <w:rPr>
          <w:rFonts w:ascii="Times New Roman" w:hAnsi="Times New Roman"/>
          <w:sz w:val="16"/>
          <w:szCs w:val="16"/>
        </w:rPr>
        <w:t>а) дополнить  п.1 статьи 10 главы 3 п.п.13 следующего содержания:</w:t>
      </w:r>
    </w:p>
    <w:p w:rsidR="00730AB7" w:rsidRPr="00B25A85" w:rsidRDefault="00730AB7" w:rsidP="00730AB7">
      <w:pPr>
        <w:spacing w:after="26" w:line="253" w:lineRule="auto"/>
        <w:ind w:left="360" w:right="4"/>
        <w:jc w:val="both"/>
        <w:rPr>
          <w:sz w:val="16"/>
          <w:szCs w:val="16"/>
        </w:rPr>
      </w:pPr>
      <w:r w:rsidRPr="00B25A85">
        <w:rPr>
          <w:sz w:val="16"/>
          <w:szCs w:val="16"/>
        </w:rPr>
        <w:lastRenderedPageBreak/>
        <w:t>«13. Имеют право участвовать в конкурсе на заключение договора о целевом обучении граждане, владеющие государственным языком РФ, получающие профессиональное образование соответствующего уровня</w:t>
      </w:r>
    </w:p>
    <w:p w:rsidR="00730AB7" w:rsidRPr="00B25A85" w:rsidRDefault="00730AB7" w:rsidP="00730AB7">
      <w:pPr>
        <w:spacing w:after="26" w:line="253" w:lineRule="auto"/>
        <w:ind w:left="360" w:right="4"/>
        <w:jc w:val="both"/>
        <w:rPr>
          <w:sz w:val="16"/>
          <w:szCs w:val="16"/>
        </w:rPr>
      </w:pPr>
      <w:r w:rsidRPr="00B25A85">
        <w:rPr>
          <w:sz w:val="16"/>
          <w:szCs w:val="16"/>
        </w:rPr>
        <w:t>впервые и не имеющие обязательств по ученическому или иному договору, влекущему возникновение трудовых отношений после окончания обучения.</w:t>
      </w:r>
    </w:p>
    <w:p w:rsidR="00730AB7" w:rsidRPr="00B25A85" w:rsidRDefault="00730AB7" w:rsidP="00730AB7">
      <w:pPr>
        <w:pStyle w:val="ConsPlusNormal"/>
        <w:ind w:firstLine="0"/>
        <w:jc w:val="both"/>
        <w:rPr>
          <w:rFonts w:ascii="Times New Roman" w:hAnsi="Times New Roman"/>
          <w:sz w:val="16"/>
          <w:szCs w:val="16"/>
        </w:rPr>
      </w:pPr>
      <w:r w:rsidRPr="00B25A85">
        <w:rPr>
          <w:rFonts w:ascii="Times New Roman" w:hAnsi="Times New Roman"/>
          <w:sz w:val="16"/>
          <w:szCs w:val="16"/>
        </w:rPr>
        <w:t xml:space="preserve">          2. Опубликовать настоящее решение в информационном бюллетене «Официальный вестник Нагорно-Ивановского сельского поселения» и разместить на официальном сайте Нагорно-Ивановского сельского поселения в сети «Интернет»</w:t>
      </w:r>
    </w:p>
    <w:p w:rsidR="00730AB7" w:rsidRPr="00B25A85" w:rsidRDefault="00730AB7" w:rsidP="00730AB7">
      <w:pPr>
        <w:pStyle w:val="ConsPlusNormal"/>
        <w:jc w:val="both"/>
        <w:rPr>
          <w:rFonts w:ascii="Times New Roman" w:hAnsi="Times New Roman"/>
          <w:sz w:val="16"/>
          <w:szCs w:val="16"/>
        </w:rPr>
      </w:pPr>
      <w:r w:rsidRPr="00B25A85">
        <w:rPr>
          <w:rFonts w:ascii="Times New Roman" w:hAnsi="Times New Roman"/>
          <w:sz w:val="16"/>
          <w:szCs w:val="16"/>
        </w:rPr>
        <w:t>3. Контроль исполнения настоящего Решения оставляю за собой.</w:t>
      </w:r>
    </w:p>
    <w:p w:rsidR="00730AB7" w:rsidRPr="00B25A85" w:rsidRDefault="00730AB7" w:rsidP="00730AB7">
      <w:pPr>
        <w:pStyle w:val="affe"/>
        <w:ind w:left="0" w:firstLine="567"/>
        <w:jc w:val="both"/>
        <w:rPr>
          <w:rFonts w:ascii="Times New Roman" w:hAnsi="Times New Roman"/>
          <w:sz w:val="16"/>
          <w:szCs w:val="16"/>
        </w:rPr>
      </w:pPr>
    </w:p>
    <w:p w:rsidR="00730AB7" w:rsidRPr="00B25A85" w:rsidRDefault="00730AB7" w:rsidP="00730AB7">
      <w:pPr>
        <w:pStyle w:val="affe"/>
        <w:ind w:left="0" w:firstLine="567"/>
        <w:jc w:val="both"/>
        <w:rPr>
          <w:rFonts w:ascii="Times New Roman" w:hAnsi="Times New Roman"/>
          <w:sz w:val="16"/>
          <w:szCs w:val="16"/>
        </w:rPr>
      </w:pPr>
    </w:p>
    <w:p w:rsidR="00730AB7" w:rsidRPr="00B25A85" w:rsidRDefault="00730AB7" w:rsidP="00730AB7">
      <w:pPr>
        <w:pStyle w:val="affe"/>
        <w:ind w:left="0"/>
        <w:jc w:val="both"/>
        <w:rPr>
          <w:rFonts w:ascii="Times New Roman" w:hAnsi="Times New Roman"/>
          <w:sz w:val="16"/>
          <w:szCs w:val="16"/>
        </w:rPr>
      </w:pPr>
      <w:r w:rsidRPr="00B25A85">
        <w:rPr>
          <w:rFonts w:ascii="Times New Roman" w:hAnsi="Times New Roman"/>
          <w:sz w:val="16"/>
          <w:szCs w:val="16"/>
        </w:rPr>
        <w:t>Председатель</w:t>
      </w:r>
    </w:p>
    <w:p w:rsidR="00730AB7" w:rsidRPr="00B25A85" w:rsidRDefault="00730AB7" w:rsidP="00730AB7">
      <w:pPr>
        <w:pStyle w:val="affe"/>
        <w:ind w:left="0"/>
        <w:jc w:val="both"/>
        <w:rPr>
          <w:rFonts w:ascii="Times New Roman" w:hAnsi="Times New Roman"/>
          <w:sz w:val="16"/>
          <w:szCs w:val="16"/>
        </w:rPr>
      </w:pPr>
      <w:r w:rsidRPr="00B25A85">
        <w:rPr>
          <w:rFonts w:ascii="Times New Roman" w:hAnsi="Times New Roman"/>
          <w:sz w:val="16"/>
          <w:szCs w:val="16"/>
        </w:rPr>
        <w:t xml:space="preserve"> Совета Нагорно-Ивановского сельского поселения                  С.А. Скуратова</w:t>
      </w:r>
    </w:p>
    <w:p w:rsidR="00730AB7" w:rsidRPr="00B25A85" w:rsidRDefault="00730AB7" w:rsidP="00730AB7">
      <w:pPr>
        <w:pStyle w:val="affe"/>
        <w:ind w:left="0" w:firstLine="567"/>
        <w:jc w:val="both"/>
        <w:rPr>
          <w:rFonts w:ascii="Times New Roman" w:hAnsi="Times New Roman"/>
          <w:sz w:val="16"/>
          <w:szCs w:val="16"/>
        </w:rPr>
      </w:pPr>
    </w:p>
    <w:p w:rsidR="00730AB7" w:rsidRPr="00B25A85" w:rsidRDefault="00730AB7" w:rsidP="00730AB7">
      <w:pPr>
        <w:pStyle w:val="affe"/>
        <w:ind w:left="0"/>
        <w:jc w:val="both"/>
        <w:rPr>
          <w:rFonts w:ascii="Times New Roman" w:hAnsi="Times New Roman"/>
          <w:sz w:val="16"/>
          <w:szCs w:val="16"/>
        </w:rPr>
      </w:pPr>
      <w:r w:rsidRPr="00B25A85">
        <w:rPr>
          <w:rFonts w:ascii="Times New Roman" w:hAnsi="Times New Roman"/>
          <w:sz w:val="16"/>
          <w:szCs w:val="16"/>
        </w:rPr>
        <w:t xml:space="preserve">Глава Нагорно-Ивановского </w:t>
      </w:r>
    </w:p>
    <w:p w:rsidR="00730AB7" w:rsidRPr="00B25A85" w:rsidRDefault="00730AB7" w:rsidP="00730AB7">
      <w:pPr>
        <w:pStyle w:val="affe"/>
        <w:ind w:left="0"/>
        <w:jc w:val="both"/>
        <w:rPr>
          <w:rFonts w:ascii="Times New Roman" w:hAnsi="Times New Roman"/>
          <w:sz w:val="16"/>
          <w:szCs w:val="16"/>
        </w:rPr>
      </w:pPr>
      <w:r w:rsidRPr="00B25A85">
        <w:rPr>
          <w:rFonts w:ascii="Times New Roman" w:hAnsi="Times New Roman"/>
          <w:sz w:val="16"/>
          <w:szCs w:val="16"/>
        </w:rPr>
        <w:t>сельского поселения                                                                      О.В. Трипутина</w:t>
      </w:r>
    </w:p>
    <w:p w:rsidR="001D605E" w:rsidRDefault="001D605E" w:rsidP="001D605E">
      <w:pPr>
        <w:jc w:val="right"/>
        <w:rPr>
          <w:b/>
          <w:sz w:val="28"/>
          <w:szCs w:val="28"/>
        </w:rPr>
      </w:pPr>
    </w:p>
    <w:tbl>
      <w:tblPr>
        <w:tblpPr w:leftFromText="180" w:rightFromText="180" w:vertAnchor="text" w:tblpX="34" w:tblpY="136"/>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96"/>
      </w:tblGrid>
      <w:tr w:rsidR="00374B1E" w:rsidTr="00455045">
        <w:trPr>
          <w:trHeight w:val="983"/>
        </w:trPr>
        <w:tc>
          <w:tcPr>
            <w:tcW w:w="7196" w:type="dxa"/>
            <w:tcBorders>
              <w:top w:val="single" w:sz="4" w:space="0" w:color="auto"/>
              <w:left w:val="single" w:sz="4" w:space="0" w:color="auto"/>
              <w:bottom w:val="single" w:sz="4" w:space="0" w:color="auto"/>
              <w:right w:val="single" w:sz="4" w:space="0" w:color="auto"/>
            </w:tcBorders>
          </w:tcPr>
          <w:p w:rsidR="00374B1E" w:rsidRDefault="00374B1E" w:rsidP="00455045">
            <w:pPr>
              <w:ind w:left="79"/>
              <w:rPr>
                <w:sz w:val="16"/>
                <w:szCs w:val="16"/>
              </w:rPr>
            </w:pPr>
          </w:p>
          <w:p w:rsidR="00374B1E" w:rsidRDefault="00374B1E" w:rsidP="00455045">
            <w:pPr>
              <w:rPr>
                <w:sz w:val="16"/>
                <w:szCs w:val="16"/>
              </w:rPr>
            </w:pPr>
            <w:r>
              <w:rPr>
                <w:sz w:val="16"/>
                <w:szCs w:val="16"/>
              </w:rPr>
              <w:t>учредитель : Администрация Нагорно-Ивановского сельского поселения</w:t>
            </w:r>
          </w:p>
          <w:p w:rsidR="00374B1E" w:rsidRDefault="00374B1E" w:rsidP="00455045">
            <w:pPr>
              <w:ind w:left="79"/>
              <w:rPr>
                <w:sz w:val="16"/>
                <w:szCs w:val="16"/>
              </w:rPr>
            </w:pPr>
            <w:r>
              <w:rPr>
                <w:sz w:val="16"/>
                <w:szCs w:val="16"/>
              </w:rPr>
              <w:t>Редколлегия: Куликова Т.В.., Скуратова Н.В.</w:t>
            </w:r>
          </w:p>
          <w:p w:rsidR="00374B1E" w:rsidRDefault="00374B1E" w:rsidP="00455045">
            <w:pPr>
              <w:ind w:left="79"/>
              <w:rPr>
                <w:sz w:val="16"/>
                <w:szCs w:val="16"/>
              </w:rPr>
            </w:pPr>
            <w:r>
              <w:rPr>
                <w:sz w:val="16"/>
                <w:szCs w:val="16"/>
              </w:rPr>
              <w:t xml:space="preserve"> Отпечатано в Администрации Нагорно-Ивановского сельского поселения   </w:t>
            </w:r>
          </w:p>
          <w:p w:rsidR="00374B1E" w:rsidRDefault="00374B1E" w:rsidP="00455045">
            <w:pPr>
              <w:rPr>
                <w:sz w:val="16"/>
                <w:szCs w:val="16"/>
              </w:rPr>
            </w:pPr>
            <w:r>
              <w:rPr>
                <w:sz w:val="16"/>
                <w:szCs w:val="16"/>
              </w:rPr>
              <w:t xml:space="preserve">   Тираж: 10 шт.</w:t>
            </w:r>
          </w:p>
        </w:tc>
      </w:tr>
    </w:tbl>
    <w:p w:rsidR="001D605E" w:rsidRDefault="001D605E" w:rsidP="00374B1E">
      <w:pPr>
        <w:jc w:val="right"/>
        <w:rPr>
          <w:b/>
          <w:sz w:val="28"/>
          <w:szCs w:val="28"/>
        </w:rPr>
      </w:pPr>
    </w:p>
    <w:sectPr w:rsidR="001D605E" w:rsidSect="007F5795">
      <w:type w:val="continuous"/>
      <w:pgSz w:w="16838" w:h="11904" w:orient="landscape"/>
      <w:pgMar w:top="1675" w:right="1047" w:bottom="691" w:left="1484" w:header="720" w:footer="720" w:gutter="0"/>
      <w:cols w:num="2"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10E" w:rsidRDefault="0025210E">
      <w:r>
        <w:separator/>
      </w:r>
    </w:p>
  </w:endnote>
  <w:endnote w:type="continuationSeparator" w:id="1">
    <w:p w:rsidR="0025210E" w:rsidRDefault="002521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jaVu LGC Sans">
    <w:charset w:val="00"/>
    <w:family w:val="swiss"/>
    <w:pitch w:val="variable"/>
    <w:sig w:usb0="E00002FF" w:usb1="5000F5FF" w:usb2="00040020" w:usb3="00000000" w:csb0="8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10E" w:rsidRDefault="0025210E">
      <w:r>
        <w:separator/>
      </w:r>
    </w:p>
  </w:footnote>
  <w:footnote w:type="continuationSeparator" w:id="1">
    <w:p w:rsidR="0025210E" w:rsidRDefault="002521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34" style="width:12pt;height:5pt" coordsize="" o:spt="100" o:bullet="t" adj="0,,0" path="" stroked="f">
        <v:stroke joinstyle="miter"/>
        <v:imagedata r:id="rId1" o:title="image10"/>
        <v:formulas/>
        <v:path o:connecttype="segments"/>
      </v:shape>
    </w:pict>
  </w:numPicBullet>
  <w:abstractNum w:abstractNumId="0">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sz w:val="28"/>
        <w:szCs w:val="28"/>
      </w:rPr>
    </w:lvl>
  </w:abstractNum>
  <w:abstractNum w:abstractNumId="1">
    <w:nsid w:val="00000002"/>
    <w:multiLevelType w:val="singleLevel"/>
    <w:tmpl w:val="00000002"/>
    <w:name w:val="WW8Num6"/>
    <w:lvl w:ilvl="0">
      <w:start w:val="1"/>
      <w:numFmt w:val="decimal"/>
      <w:lvlText w:val="%1."/>
      <w:lvlJc w:val="left"/>
      <w:pPr>
        <w:tabs>
          <w:tab w:val="num" w:pos="720"/>
        </w:tabs>
        <w:ind w:left="720" w:hanging="360"/>
      </w:pPr>
      <w:rPr>
        <w:sz w:val="28"/>
      </w:rPr>
    </w:lvl>
  </w:abstractNum>
  <w:abstractNum w:abstractNumId="2">
    <w:nsid w:val="00000003"/>
    <w:multiLevelType w:val="singleLevel"/>
    <w:tmpl w:val="00000003"/>
    <w:name w:val="WW8Num28"/>
    <w:lvl w:ilvl="0">
      <w:start w:val="1"/>
      <w:numFmt w:val="decimal"/>
      <w:lvlText w:val="%1)"/>
      <w:lvlJc w:val="left"/>
      <w:pPr>
        <w:tabs>
          <w:tab w:val="num" w:pos="0"/>
        </w:tabs>
        <w:ind w:left="927" w:hanging="360"/>
      </w:pPr>
      <w:rPr>
        <w:rFonts w:hint="default"/>
      </w:rPr>
    </w:lvl>
  </w:abstractNum>
  <w:abstractNum w:abstractNumId="3">
    <w:nsid w:val="03BD1E3A"/>
    <w:multiLevelType w:val="hybridMultilevel"/>
    <w:tmpl w:val="39828C90"/>
    <w:lvl w:ilvl="0" w:tplc="8F9E129C">
      <w:start w:val="1"/>
      <w:numFmt w:val="upperRoman"/>
      <w:lvlText w:val="%1."/>
      <w:lvlJc w:val="left"/>
      <w:pPr>
        <w:ind w:left="1624"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813F3C"/>
    <w:multiLevelType w:val="hybridMultilevel"/>
    <w:tmpl w:val="2CE264EE"/>
    <w:lvl w:ilvl="0" w:tplc="562C4A6C">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906238"/>
    <w:multiLevelType w:val="hybridMultilevel"/>
    <w:tmpl w:val="922C4E34"/>
    <w:name w:val="WW8Num35"/>
    <w:lvl w:ilvl="0" w:tplc="5770D0FA">
      <w:start w:val="3"/>
      <w:numFmt w:val="upperRoman"/>
      <w:lvlText w:val="%1."/>
      <w:lvlJc w:val="left"/>
      <w:pPr>
        <w:ind w:left="1080" w:hanging="720"/>
      </w:pPr>
      <w:rPr>
        <w:rFonts w:hint="default"/>
      </w:rPr>
    </w:lvl>
    <w:lvl w:ilvl="1" w:tplc="A1781BA2" w:tentative="1">
      <w:start w:val="1"/>
      <w:numFmt w:val="lowerLetter"/>
      <w:lvlText w:val="%2."/>
      <w:lvlJc w:val="left"/>
      <w:pPr>
        <w:ind w:left="1440" w:hanging="360"/>
      </w:pPr>
    </w:lvl>
    <w:lvl w:ilvl="2" w:tplc="83C24584" w:tentative="1">
      <w:start w:val="1"/>
      <w:numFmt w:val="lowerRoman"/>
      <w:lvlText w:val="%3."/>
      <w:lvlJc w:val="right"/>
      <w:pPr>
        <w:ind w:left="2160" w:hanging="180"/>
      </w:pPr>
    </w:lvl>
    <w:lvl w:ilvl="3" w:tplc="2E8409D6" w:tentative="1">
      <w:start w:val="1"/>
      <w:numFmt w:val="decimal"/>
      <w:lvlText w:val="%4."/>
      <w:lvlJc w:val="left"/>
      <w:pPr>
        <w:ind w:left="2880" w:hanging="360"/>
      </w:pPr>
    </w:lvl>
    <w:lvl w:ilvl="4" w:tplc="C4744D60" w:tentative="1">
      <w:start w:val="1"/>
      <w:numFmt w:val="lowerLetter"/>
      <w:lvlText w:val="%5."/>
      <w:lvlJc w:val="left"/>
      <w:pPr>
        <w:ind w:left="3600" w:hanging="360"/>
      </w:pPr>
    </w:lvl>
    <w:lvl w:ilvl="5" w:tplc="B45CCC10" w:tentative="1">
      <w:start w:val="1"/>
      <w:numFmt w:val="lowerRoman"/>
      <w:lvlText w:val="%6."/>
      <w:lvlJc w:val="right"/>
      <w:pPr>
        <w:ind w:left="4320" w:hanging="180"/>
      </w:pPr>
    </w:lvl>
    <w:lvl w:ilvl="6" w:tplc="1A2C4876" w:tentative="1">
      <w:start w:val="1"/>
      <w:numFmt w:val="decimal"/>
      <w:lvlText w:val="%7."/>
      <w:lvlJc w:val="left"/>
      <w:pPr>
        <w:ind w:left="5040" w:hanging="360"/>
      </w:pPr>
    </w:lvl>
    <w:lvl w:ilvl="7" w:tplc="2FFAEAC0" w:tentative="1">
      <w:start w:val="1"/>
      <w:numFmt w:val="lowerLetter"/>
      <w:lvlText w:val="%8."/>
      <w:lvlJc w:val="left"/>
      <w:pPr>
        <w:ind w:left="5760" w:hanging="360"/>
      </w:pPr>
    </w:lvl>
    <w:lvl w:ilvl="8" w:tplc="516CFE90" w:tentative="1">
      <w:start w:val="1"/>
      <w:numFmt w:val="lowerRoman"/>
      <w:lvlText w:val="%9."/>
      <w:lvlJc w:val="right"/>
      <w:pPr>
        <w:ind w:left="6480" w:hanging="180"/>
      </w:pPr>
    </w:lvl>
  </w:abstractNum>
  <w:abstractNum w:abstractNumId="6">
    <w:nsid w:val="0EDD73E8"/>
    <w:multiLevelType w:val="multilevel"/>
    <w:tmpl w:val="FC700CC6"/>
    <w:lvl w:ilvl="0">
      <w:start w:val="1"/>
      <w:numFmt w:val="decimal"/>
      <w:lvlText w:val="%1."/>
      <w:lvlJc w:val="left"/>
      <w:pPr>
        <w:ind w:left="928"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nsid w:val="14680A52"/>
    <w:multiLevelType w:val="hybridMultilevel"/>
    <w:tmpl w:val="6B7CF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C35E83"/>
    <w:multiLevelType w:val="hybridMultilevel"/>
    <w:tmpl w:val="AAD67138"/>
    <w:lvl w:ilvl="0" w:tplc="FD4E4F5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92F54F9"/>
    <w:multiLevelType w:val="hybridMultilevel"/>
    <w:tmpl w:val="26B8CDB4"/>
    <w:lvl w:ilvl="0" w:tplc="F10E6A7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66BB34">
      <w:start w:val="1"/>
      <w:numFmt w:val="decimal"/>
      <w:lvlRestart w:val="0"/>
      <w:lvlText w:val="%2."/>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588C98">
      <w:start w:val="1"/>
      <w:numFmt w:val="lowerRoman"/>
      <w:lvlText w:val="%3"/>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F4D08C">
      <w:start w:val="1"/>
      <w:numFmt w:val="decimal"/>
      <w:lvlText w:val="%4"/>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EF9DE">
      <w:start w:val="1"/>
      <w:numFmt w:val="lowerLetter"/>
      <w:lvlText w:val="%5"/>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B2AB6C">
      <w:start w:val="1"/>
      <w:numFmt w:val="lowerRoman"/>
      <w:lvlText w:val="%6"/>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FA1424">
      <w:start w:val="1"/>
      <w:numFmt w:val="decimal"/>
      <w:lvlText w:val="%7"/>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1A3BEE">
      <w:start w:val="1"/>
      <w:numFmt w:val="lowerLetter"/>
      <w:lvlText w:val="%8"/>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E4C89A">
      <w:start w:val="1"/>
      <w:numFmt w:val="lowerRoman"/>
      <w:lvlText w:val="%9"/>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9532E22"/>
    <w:multiLevelType w:val="hybridMultilevel"/>
    <w:tmpl w:val="07D62122"/>
    <w:lvl w:ilvl="0" w:tplc="9210F868">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A2B5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F4A5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867E8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E4564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78694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A63C6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D8B1D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BE19C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0F34D57"/>
    <w:multiLevelType w:val="hybridMultilevel"/>
    <w:tmpl w:val="717AE39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29E439AB"/>
    <w:multiLevelType w:val="hybridMultilevel"/>
    <w:tmpl w:val="2A5444B8"/>
    <w:lvl w:ilvl="0" w:tplc="B430168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5C1BB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60904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60203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F484C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F21B9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2E96D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6818A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6A68A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62F5E8E"/>
    <w:multiLevelType w:val="singleLevel"/>
    <w:tmpl w:val="C0843FAA"/>
    <w:lvl w:ilvl="0">
      <w:start w:val="1"/>
      <w:numFmt w:val="decimal"/>
      <w:lvlText w:val="%1."/>
      <w:legacy w:legacy="1" w:legacySpace="0" w:legacyIndent="355"/>
      <w:lvlJc w:val="left"/>
      <w:pPr>
        <w:ind w:left="540" w:firstLine="0"/>
      </w:pPr>
      <w:rPr>
        <w:rFonts w:ascii="Times New Roman" w:hAnsi="Times New Roman" w:cs="Times New Roman" w:hint="default"/>
      </w:rPr>
    </w:lvl>
  </w:abstractNum>
  <w:abstractNum w:abstractNumId="14">
    <w:nsid w:val="3ACC5DB0"/>
    <w:multiLevelType w:val="hybridMultilevel"/>
    <w:tmpl w:val="4A18057A"/>
    <w:lvl w:ilvl="0" w:tplc="7A627218">
      <w:start w:val="1"/>
      <w:numFmt w:val="decimal"/>
      <w:lvlText w:val="%1)"/>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3AAF0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E8A7C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1091A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40C17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347FB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0CF78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8A2E8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044BD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B4636FE"/>
    <w:multiLevelType w:val="hybridMultilevel"/>
    <w:tmpl w:val="EEE8D0C2"/>
    <w:lvl w:ilvl="0" w:tplc="61FC54DE">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BB4332A">
      <w:start w:val="1"/>
      <w:numFmt w:val="bullet"/>
      <w:lvlRestart w:val="0"/>
      <w:lvlText w:val="-"/>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C944FDC">
      <w:start w:val="1"/>
      <w:numFmt w:val="bullet"/>
      <w:lvlText w:val="▪"/>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AF4FF00">
      <w:start w:val="1"/>
      <w:numFmt w:val="bullet"/>
      <w:lvlText w:val="•"/>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E6032F8">
      <w:start w:val="1"/>
      <w:numFmt w:val="bullet"/>
      <w:lvlText w:val="o"/>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3FA2DA2">
      <w:start w:val="1"/>
      <w:numFmt w:val="bullet"/>
      <w:lvlText w:val="▪"/>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FC4A432">
      <w:start w:val="1"/>
      <w:numFmt w:val="bullet"/>
      <w:lvlText w:val="•"/>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4649AAA">
      <w:start w:val="1"/>
      <w:numFmt w:val="bullet"/>
      <w:lvlText w:val="o"/>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40464FC">
      <w:start w:val="1"/>
      <w:numFmt w:val="bullet"/>
      <w:lvlText w:val="▪"/>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nsid w:val="415927A4"/>
    <w:multiLevelType w:val="hybridMultilevel"/>
    <w:tmpl w:val="1BEA52CC"/>
    <w:lvl w:ilvl="0" w:tplc="993E5B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56B50A9"/>
    <w:multiLevelType w:val="hybridMultilevel"/>
    <w:tmpl w:val="B672D5E0"/>
    <w:lvl w:ilvl="0" w:tplc="9716C25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980D0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12D20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043FA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F4CF5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400B3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2AB02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F6F1A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3C7A0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9352F0C"/>
    <w:multiLevelType w:val="hybridMultilevel"/>
    <w:tmpl w:val="187EF2EE"/>
    <w:lvl w:ilvl="0" w:tplc="383CC3E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725DFE">
      <w:start w:val="4"/>
      <w:numFmt w:val="decimal"/>
      <w:lvlRestart w:val="0"/>
      <w:lvlText w:val="%2."/>
      <w:lvlJc w:val="left"/>
      <w:pPr>
        <w:ind w:left="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90F0C6">
      <w:start w:val="1"/>
      <w:numFmt w:val="lowerRoman"/>
      <w:lvlText w:val="%3"/>
      <w:lvlJc w:val="left"/>
      <w:pPr>
        <w:ind w:left="1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428012">
      <w:start w:val="1"/>
      <w:numFmt w:val="decimal"/>
      <w:lvlText w:val="%4"/>
      <w:lvlJc w:val="left"/>
      <w:pPr>
        <w:ind w:left="2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E4D222">
      <w:start w:val="1"/>
      <w:numFmt w:val="lowerLetter"/>
      <w:lvlText w:val="%5"/>
      <w:lvlJc w:val="left"/>
      <w:pPr>
        <w:ind w:left="3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BCE7C2">
      <w:start w:val="1"/>
      <w:numFmt w:val="lowerRoman"/>
      <w:lvlText w:val="%6"/>
      <w:lvlJc w:val="left"/>
      <w:pPr>
        <w:ind w:left="40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B21E92">
      <w:start w:val="1"/>
      <w:numFmt w:val="decimal"/>
      <w:lvlText w:val="%7"/>
      <w:lvlJc w:val="left"/>
      <w:pPr>
        <w:ind w:left="4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C0DC5C">
      <w:start w:val="1"/>
      <w:numFmt w:val="lowerLetter"/>
      <w:lvlText w:val="%8"/>
      <w:lvlJc w:val="left"/>
      <w:pPr>
        <w:ind w:left="54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72FB0E">
      <w:start w:val="1"/>
      <w:numFmt w:val="lowerRoman"/>
      <w:lvlText w:val="%9"/>
      <w:lvlJc w:val="left"/>
      <w:pPr>
        <w:ind w:left="6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4CB162B0"/>
    <w:multiLevelType w:val="hybridMultilevel"/>
    <w:tmpl w:val="080C1726"/>
    <w:lvl w:ilvl="0" w:tplc="D16A85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E9E40E8"/>
    <w:multiLevelType w:val="hybridMultilevel"/>
    <w:tmpl w:val="6C9028FC"/>
    <w:lvl w:ilvl="0" w:tplc="B0A4385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32C882">
      <w:start w:val="1"/>
      <w:numFmt w:val="bullet"/>
      <w:lvlText w:val="o"/>
      <w:lvlJc w:val="left"/>
      <w:pPr>
        <w:ind w:left="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32061A">
      <w:start w:val="1"/>
      <w:numFmt w:val="bullet"/>
      <w:lvlRestart w:val="0"/>
      <w:lvlText w:val="•"/>
      <w:lvlPicBulletId w:val="0"/>
      <w:lvlJc w:val="left"/>
      <w:pPr>
        <w:ind w:left="1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F49A12">
      <w:start w:val="1"/>
      <w:numFmt w:val="bullet"/>
      <w:lvlText w:val="•"/>
      <w:lvlJc w:val="left"/>
      <w:pPr>
        <w:ind w:left="2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BC6188">
      <w:start w:val="1"/>
      <w:numFmt w:val="bullet"/>
      <w:lvlText w:val="o"/>
      <w:lvlJc w:val="left"/>
      <w:pPr>
        <w:ind w:left="2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CAA6D0">
      <w:start w:val="1"/>
      <w:numFmt w:val="bullet"/>
      <w:lvlText w:val="▪"/>
      <w:lvlJc w:val="left"/>
      <w:pPr>
        <w:ind w:left="3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862A9E">
      <w:start w:val="1"/>
      <w:numFmt w:val="bullet"/>
      <w:lvlText w:val="•"/>
      <w:lvlJc w:val="left"/>
      <w:pPr>
        <w:ind w:left="4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EE9820">
      <w:start w:val="1"/>
      <w:numFmt w:val="bullet"/>
      <w:lvlText w:val="o"/>
      <w:lvlJc w:val="left"/>
      <w:pPr>
        <w:ind w:left="5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CACD04">
      <w:start w:val="1"/>
      <w:numFmt w:val="bullet"/>
      <w:lvlText w:val="▪"/>
      <w:lvlJc w:val="left"/>
      <w:pPr>
        <w:ind w:left="5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1BD7A91"/>
    <w:multiLevelType w:val="hybridMultilevel"/>
    <w:tmpl w:val="66BCB3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3036466"/>
    <w:multiLevelType w:val="hybridMultilevel"/>
    <w:tmpl w:val="C2EC8D3E"/>
    <w:lvl w:ilvl="0" w:tplc="1A3CD85E">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FE0608A">
      <w:start w:val="1"/>
      <w:numFmt w:val="bullet"/>
      <w:lvlRestart w:val="0"/>
      <w:lvlText w:val="-"/>
      <w:lvlJc w:val="left"/>
      <w:pPr>
        <w:ind w:left="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A36C996">
      <w:start w:val="1"/>
      <w:numFmt w:val="bullet"/>
      <w:lvlText w:val="▪"/>
      <w:lvlJc w:val="left"/>
      <w:pPr>
        <w:ind w:left="17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A24F3B6">
      <w:start w:val="1"/>
      <w:numFmt w:val="bullet"/>
      <w:lvlText w:val="•"/>
      <w:lvlJc w:val="left"/>
      <w:pPr>
        <w:ind w:left="25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64A6F50">
      <w:start w:val="1"/>
      <w:numFmt w:val="bullet"/>
      <w:lvlText w:val="o"/>
      <w:lvlJc w:val="left"/>
      <w:pPr>
        <w:ind w:left="32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28ECB20">
      <w:start w:val="1"/>
      <w:numFmt w:val="bullet"/>
      <w:lvlText w:val="▪"/>
      <w:lvlJc w:val="left"/>
      <w:pPr>
        <w:ind w:left="39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704DC7C">
      <w:start w:val="1"/>
      <w:numFmt w:val="bullet"/>
      <w:lvlText w:val="•"/>
      <w:lvlJc w:val="left"/>
      <w:pPr>
        <w:ind w:left="46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07A66E6">
      <w:start w:val="1"/>
      <w:numFmt w:val="bullet"/>
      <w:lvlText w:val="o"/>
      <w:lvlJc w:val="left"/>
      <w:pPr>
        <w:ind w:left="53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AD4D99A">
      <w:start w:val="1"/>
      <w:numFmt w:val="bullet"/>
      <w:lvlText w:val="▪"/>
      <w:lvlJc w:val="left"/>
      <w:pPr>
        <w:ind w:left="61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3">
    <w:nsid w:val="67CD7967"/>
    <w:multiLevelType w:val="hybridMultilevel"/>
    <w:tmpl w:val="2A661156"/>
    <w:lvl w:ilvl="0" w:tplc="6A86FF54">
      <w:start w:val="1"/>
      <w:numFmt w:val="decimal"/>
      <w:lvlText w:val="%1."/>
      <w:lvlJc w:val="left"/>
      <w:pPr>
        <w:ind w:left="101" w:hanging="274"/>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1" w:tplc="F71EFFD4">
      <w:start w:val="1"/>
      <w:numFmt w:val="decimal"/>
      <w:lvlText w:val="%2)"/>
      <w:lvlJc w:val="left"/>
      <w:pPr>
        <w:ind w:left="1102" w:hanging="293"/>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2" w:tplc="2B48E184">
      <w:numFmt w:val="bullet"/>
      <w:lvlText w:val="•"/>
      <w:lvlJc w:val="left"/>
      <w:pPr>
        <w:ind w:left="2074" w:hanging="293"/>
      </w:pPr>
      <w:rPr>
        <w:rFonts w:hint="default"/>
        <w:lang w:val="ru-RU" w:eastAsia="en-US" w:bidi="ar-SA"/>
      </w:rPr>
    </w:lvl>
    <w:lvl w:ilvl="3" w:tplc="36D0327E">
      <w:numFmt w:val="bullet"/>
      <w:lvlText w:val="•"/>
      <w:lvlJc w:val="left"/>
      <w:pPr>
        <w:ind w:left="3048" w:hanging="293"/>
      </w:pPr>
      <w:rPr>
        <w:rFonts w:hint="default"/>
        <w:lang w:val="ru-RU" w:eastAsia="en-US" w:bidi="ar-SA"/>
      </w:rPr>
    </w:lvl>
    <w:lvl w:ilvl="4" w:tplc="7026D128">
      <w:numFmt w:val="bullet"/>
      <w:lvlText w:val="•"/>
      <w:lvlJc w:val="left"/>
      <w:pPr>
        <w:ind w:left="4022" w:hanging="293"/>
      </w:pPr>
      <w:rPr>
        <w:rFonts w:hint="default"/>
        <w:lang w:val="ru-RU" w:eastAsia="en-US" w:bidi="ar-SA"/>
      </w:rPr>
    </w:lvl>
    <w:lvl w:ilvl="5" w:tplc="8B781B32">
      <w:numFmt w:val="bullet"/>
      <w:lvlText w:val="•"/>
      <w:lvlJc w:val="left"/>
      <w:pPr>
        <w:ind w:left="4996" w:hanging="293"/>
      </w:pPr>
      <w:rPr>
        <w:rFonts w:hint="default"/>
        <w:lang w:val="ru-RU" w:eastAsia="en-US" w:bidi="ar-SA"/>
      </w:rPr>
    </w:lvl>
    <w:lvl w:ilvl="6" w:tplc="D28CCC5E">
      <w:numFmt w:val="bullet"/>
      <w:lvlText w:val="•"/>
      <w:lvlJc w:val="left"/>
      <w:pPr>
        <w:ind w:left="5970" w:hanging="293"/>
      </w:pPr>
      <w:rPr>
        <w:rFonts w:hint="default"/>
        <w:lang w:val="ru-RU" w:eastAsia="en-US" w:bidi="ar-SA"/>
      </w:rPr>
    </w:lvl>
    <w:lvl w:ilvl="7" w:tplc="B56EAD02">
      <w:numFmt w:val="bullet"/>
      <w:lvlText w:val="•"/>
      <w:lvlJc w:val="left"/>
      <w:pPr>
        <w:ind w:left="6944" w:hanging="293"/>
      </w:pPr>
      <w:rPr>
        <w:rFonts w:hint="default"/>
        <w:lang w:val="ru-RU" w:eastAsia="en-US" w:bidi="ar-SA"/>
      </w:rPr>
    </w:lvl>
    <w:lvl w:ilvl="8" w:tplc="D4C41A92">
      <w:numFmt w:val="bullet"/>
      <w:lvlText w:val="•"/>
      <w:lvlJc w:val="left"/>
      <w:pPr>
        <w:ind w:left="7918" w:hanging="293"/>
      </w:pPr>
      <w:rPr>
        <w:rFonts w:hint="default"/>
        <w:lang w:val="ru-RU" w:eastAsia="en-US" w:bidi="ar-SA"/>
      </w:rPr>
    </w:lvl>
  </w:abstractNum>
  <w:abstractNum w:abstractNumId="24">
    <w:nsid w:val="68CF0ADF"/>
    <w:multiLevelType w:val="hybridMultilevel"/>
    <w:tmpl w:val="449C7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0B2AE1"/>
    <w:multiLevelType w:val="hybridMultilevel"/>
    <w:tmpl w:val="6A5600E6"/>
    <w:lvl w:ilvl="0" w:tplc="D8164C3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00827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56272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562DD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DECD9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5233B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F87A5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84ACC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E867A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787741E0"/>
    <w:multiLevelType w:val="hybridMultilevel"/>
    <w:tmpl w:val="4A18057A"/>
    <w:lvl w:ilvl="0" w:tplc="7A627218">
      <w:start w:val="1"/>
      <w:numFmt w:val="decimal"/>
      <w:lvlText w:val="%1)"/>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3AAF0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E8A7C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1091A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40C17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347FB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0CF78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8A2E8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044BD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10"/>
  </w:num>
  <w:num w:numId="3">
    <w:abstractNumId w:val="19"/>
  </w:num>
  <w:num w:numId="4">
    <w:abstractNumId w:val="16"/>
  </w:num>
  <w:num w:numId="5">
    <w:abstractNumId w:val="2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22"/>
  </w:num>
  <w:num w:numId="10">
    <w:abstractNumId w:val="15"/>
  </w:num>
  <w:num w:numId="11">
    <w:abstractNumId w:val="20"/>
  </w:num>
  <w:num w:numId="12">
    <w:abstractNumId w:val="18"/>
  </w:num>
  <w:num w:numId="13">
    <w:abstractNumId w:val="9"/>
  </w:num>
  <w:num w:numId="14">
    <w:abstractNumId w:val="13"/>
    <w:lvlOverride w:ilvl="0">
      <w:startOverride w:val="1"/>
    </w:lvlOverride>
  </w:num>
  <w:num w:numId="15">
    <w:abstractNumId w:val="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1"/>
  </w:num>
  <w:num w:numId="20">
    <w:abstractNumId w:val="17"/>
  </w:num>
  <w:num w:numId="21">
    <w:abstractNumId w:val="26"/>
  </w:num>
  <w:num w:numId="22">
    <w:abstractNumId w:val="14"/>
  </w:num>
  <w:num w:numId="23">
    <w:abstractNumId w:val="12"/>
  </w:num>
  <w:num w:numId="24">
    <w:abstractNumId w:val="2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D0913"/>
    <w:rsid w:val="00002DCB"/>
    <w:rsid w:val="0000494F"/>
    <w:rsid w:val="000056A2"/>
    <w:rsid w:val="000111BB"/>
    <w:rsid w:val="0001473C"/>
    <w:rsid w:val="00014B3B"/>
    <w:rsid w:val="000175C8"/>
    <w:rsid w:val="00020BC0"/>
    <w:rsid w:val="00022EEE"/>
    <w:rsid w:val="00026928"/>
    <w:rsid w:val="00030AD0"/>
    <w:rsid w:val="00036119"/>
    <w:rsid w:val="00037546"/>
    <w:rsid w:val="00037D8F"/>
    <w:rsid w:val="00040C4E"/>
    <w:rsid w:val="00044463"/>
    <w:rsid w:val="00046B08"/>
    <w:rsid w:val="00046BB3"/>
    <w:rsid w:val="00047440"/>
    <w:rsid w:val="00052ADC"/>
    <w:rsid w:val="00053BE7"/>
    <w:rsid w:val="0005695F"/>
    <w:rsid w:val="00062126"/>
    <w:rsid w:val="000702BA"/>
    <w:rsid w:val="00070915"/>
    <w:rsid w:val="00071495"/>
    <w:rsid w:val="00072AC5"/>
    <w:rsid w:val="00073F00"/>
    <w:rsid w:val="000757A7"/>
    <w:rsid w:val="00076324"/>
    <w:rsid w:val="0008050A"/>
    <w:rsid w:val="00083971"/>
    <w:rsid w:val="00085D40"/>
    <w:rsid w:val="00087EAC"/>
    <w:rsid w:val="00090E5B"/>
    <w:rsid w:val="0009280B"/>
    <w:rsid w:val="00095508"/>
    <w:rsid w:val="000A0CD0"/>
    <w:rsid w:val="000A2038"/>
    <w:rsid w:val="000A5B0F"/>
    <w:rsid w:val="000A702F"/>
    <w:rsid w:val="000B34A9"/>
    <w:rsid w:val="000C0B5D"/>
    <w:rsid w:val="000C4E05"/>
    <w:rsid w:val="000C51F6"/>
    <w:rsid w:val="000C784E"/>
    <w:rsid w:val="000D06C4"/>
    <w:rsid w:val="000D10A6"/>
    <w:rsid w:val="000D1308"/>
    <w:rsid w:val="000D237C"/>
    <w:rsid w:val="000D462D"/>
    <w:rsid w:val="000F546E"/>
    <w:rsid w:val="000F7540"/>
    <w:rsid w:val="000F79A4"/>
    <w:rsid w:val="000F79C6"/>
    <w:rsid w:val="00104C1D"/>
    <w:rsid w:val="001119FF"/>
    <w:rsid w:val="00111E62"/>
    <w:rsid w:val="00113057"/>
    <w:rsid w:val="00113644"/>
    <w:rsid w:val="0011440D"/>
    <w:rsid w:val="001202AD"/>
    <w:rsid w:val="0012458F"/>
    <w:rsid w:val="001260EB"/>
    <w:rsid w:val="00132DD2"/>
    <w:rsid w:val="00136364"/>
    <w:rsid w:val="00140078"/>
    <w:rsid w:val="00144D6B"/>
    <w:rsid w:val="0014662E"/>
    <w:rsid w:val="001501CD"/>
    <w:rsid w:val="00151F7C"/>
    <w:rsid w:val="00154485"/>
    <w:rsid w:val="001622F3"/>
    <w:rsid w:val="00163265"/>
    <w:rsid w:val="00163F6F"/>
    <w:rsid w:val="00166910"/>
    <w:rsid w:val="001706E2"/>
    <w:rsid w:val="0017093C"/>
    <w:rsid w:val="00173DB9"/>
    <w:rsid w:val="001759ED"/>
    <w:rsid w:val="0017630C"/>
    <w:rsid w:val="00180C30"/>
    <w:rsid w:val="00186B45"/>
    <w:rsid w:val="0019061D"/>
    <w:rsid w:val="00191A0A"/>
    <w:rsid w:val="00193AB3"/>
    <w:rsid w:val="001940B7"/>
    <w:rsid w:val="00195E56"/>
    <w:rsid w:val="001A0D14"/>
    <w:rsid w:val="001A726D"/>
    <w:rsid w:val="001B1E25"/>
    <w:rsid w:val="001B21BF"/>
    <w:rsid w:val="001B5AB5"/>
    <w:rsid w:val="001B61AA"/>
    <w:rsid w:val="001C18EC"/>
    <w:rsid w:val="001C3922"/>
    <w:rsid w:val="001C61E5"/>
    <w:rsid w:val="001D605E"/>
    <w:rsid w:val="001F0D4E"/>
    <w:rsid w:val="001F1AC1"/>
    <w:rsid w:val="001F79C7"/>
    <w:rsid w:val="00200AB6"/>
    <w:rsid w:val="00201411"/>
    <w:rsid w:val="00211F76"/>
    <w:rsid w:val="00215F87"/>
    <w:rsid w:val="002209E7"/>
    <w:rsid w:val="002210D7"/>
    <w:rsid w:val="002225FA"/>
    <w:rsid w:val="00222EA0"/>
    <w:rsid w:val="002266BE"/>
    <w:rsid w:val="0022745C"/>
    <w:rsid w:val="00230CFD"/>
    <w:rsid w:val="00236D79"/>
    <w:rsid w:val="00237753"/>
    <w:rsid w:val="00237BD7"/>
    <w:rsid w:val="00240E9F"/>
    <w:rsid w:val="0025210E"/>
    <w:rsid w:val="00254313"/>
    <w:rsid w:val="00257C03"/>
    <w:rsid w:val="002652C4"/>
    <w:rsid w:val="0026562A"/>
    <w:rsid w:val="002729BF"/>
    <w:rsid w:val="00274D5F"/>
    <w:rsid w:val="00275ECB"/>
    <w:rsid w:val="00276142"/>
    <w:rsid w:val="00276BCE"/>
    <w:rsid w:val="00276E07"/>
    <w:rsid w:val="00283E2B"/>
    <w:rsid w:val="00287E5B"/>
    <w:rsid w:val="00290E0C"/>
    <w:rsid w:val="002938B9"/>
    <w:rsid w:val="002A1F7E"/>
    <w:rsid w:val="002A570D"/>
    <w:rsid w:val="002A66C1"/>
    <w:rsid w:val="002A7156"/>
    <w:rsid w:val="002A7B9E"/>
    <w:rsid w:val="002B067C"/>
    <w:rsid w:val="002B09EE"/>
    <w:rsid w:val="002B181F"/>
    <w:rsid w:val="002B48BE"/>
    <w:rsid w:val="002B6462"/>
    <w:rsid w:val="002C0501"/>
    <w:rsid w:val="002C3C05"/>
    <w:rsid w:val="002C4795"/>
    <w:rsid w:val="002C74A0"/>
    <w:rsid w:val="002D04AC"/>
    <w:rsid w:val="002D2087"/>
    <w:rsid w:val="002E51C2"/>
    <w:rsid w:val="002F1A04"/>
    <w:rsid w:val="002F1C63"/>
    <w:rsid w:val="002F34A7"/>
    <w:rsid w:val="002F442F"/>
    <w:rsid w:val="002F4F4D"/>
    <w:rsid w:val="002F554A"/>
    <w:rsid w:val="0030008F"/>
    <w:rsid w:val="003034EB"/>
    <w:rsid w:val="00304068"/>
    <w:rsid w:val="00306EB4"/>
    <w:rsid w:val="00307BCA"/>
    <w:rsid w:val="00322D91"/>
    <w:rsid w:val="0032399B"/>
    <w:rsid w:val="00327C27"/>
    <w:rsid w:val="003312EB"/>
    <w:rsid w:val="003332CE"/>
    <w:rsid w:val="00334F27"/>
    <w:rsid w:val="003450F7"/>
    <w:rsid w:val="00347B57"/>
    <w:rsid w:val="003522BF"/>
    <w:rsid w:val="00354048"/>
    <w:rsid w:val="0035570A"/>
    <w:rsid w:val="00357267"/>
    <w:rsid w:val="00360CEF"/>
    <w:rsid w:val="00360FBC"/>
    <w:rsid w:val="00365EF9"/>
    <w:rsid w:val="00374B1E"/>
    <w:rsid w:val="00377A42"/>
    <w:rsid w:val="00381508"/>
    <w:rsid w:val="003820DC"/>
    <w:rsid w:val="0038215E"/>
    <w:rsid w:val="00383D87"/>
    <w:rsid w:val="003863FD"/>
    <w:rsid w:val="00386A01"/>
    <w:rsid w:val="003904EA"/>
    <w:rsid w:val="00390FEF"/>
    <w:rsid w:val="003A3706"/>
    <w:rsid w:val="003A4BAC"/>
    <w:rsid w:val="003A64E6"/>
    <w:rsid w:val="003B1127"/>
    <w:rsid w:val="003B24C1"/>
    <w:rsid w:val="003B6289"/>
    <w:rsid w:val="003C56A3"/>
    <w:rsid w:val="003C5D10"/>
    <w:rsid w:val="003C6847"/>
    <w:rsid w:val="003C7F83"/>
    <w:rsid w:val="003D0FCE"/>
    <w:rsid w:val="003D3840"/>
    <w:rsid w:val="003D4E73"/>
    <w:rsid w:val="003D4F8F"/>
    <w:rsid w:val="003E0AD7"/>
    <w:rsid w:val="003E16AB"/>
    <w:rsid w:val="003E180B"/>
    <w:rsid w:val="003E4350"/>
    <w:rsid w:val="003E4381"/>
    <w:rsid w:val="003E6FFF"/>
    <w:rsid w:val="003F0D6C"/>
    <w:rsid w:val="003F0FE6"/>
    <w:rsid w:val="003F3064"/>
    <w:rsid w:val="003F6946"/>
    <w:rsid w:val="00400AA0"/>
    <w:rsid w:val="00401BFF"/>
    <w:rsid w:val="0040635A"/>
    <w:rsid w:val="004129BD"/>
    <w:rsid w:val="00413D11"/>
    <w:rsid w:val="004214C2"/>
    <w:rsid w:val="00421995"/>
    <w:rsid w:val="0042257B"/>
    <w:rsid w:val="00422D4C"/>
    <w:rsid w:val="00427B30"/>
    <w:rsid w:val="004301A1"/>
    <w:rsid w:val="00433CA4"/>
    <w:rsid w:val="00434E72"/>
    <w:rsid w:val="00436775"/>
    <w:rsid w:val="00440444"/>
    <w:rsid w:val="00444159"/>
    <w:rsid w:val="0044478D"/>
    <w:rsid w:val="00450CE8"/>
    <w:rsid w:val="00452D1F"/>
    <w:rsid w:val="00460636"/>
    <w:rsid w:val="0047323A"/>
    <w:rsid w:val="0047592A"/>
    <w:rsid w:val="004870A6"/>
    <w:rsid w:val="00490C8E"/>
    <w:rsid w:val="00490EE1"/>
    <w:rsid w:val="004922A6"/>
    <w:rsid w:val="004947CA"/>
    <w:rsid w:val="004A1640"/>
    <w:rsid w:val="004A3F3F"/>
    <w:rsid w:val="004A6B74"/>
    <w:rsid w:val="004B0D06"/>
    <w:rsid w:val="004B35C2"/>
    <w:rsid w:val="004B384B"/>
    <w:rsid w:val="004C4BCC"/>
    <w:rsid w:val="004C4DBD"/>
    <w:rsid w:val="004D13CF"/>
    <w:rsid w:val="004D3716"/>
    <w:rsid w:val="004D3D3C"/>
    <w:rsid w:val="004E3632"/>
    <w:rsid w:val="004E456B"/>
    <w:rsid w:val="004E75CC"/>
    <w:rsid w:val="004E7ACC"/>
    <w:rsid w:val="004E7D69"/>
    <w:rsid w:val="004F06E4"/>
    <w:rsid w:val="004F4583"/>
    <w:rsid w:val="005041F4"/>
    <w:rsid w:val="00505019"/>
    <w:rsid w:val="00505BA8"/>
    <w:rsid w:val="00505FAD"/>
    <w:rsid w:val="00511785"/>
    <w:rsid w:val="00511B1C"/>
    <w:rsid w:val="005129BE"/>
    <w:rsid w:val="00516B7A"/>
    <w:rsid w:val="00517DA1"/>
    <w:rsid w:val="00520B19"/>
    <w:rsid w:val="00521AF9"/>
    <w:rsid w:val="005234E1"/>
    <w:rsid w:val="00531EE7"/>
    <w:rsid w:val="005363AC"/>
    <w:rsid w:val="0054083E"/>
    <w:rsid w:val="0054281C"/>
    <w:rsid w:val="00544143"/>
    <w:rsid w:val="005456EE"/>
    <w:rsid w:val="00547138"/>
    <w:rsid w:val="0055013B"/>
    <w:rsid w:val="00550B1A"/>
    <w:rsid w:val="00551CAB"/>
    <w:rsid w:val="00552CC7"/>
    <w:rsid w:val="00553444"/>
    <w:rsid w:val="00554365"/>
    <w:rsid w:val="00557598"/>
    <w:rsid w:val="005579D1"/>
    <w:rsid w:val="00561896"/>
    <w:rsid w:val="005644F6"/>
    <w:rsid w:val="00566373"/>
    <w:rsid w:val="00566C5E"/>
    <w:rsid w:val="00570F1B"/>
    <w:rsid w:val="0057370E"/>
    <w:rsid w:val="00576EC3"/>
    <w:rsid w:val="00580CDB"/>
    <w:rsid w:val="00581F3E"/>
    <w:rsid w:val="00582F0A"/>
    <w:rsid w:val="00592A7F"/>
    <w:rsid w:val="005930FE"/>
    <w:rsid w:val="005939F3"/>
    <w:rsid w:val="00596109"/>
    <w:rsid w:val="005B1028"/>
    <w:rsid w:val="005B271F"/>
    <w:rsid w:val="005B3496"/>
    <w:rsid w:val="005B4F2C"/>
    <w:rsid w:val="005B7010"/>
    <w:rsid w:val="005B750C"/>
    <w:rsid w:val="005C3AC7"/>
    <w:rsid w:val="005C7C77"/>
    <w:rsid w:val="005D1C0A"/>
    <w:rsid w:val="005D1F86"/>
    <w:rsid w:val="005D34BF"/>
    <w:rsid w:val="005D37F1"/>
    <w:rsid w:val="005D4E63"/>
    <w:rsid w:val="005D51C6"/>
    <w:rsid w:val="005E12A3"/>
    <w:rsid w:val="005E15C1"/>
    <w:rsid w:val="005E7099"/>
    <w:rsid w:val="005F6BD6"/>
    <w:rsid w:val="005F6D27"/>
    <w:rsid w:val="005F74B8"/>
    <w:rsid w:val="005F7E62"/>
    <w:rsid w:val="0060032D"/>
    <w:rsid w:val="00601407"/>
    <w:rsid w:val="00604DB4"/>
    <w:rsid w:val="00606B95"/>
    <w:rsid w:val="00613D5D"/>
    <w:rsid w:val="00614F4E"/>
    <w:rsid w:val="0061553B"/>
    <w:rsid w:val="0061652D"/>
    <w:rsid w:val="006171E7"/>
    <w:rsid w:val="00620B78"/>
    <w:rsid w:val="006211DF"/>
    <w:rsid w:val="0062323D"/>
    <w:rsid w:val="00631120"/>
    <w:rsid w:val="00634065"/>
    <w:rsid w:val="0063468D"/>
    <w:rsid w:val="00634978"/>
    <w:rsid w:val="006361CB"/>
    <w:rsid w:val="00641A17"/>
    <w:rsid w:val="00641F92"/>
    <w:rsid w:val="00644A73"/>
    <w:rsid w:val="00644DD1"/>
    <w:rsid w:val="00645DAC"/>
    <w:rsid w:val="00645E98"/>
    <w:rsid w:val="006462C8"/>
    <w:rsid w:val="0064719E"/>
    <w:rsid w:val="006471A0"/>
    <w:rsid w:val="00656F66"/>
    <w:rsid w:val="006576D3"/>
    <w:rsid w:val="006577B8"/>
    <w:rsid w:val="006602A9"/>
    <w:rsid w:val="006623D9"/>
    <w:rsid w:val="006674BA"/>
    <w:rsid w:val="0067100C"/>
    <w:rsid w:val="006764BE"/>
    <w:rsid w:val="00677B10"/>
    <w:rsid w:val="0068235F"/>
    <w:rsid w:val="00682375"/>
    <w:rsid w:val="00682FBE"/>
    <w:rsid w:val="0068470A"/>
    <w:rsid w:val="00690910"/>
    <w:rsid w:val="0069436A"/>
    <w:rsid w:val="006944B8"/>
    <w:rsid w:val="006946A2"/>
    <w:rsid w:val="00695ED7"/>
    <w:rsid w:val="006A1065"/>
    <w:rsid w:val="006A21C1"/>
    <w:rsid w:val="006A3832"/>
    <w:rsid w:val="006A3ED1"/>
    <w:rsid w:val="006A5359"/>
    <w:rsid w:val="006A7597"/>
    <w:rsid w:val="006B5080"/>
    <w:rsid w:val="006C2CE4"/>
    <w:rsid w:val="006C3E40"/>
    <w:rsid w:val="006C6B2F"/>
    <w:rsid w:val="006E47AF"/>
    <w:rsid w:val="006E5AF8"/>
    <w:rsid w:val="006E62A9"/>
    <w:rsid w:val="006E754F"/>
    <w:rsid w:val="006F6F85"/>
    <w:rsid w:val="006F7217"/>
    <w:rsid w:val="00705708"/>
    <w:rsid w:val="00705EE2"/>
    <w:rsid w:val="007119FA"/>
    <w:rsid w:val="0071717C"/>
    <w:rsid w:val="00721E9A"/>
    <w:rsid w:val="0072264D"/>
    <w:rsid w:val="0072278E"/>
    <w:rsid w:val="007272F6"/>
    <w:rsid w:val="00730AB7"/>
    <w:rsid w:val="00731572"/>
    <w:rsid w:val="0073392B"/>
    <w:rsid w:val="0073423E"/>
    <w:rsid w:val="0073769F"/>
    <w:rsid w:val="0074363E"/>
    <w:rsid w:val="00746C4D"/>
    <w:rsid w:val="00756744"/>
    <w:rsid w:val="00762212"/>
    <w:rsid w:val="007652B3"/>
    <w:rsid w:val="00771E5F"/>
    <w:rsid w:val="00774795"/>
    <w:rsid w:val="00777BFD"/>
    <w:rsid w:val="00781843"/>
    <w:rsid w:val="00787B31"/>
    <w:rsid w:val="00795612"/>
    <w:rsid w:val="00797BD3"/>
    <w:rsid w:val="007A18A7"/>
    <w:rsid w:val="007B3B83"/>
    <w:rsid w:val="007B7298"/>
    <w:rsid w:val="007C3BDA"/>
    <w:rsid w:val="007C6BFF"/>
    <w:rsid w:val="007D45AD"/>
    <w:rsid w:val="007D501C"/>
    <w:rsid w:val="007D7934"/>
    <w:rsid w:val="007E064F"/>
    <w:rsid w:val="007E7A77"/>
    <w:rsid w:val="007E7D31"/>
    <w:rsid w:val="007F28CE"/>
    <w:rsid w:val="007F41E5"/>
    <w:rsid w:val="007F5795"/>
    <w:rsid w:val="007F7052"/>
    <w:rsid w:val="008021CF"/>
    <w:rsid w:val="008068E8"/>
    <w:rsid w:val="008125D2"/>
    <w:rsid w:val="0082093A"/>
    <w:rsid w:val="00820BE6"/>
    <w:rsid w:val="0082423F"/>
    <w:rsid w:val="00827760"/>
    <w:rsid w:val="0082781D"/>
    <w:rsid w:val="00832E87"/>
    <w:rsid w:val="00842098"/>
    <w:rsid w:val="008462F2"/>
    <w:rsid w:val="008547F5"/>
    <w:rsid w:val="008550B8"/>
    <w:rsid w:val="008703D8"/>
    <w:rsid w:val="00884CBC"/>
    <w:rsid w:val="00886E28"/>
    <w:rsid w:val="00887826"/>
    <w:rsid w:val="008940B0"/>
    <w:rsid w:val="00894609"/>
    <w:rsid w:val="0089520C"/>
    <w:rsid w:val="008A61D4"/>
    <w:rsid w:val="008A638A"/>
    <w:rsid w:val="008B053A"/>
    <w:rsid w:val="008B3720"/>
    <w:rsid w:val="008B7CB6"/>
    <w:rsid w:val="008C0191"/>
    <w:rsid w:val="008C6B2C"/>
    <w:rsid w:val="008C719D"/>
    <w:rsid w:val="008C7549"/>
    <w:rsid w:val="008C79B7"/>
    <w:rsid w:val="008D0913"/>
    <w:rsid w:val="008D2770"/>
    <w:rsid w:val="008D4252"/>
    <w:rsid w:val="008D55ED"/>
    <w:rsid w:val="008D661F"/>
    <w:rsid w:val="008E1282"/>
    <w:rsid w:val="008E2574"/>
    <w:rsid w:val="008E370A"/>
    <w:rsid w:val="008E6E91"/>
    <w:rsid w:val="008F0ED2"/>
    <w:rsid w:val="008F34F8"/>
    <w:rsid w:val="008F3A58"/>
    <w:rsid w:val="008F5F11"/>
    <w:rsid w:val="009007A1"/>
    <w:rsid w:val="00904127"/>
    <w:rsid w:val="00904F8D"/>
    <w:rsid w:val="00916DD1"/>
    <w:rsid w:val="00921F58"/>
    <w:rsid w:val="00924ACF"/>
    <w:rsid w:val="009326CD"/>
    <w:rsid w:val="00935042"/>
    <w:rsid w:val="00936708"/>
    <w:rsid w:val="00936B9D"/>
    <w:rsid w:val="00942930"/>
    <w:rsid w:val="0094569A"/>
    <w:rsid w:val="009540F4"/>
    <w:rsid w:val="009567A1"/>
    <w:rsid w:val="00960DAB"/>
    <w:rsid w:val="009625B8"/>
    <w:rsid w:val="00966BB5"/>
    <w:rsid w:val="00973E5B"/>
    <w:rsid w:val="00985FFD"/>
    <w:rsid w:val="00990739"/>
    <w:rsid w:val="009A106F"/>
    <w:rsid w:val="009B597A"/>
    <w:rsid w:val="009B6B2A"/>
    <w:rsid w:val="009C0E30"/>
    <w:rsid w:val="009C15D1"/>
    <w:rsid w:val="009C1D4E"/>
    <w:rsid w:val="009C2289"/>
    <w:rsid w:val="009C24AC"/>
    <w:rsid w:val="009C26F9"/>
    <w:rsid w:val="009D1571"/>
    <w:rsid w:val="009D2187"/>
    <w:rsid w:val="009D2A53"/>
    <w:rsid w:val="009D2F76"/>
    <w:rsid w:val="009D376B"/>
    <w:rsid w:val="009D55AF"/>
    <w:rsid w:val="009D7907"/>
    <w:rsid w:val="009D7D11"/>
    <w:rsid w:val="009E2979"/>
    <w:rsid w:val="009E72D3"/>
    <w:rsid w:val="009F1870"/>
    <w:rsid w:val="009F443F"/>
    <w:rsid w:val="00A04219"/>
    <w:rsid w:val="00A04AD6"/>
    <w:rsid w:val="00A06B24"/>
    <w:rsid w:val="00A168DC"/>
    <w:rsid w:val="00A17DA8"/>
    <w:rsid w:val="00A2007C"/>
    <w:rsid w:val="00A21975"/>
    <w:rsid w:val="00A25494"/>
    <w:rsid w:val="00A257DC"/>
    <w:rsid w:val="00A26AFC"/>
    <w:rsid w:val="00A271E1"/>
    <w:rsid w:val="00A2777D"/>
    <w:rsid w:val="00A33821"/>
    <w:rsid w:val="00A34DCE"/>
    <w:rsid w:val="00A36B07"/>
    <w:rsid w:val="00A412E4"/>
    <w:rsid w:val="00A42DFD"/>
    <w:rsid w:val="00A543B3"/>
    <w:rsid w:val="00A611C2"/>
    <w:rsid w:val="00A67A35"/>
    <w:rsid w:val="00A752E7"/>
    <w:rsid w:val="00A84BEE"/>
    <w:rsid w:val="00A855FF"/>
    <w:rsid w:val="00A866ED"/>
    <w:rsid w:val="00A86893"/>
    <w:rsid w:val="00A90C03"/>
    <w:rsid w:val="00A951F2"/>
    <w:rsid w:val="00A96A15"/>
    <w:rsid w:val="00A96D45"/>
    <w:rsid w:val="00AA1487"/>
    <w:rsid w:val="00AA2D41"/>
    <w:rsid w:val="00AA5B82"/>
    <w:rsid w:val="00AA7C3A"/>
    <w:rsid w:val="00AB1748"/>
    <w:rsid w:val="00AB37BB"/>
    <w:rsid w:val="00AC2446"/>
    <w:rsid w:val="00AC4092"/>
    <w:rsid w:val="00AC498C"/>
    <w:rsid w:val="00AC5A51"/>
    <w:rsid w:val="00AC650A"/>
    <w:rsid w:val="00AD5817"/>
    <w:rsid w:val="00AD5EE6"/>
    <w:rsid w:val="00AD7FAC"/>
    <w:rsid w:val="00AE0F4A"/>
    <w:rsid w:val="00AE1C95"/>
    <w:rsid w:val="00AE21D5"/>
    <w:rsid w:val="00AE2E83"/>
    <w:rsid w:val="00AE4016"/>
    <w:rsid w:val="00AE724A"/>
    <w:rsid w:val="00AE7B91"/>
    <w:rsid w:val="00AF06AC"/>
    <w:rsid w:val="00AF09BF"/>
    <w:rsid w:val="00AF2486"/>
    <w:rsid w:val="00AF27F5"/>
    <w:rsid w:val="00AF562F"/>
    <w:rsid w:val="00AF636F"/>
    <w:rsid w:val="00B0249A"/>
    <w:rsid w:val="00B028EF"/>
    <w:rsid w:val="00B07461"/>
    <w:rsid w:val="00B074FF"/>
    <w:rsid w:val="00B22F90"/>
    <w:rsid w:val="00B22FC8"/>
    <w:rsid w:val="00B2359E"/>
    <w:rsid w:val="00B23C98"/>
    <w:rsid w:val="00B246EC"/>
    <w:rsid w:val="00B24705"/>
    <w:rsid w:val="00B24B68"/>
    <w:rsid w:val="00B25137"/>
    <w:rsid w:val="00B25590"/>
    <w:rsid w:val="00B3580F"/>
    <w:rsid w:val="00B35BA4"/>
    <w:rsid w:val="00B35F57"/>
    <w:rsid w:val="00B40365"/>
    <w:rsid w:val="00B44CCA"/>
    <w:rsid w:val="00B46BAF"/>
    <w:rsid w:val="00B51EE6"/>
    <w:rsid w:val="00B53B9D"/>
    <w:rsid w:val="00B655DB"/>
    <w:rsid w:val="00B7229C"/>
    <w:rsid w:val="00B74951"/>
    <w:rsid w:val="00B755F2"/>
    <w:rsid w:val="00B80881"/>
    <w:rsid w:val="00B834EE"/>
    <w:rsid w:val="00B84437"/>
    <w:rsid w:val="00B858A3"/>
    <w:rsid w:val="00B92299"/>
    <w:rsid w:val="00B9717D"/>
    <w:rsid w:val="00BA3558"/>
    <w:rsid w:val="00BA4AF1"/>
    <w:rsid w:val="00BB2D45"/>
    <w:rsid w:val="00BB7B31"/>
    <w:rsid w:val="00BC1FE1"/>
    <w:rsid w:val="00BC3B46"/>
    <w:rsid w:val="00BC508B"/>
    <w:rsid w:val="00BC75E4"/>
    <w:rsid w:val="00BC7F0C"/>
    <w:rsid w:val="00BD06E9"/>
    <w:rsid w:val="00BD2676"/>
    <w:rsid w:val="00BD771C"/>
    <w:rsid w:val="00BE28EA"/>
    <w:rsid w:val="00BE4B78"/>
    <w:rsid w:val="00BE4F4F"/>
    <w:rsid w:val="00BE7B7D"/>
    <w:rsid w:val="00BF0F01"/>
    <w:rsid w:val="00BF12DF"/>
    <w:rsid w:val="00BF74E4"/>
    <w:rsid w:val="00C008C2"/>
    <w:rsid w:val="00C0346D"/>
    <w:rsid w:val="00C04D0D"/>
    <w:rsid w:val="00C07973"/>
    <w:rsid w:val="00C12E7D"/>
    <w:rsid w:val="00C1766E"/>
    <w:rsid w:val="00C2121C"/>
    <w:rsid w:val="00C30BD2"/>
    <w:rsid w:val="00C312E2"/>
    <w:rsid w:val="00C32439"/>
    <w:rsid w:val="00C37A22"/>
    <w:rsid w:val="00C401ED"/>
    <w:rsid w:val="00C42A2C"/>
    <w:rsid w:val="00C445E6"/>
    <w:rsid w:val="00C44CAC"/>
    <w:rsid w:val="00C47B17"/>
    <w:rsid w:val="00C47BA3"/>
    <w:rsid w:val="00C507E9"/>
    <w:rsid w:val="00C518B7"/>
    <w:rsid w:val="00C52EC7"/>
    <w:rsid w:val="00C63744"/>
    <w:rsid w:val="00C64D52"/>
    <w:rsid w:val="00C65D38"/>
    <w:rsid w:val="00C70302"/>
    <w:rsid w:val="00C716A8"/>
    <w:rsid w:val="00C81EAF"/>
    <w:rsid w:val="00C841F2"/>
    <w:rsid w:val="00C86ADE"/>
    <w:rsid w:val="00C877D4"/>
    <w:rsid w:val="00C91E90"/>
    <w:rsid w:val="00CA12DF"/>
    <w:rsid w:val="00CA17C8"/>
    <w:rsid w:val="00CA2956"/>
    <w:rsid w:val="00CB2370"/>
    <w:rsid w:val="00CB778D"/>
    <w:rsid w:val="00CB7ACD"/>
    <w:rsid w:val="00CC1382"/>
    <w:rsid w:val="00CC2363"/>
    <w:rsid w:val="00CD1998"/>
    <w:rsid w:val="00CD2D74"/>
    <w:rsid w:val="00CD3A31"/>
    <w:rsid w:val="00CD626C"/>
    <w:rsid w:val="00CE1093"/>
    <w:rsid w:val="00CE25DE"/>
    <w:rsid w:val="00CE4D22"/>
    <w:rsid w:val="00CE52C0"/>
    <w:rsid w:val="00CE5746"/>
    <w:rsid w:val="00CF07F2"/>
    <w:rsid w:val="00CF39FE"/>
    <w:rsid w:val="00D14236"/>
    <w:rsid w:val="00D1474D"/>
    <w:rsid w:val="00D1519B"/>
    <w:rsid w:val="00D21A89"/>
    <w:rsid w:val="00D2441E"/>
    <w:rsid w:val="00D41D5F"/>
    <w:rsid w:val="00D42061"/>
    <w:rsid w:val="00D515B3"/>
    <w:rsid w:val="00D51C64"/>
    <w:rsid w:val="00D553CF"/>
    <w:rsid w:val="00D5762C"/>
    <w:rsid w:val="00D57729"/>
    <w:rsid w:val="00D60423"/>
    <w:rsid w:val="00D606FC"/>
    <w:rsid w:val="00D656F1"/>
    <w:rsid w:val="00D673AB"/>
    <w:rsid w:val="00D73100"/>
    <w:rsid w:val="00D73B5C"/>
    <w:rsid w:val="00D74C64"/>
    <w:rsid w:val="00D80305"/>
    <w:rsid w:val="00D810EA"/>
    <w:rsid w:val="00D820AF"/>
    <w:rsid w:val="00D837E4"/>
    <w:rsid w:val="00D90AD3"/>
    <w:rsid w:val="00D91D16"/>
    <w:rsid w:val="00D93CC8"/>
    <w:rsid w:val="00D94443"/>
    <w:rsid w:val="00D9669E"/>
    <w:rsid w:val="00DA39F7"/>
    <w:rsid w:val="00DA4928"/>
    <w:rsid w:val="00DA4AEA"/>
    <w:rsid w:val="00DA6971"/>
    <w:rsid w:val="00DB12FB"/>
    <w:rsid w:val="00DB71A4"/>
    <w:rsid w:val="00DC0037"/>
    <w:rsid w:val="00DC1334"/>
    <w:rsid w:val="00DC362C"/>
    <w:rsid w:val="00DD0653"/>
    <w:rsid w:val="00DD250E"/>
    <w:rsid w:val="00DD537F"/>
    <w:rsid w:val="00DD5C23"/>
    <w:rsid w:val="00DD7979"/>
    <w:rsid w:val="00DE1948"/>
    <w:rsid w:val="00DE1AB0"/>
    <w:rsid w:val="00DE1F6A"/>
    <w:rsid w:val="00DE3531"/>
    <w:rsid w:val="00DF547F"/>
    <w:rsid w:val="00E00D8C"/>
    <w:rsid w:val="00E06213"/>
    <w:rsid w:val="00E10301"/>
    <w:rsid w:val="00E1511B"/>
    <w:rsid w:val="00E162F5"/>
    <w:rsid w:val="00E207BC"/>
    <w:rsid w:val="00E20C93"/>
    <w:rsid w:val="00E2358E"/>
    <w:rsid w:val="00E23C01"/>
    <w:rsid w:val="00E26D74"/>
    <w:rsid w:val="00E2792A"/>
    <w:rsid w:val="00E3306D"/>
    <w:rsid w:val="00E36B27"/>
    <w:rsid w:val="00E40B07"/>
    <w:rsid w:val="00E4116B"/>
    <w:rsid w:val="00E412E6"/>
    <w:rsid w:val="00E4169A"/>
    <w:rsid w:val="00E4386B"/>
    <w:rsid w:val="00E53272"/>
    <w:rsid w:val="00E55ACA"/>
    <w:rsid w:val="00E64029"/>
    <w:rsid w:val="00E70EC3"/>
    <w:rsid w:val="00E80474"/>
    <w:rsid w:val="00E80837"/>
    <w:rsid w:val="00E81FDF"/>
    <w:rsid w:val="00E8646C"/>
    <w:rsid w:val="00E86E8C"/>
    <w:rsid w:val="00E86F8A"/>
    <w:rsid w:val="00E87A54"/>
    <w:rsid w:val="00E87F54"/>
    <w:rsid w:val="00E905BA"/>
    <w:rsid w:val="00E90AD2"/>
    <w:rsid w:val="00E913C0"/>
    <w:rsid w:val="00E92E6E"/>
    <w:rsid w:val="00E944EA"/>
    <w:rsid w:val="00E974CE"/>
    <w:rsid w:val="00EA555F"/>
    <w:rsid w:val="00EA5B9C"/>
    <w:rsid w:val="00EB3C49"/>
    <w:rsid w:val="00EC192D"/>
    <w:rsid w:val="00EC3089"/>
    <w:rsid w:val="00EC59B0"/>
    <w:rsid w:val="00EC70FA"/>
    <w:rsid w:val="00EC7A80"/>
    <w:rsid w:val="00ED29E3"/>
    <w:rsid w:val="00ED6B03"/>
    <w:rsid w:val="00EE0AC2"/>
    <w:rsid w:val="00EE2CDB"/>
    <w:rsid w:val="00EE342B"/>
    <w:rsid w:val="00EE4850"/>
    <w:rsid w:val="00EE63A7"/>
    <w:rsid w:val="00EE7E70"/>
    <w:rsid w:val="00EF2530"/>
    <w:rsid w:val="00EF5381"/>
    <w:rsid w:val="00EF6274"/>
    <w:rsid w:val="00F02F74"/>
    <w:rsid w:val="00F039C2"/>
    <w:rsid w:val="00F054F3"/>
    <w:rsid w:val="00F06848"/>
    <w:rsid w:val="00F10251"/>
    <w:rsid w:val="00F104BB"/>
    <w:rsid w:val="00F12C98"/>
    <w:rsid w:val="00F1323C"/>
    <w:rsid w:val="00F177FD"/>
    <w:rsid w:val="00F23212"/>
    <w:rsid w:val="00F23426"/>
    <w:rsid w:val="00F234D4"/>
    <w:rsid w:val="00F26994"/>
    <w:rsid w:val="00F27221"/>
    <w:rsid w:val="00F33718"/>
    <w:rsid w:val="00F34BEC"/>
    <w:rsid w:val="00F42110"/>
    <w:rsid w:val="00F460C8"/>
    <w:rsid w:val="00F500BA"/>
    <w:rsid w:val="00F509AE"/>
    <w:rsid w:val="00F52E89"/>
    <w:rsid w:val="00F544AA"/>
    <w:rsid w:val="00F60801"/>
    <w:rsid w:val="00F64E91"/>
    <w:rsid w:val="00F65367"/>
    <w:rsid w:val="00F66800"/>
    <w:rsid w:val="00F674B5"/>
    <w:rsid w:val="00F67644"/>
    <w:rsid w:val="00F70AFE"/>
    <w:rsid w:val="00F73CCA"/>
    <w:rsid w:val="00F765E2"/>
    <w:rsid w:val="00F81E4C"/>
    <w:rsid w:val="00F82D75"/>
    <w:rsid w:val="00F83B5D"/>
    <w:rsid w:val="00F87CCF"/>
    <w:rsid w:val="00F93715"/>
    <w:rsid w:val="00F957EF"/>
    <w:rsid w:val="00F96267"/>
    <w:rsid w:val="00F97C22"/>
    <w:rsid w:val="00F97D32"/>
    <w:rsid w:val="00FA227E"/>
    <w:rsid w:val="00FA2736"/>
    <w:rsid w:val="00FA2BB1"/>
    <w:rsid w:val="00FA4DCD"/>
    <w:rsid w:val="00FA6E72"/>
    <w:rsid w:val="00FB1FF4"/>
    <w:rsid w:val="00FB6E32"/>
    <w:rsid w:val="00FB7CB9"/>
    <w:rsid w:val="00FC25AA"/>
    <w:rsid w:val="00FC66DD"/>
    <w:rsid w:val="00FC7907"/>
    <w:rsid w:val="00FD4812"/>
    <w:rsid w:val="00FD4F46"/>
    <w:rsid w:val="00FE039D"/>
    <w:rsid w:val="00FE29C9"/>
    <w:rsid w:val="00FE3C29"/>
    <w:rsid w:val="00FE409E"/>
    <w:rsid w:val="00FE77C1"/>
    <w:rsid w:val="00FF12D1"/>
    <w:rsid w:val="00FF2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iPriority="99" w:unhideWhenUsed="1" w:qFormat="1"/>
    <w:lsdException w:name="footnote reference" w:uiPriority="99"/>
    <w:lsdException w:name="Title" w:qFormat="1"/>
    <w:lsdException w:name="Body Text" w:uiPriority="99"/>
    <w:lsdException w:name="Subtitle" w:qFormat="1"/>
    <w:lsdException w:name="Body Text 2" w:uiPriority="99"/>
    <w:lsdException w:name="Body Text Indent 3" w:uiPriority="99"/>
    <w:lsdException w:name="FollowedHyperlink" w:uiPriority="99"/>
    <w:lsdException w:name="Strong"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0913"/>
    <w:rPr>
      <w:sz w:val="24"/>
      <w:szCs w:val="24"/>
    </w:rPr>
  </w:style>
  <w:style w:type="paragraph" w:styleId="1">
    <w:name w:val="heading 1"/>
    <w:aliases w:val="Глава"/>
    <w:basedOn w:val="a"/>
    <w:next w:val="a"/>
    <w:link w:val="10"/>
    <w:qFormat/>
    <w:rsid w:val="00C3243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E28EA"/>
    <w:pPr>
      <w:keepNext/>
      <w:jc w:val="both"/>
      <w:outlineLvl w:val="1"/>
    </w:pPr>
    <w:rPr>
      <w:b/>
      <w:szCs w:val="20"/>
    </w:rPr>
  </w:style>
  <w:style w:type="paragraph" w:styleId="3">
    <w:name w:val="heading 3"/>
    <w:basedOn w:val="a"/>
    <w:next w:val="a"/>
    <w:link w:val="30"/>
    <w:uiPriority w:val="99"/>
    <w:qFormat/>
    <w:rsid w:val="00BE28EA"/>
    <w:pPr>
      <w:keepNext/>
      <w:jc w:val="center"/>
      <w:outlineLvl w:val="2"/>
    </w:pPr>
    <w:rPr>
      <w:b/>
      <w:sz w:val="32"/>
      <w:szCs w:val="20"/>
    </w:rPr>
  </w:style>
  <w:style w:type="paragraph" w:styleId="4">
    <w:name w:val="heading 4"/>
    <w:basedOn w:val="a"/>
    <w:next w:val="a"/>
    <w:link w:val="40"/>
    <w:uiPriority w:val="99"/>
    <w:qFormat/>
    <w:rsid w:val="00645E98"/>
    <w:pPr>
      <w:keepNext/>
      <w:spacing w:before="240" w:after="60"/>
      <w:outlineLvl w:val="3"/>
    </w:pPr>
    <w:rPr>
      <w:b/>
      <w:bCs/>
      <w:sz w:val="28"/>
      <w:szCs w:val="28"/>
    </w:rPr>
  </w:style>
  <w:style w:type="paragraph" w:styleId="5">
    <w:name w:val="heading 5"/>
    <w:basedOn w:val="a"/>
    <w:next w:val="a"/>
    <w:link w:val="50"/>
    <w:uiPriority w:val="99"/>
    <w:qFormat/>
    <w:rsid w:val="003C7F83"/>
    <w:pPr>
      <w:keepNext/>
      <w:outlineLvl w:val="4"/>
    </w:pPr>
    <w:rPr>
      <w:b/>
      <w:sz w:val="26"/>
    </w:rPr>
  </w:style>
  <w:style w:type="paragraph" w:styleId="6">
    <w:name w:val="heading 6"/>
    <w:basedOn w:val="a"/>
    <w:next w:val="a"/>
    <w:link w:val="60"/>
    <w:uiPriority w:val="99"/>
    <w:qFormat/>
    <w:rsid w:val="003C7F83"/>
    <w:pPr>
      <w:spacing w:before="240" w:after="60"/>
      <w:outlineLvl w:val="5"/>
    </w:pPr>
    <w:rPr>
      <w:b/>
      <w:bCs/>
      <w:sz w:val="22"/>
      <w:szCs w:val="22"/>
    </w:rPr>
  </w:style>
  <w:style w:type="paragraph" w:styleId="7">
    <w:name w:val="heading 7"/>
    <w:basedOn w:val="a"/>
    <w:next w:val="a"/>
    <w:link w:val="70"/>
    <w:semiHidden/>
    <w:unhideWhenUsed/>
    <w:qFormat/>
    <w:rsid w:val="00276E0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F87CCF"/>
    <w:rPr>
      <w:rFonts w:ascii="Arial" w:hAnsi="Arial" w:cs="Arial"/>
      <w:b/>
      <w:bCs/>
      <w:kern w:val="32"/>
      <w:sz w:val="32"/>
      <w:szCs w:val="32"/>
      <w:lang w:val="ru-RU" w:eastAsia="ru-RU" w:bidi="ar-SA"/>
    </w:rPr>
  </w:style>
  <w:style w:type="character" w:customStyle="1" w:styleId="20">
    <w:name w:val="Заголовок 2 Знак"/>
    <w:basedOn w:val="a0"/>
    <w:link w:val="2"/>
    <w:uiPriority w:val="99"/>
    <w:rsid w:val="00521AF9"/>
    <w:rPr>
      <w:b/>
      <w:sz w:val="24"/>
    </w:rPr>
  </w:style>
  <w:style w:type="character" w:customStyle="1" w:styleId="30">
    <w:name w:val="Заголовок 3 Знак"/>
    <w:basedOn w:val="a0"/>
    <w:link w:val="3"/>
    <w:uiPriority w:val="99"/>
    <w:rsid w:val="00521AF9"/>
    <w:rPr>
      <w:b/>
      <w:sz w:val="32"/>
    </w:rPr>
  </w:style>
  <w:style w:type="character" w:customStyle="1" w:styleId="40">
    <w:name w:val="Заголовок 4 Знак"/>
    <w:basedOn w:val="a0"/>
    <w:link w:val="4"/>
    <w:uiPriority w:val="99"/>
    <w:rsid w:val="00521AF9"/>
    <w:rPr>
      <w:b/>
      <w:bCs/>
      <w:sz w:val="28"/>
      <w:szCs w:val="28"/>
    </w:rPr>
  </w:style>
  <w:style w:type="character" w:customStyle="1" w:styleId="50">
    <w:name w:val="Заголовок 5 Знак"/>
    <w:basedOn w:val="a0"/>
    <w:link w:val="5"/>
    <w:uiPriority w:val="99"/>
    <w:rsid w:val="00D73100"/>
    <w:rPr>
      <w:b/>
      <w:sz w:val="26"/>
      <w:szCs w:val="24"/>
    </w:rPr>
  </w:style>
  <w:style w:type="character" w:customStyle="1" w:styleId="60">
    <w:name w:val="Заголовок 6 Знак"/>
    <w:basedOn w:val="a0"/>
    <w:link w:val="6"/>
    <w:uiPriority w:val="99"/>
    <w:rsid w:val="00D73100"/>
    <w:rPr>
      <w:b/>
      <w:bCs/>
      <w:sz w:val="22"/>
      <w:szCs w:val="22"/>
    </w:rPr>
  </w:style>
  <w:style w:type="character" w:customStyle="1" w:styleId="70">
    <w:name w:val="Заголовок 7 Знак"/>
    <w:basedOn w:val="a0"/>
    <w:link w:val="7"/>
    <w:semiHidden/>
    <w:rsid w:val="00276E07"/>
    <w:rPr>
      <w:rFonts w:asciiTheme="majorHAnsi" w:eastAsiaTheme="majorEastAsia" w:hAnsiTheme="majorHAnsi" w:cstheme="majorBidi"/>
      <w:i/>
      <w:iCs/>
      <w:color w:val="404040" w:themeColor="text1" w:themeTint="BF"/>
      <w:sz w:val="24"/>
      <w:szCs w:val="24"/>
    </w:rPr>
  </w:style>
  <w:style w:type="paragraph" w:customStyle="1" w:styleId="a3">
    <w:name w:val="Знак"/>
    <w:basedOn w:val="a"/>
    <w:rsid w:val="00E4386B"/>
    <w:pPr>
      <w:spacing w:line="240" w:lineRule="exact"/>
      <w:jc w:val="both"/>
    </w:pPr>
    <w:rPr>
      <w:lang w:val="en-US" w:eastAsia="en-US"/>
    </w:rPr>
  </w:style>
  <w:style w:type="paragraph" w:styleId="a4">
    <w:name w:val="Title"/>
    <w:basedOn w:val="a"/>
    <w:link w:val="a5"/>
    <w:qFormat/>
    <w:rsid w:val="008D0913"/>
    <w:pPr>
      <w:jc w:val="center"/>
    </w:pPr>
    <w:rPr>
      <w:b/>
      <w:sz w:val="28"/>
      <w:szCs w:val="20"/>
    </w:rPr>
  </w:style>
  <w:style w:type="character" w:customStyle="1" w:styleId="a5">
    <w:name w:val="Название Знак"/>
    <w:basedOn w:val="a0"/>
    <w:link w:val="a4"/>
    <w:locked/>
    <w:rsid w:val="003A3706"/>
    <w:rPr>
      <w:b/>
      <w:sz w:val="28"/>
      <w:lang w:val="ru-RU" w:eastAsia="ru-RU" w:bidi="ar-SA"/>
    </w:rPr>
  </w:style>
  <w:style w:type="paragraph" w:styleId="a6">
    <w:name w:val="Body Text"/>
    <w:basedOn w:val="a"/>
    <w:link w:val="11"/>
    <w:uiPriority w:val="99"/>
    <w:rsid w:val="00BE28EA"/>
    <w:pPr>
      <w:jc w:val="both"/>
    </w:pPr>
    <w:rPr>
      <w:szCs w:val="20"/>
    </w:rPr>
  </w:style>
  <w:style w:type="character" w:customStyle="1" w:styleId="11">
    <w:name w:val="Основной текст Знак1"/>
    <w:basedOn w:val="a0"/>
    <w:link w:val="a6"/>
    <w:locked/>
    <w:rsid w:val="00F87CCF"/>
    <w:rPr>
      <w:sz w:val="24"/>
      <w:lang w:val="ru-RU" w:eastAsia="ru-RU" w:bidi="ar-SA"/>
    </w:rPr>
  </w:style>
  <w:style w:type="paragraph" w:styleId="a7">
    <w:name w:val="Body Text Indent"/>
    <w:basedOn w:val="a"/>
    <w:link w:val="a8"/>
    <w:rsid w:val="00BE28EA"/>
    <w:pPr>
      <w:spacing w:after="120"/>
      <w:ind w:left="283"/>
    </w:pPr>
  </w:style>
  <w:style w:type="character" w:customStyle="1" w:styleId="a8">
    <w:name w:val="Основной текст с отступом Знак"/>
    <w:basedOn w:val="a0"/>
    <w:link w:val="a7"/>
    <w:locked/>
    <w:rsid w:val="00140078"/>
    <w:rPr>
      <w:sz w:val="24"/>
      <w:szCs w:val="24"/>
      <w:lang w:val="ru-RU" w:eastAsia="ru-RU" w:bidi="ar-SA"/>
    </w:rPr>
  </w:style>
  <w:style w:type="paragraph" w:customStyle="1" w:styleId="ConsPlusNormal">
    <w:name w:val="ConsPlusNormal"/>
    <w:link w:val="ConsPlusNormal0"/>
    <w:uiPriority w:val="6"/>
    <w:rsid w:val="00BE28E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6"/>
    <w:locked/>
    <w:rsid w:val="00D60423"/>
    <w:rPr>
      <w:rFonts w:ascii="Arial" w:hAnsi="Arial" w:cs="Arial"/>
    </w:rPr>
  </w:style>
  <w:style w:type="paragraph" w:customStyle="1" w:styleId="ConsNormal">
    <w:name w:val="ConsNormal"/>
    <w:link w:val="ConsNormal0"/>
    <w:rsid w:val="00BE28EA"/>
    <w:pPr>
      <w:widowControl w:val="0"/>
      <w:snapToGrid w:val="0"/>
      <w:ind w:firstLine="720"/>
    </w:pPr>
    <w:rPr>
      <w:rFonts w:ascii="Arial" w:hAnsi="Arial"/>
    </w:rPr>
  </w:style>
  <w:style w:type="character" w:customStyle="1" w:styleId="ConsNormal0">
    <w:name w:val="ConsNormal Знак"/>
    <w:basedOn w:val="a0"/>
    <w:link w:val="ConsNormal"/>
    <w:rsid w:val="003F0D6C"/>
    <w:rPr>
      <w:rFonts w:ascii="Arial" w:hAnsi="Arial"/>
      <w:lang w:val="ru-RU" w:eastAsia="ru-RU" w:bidi="ar-SA"/>
    </w:rPr>
  </w:style>
  <w:style w:type="paragraph" w:styleId="a9">
    <w:name w:val="Normal (Web)"/>
    <w:basedOn w:val="a"/>
    <w:uiPriority w:val="99"/>
    <w:rsid w:val="002A7B9E"/>
    <w:pPr>
      <w:spacing w:before="100" w:beforeAutospacing="1" w:after="100" w:afterAutospacing="1"/>
    </w:pPr>
  </w:style>
  <w:style w:type="paragraph" w:customStyle="1" w:styleId="ConsPlusTitle">
    <w:name w:val="ConsPlusTitle"/>
    <w:uiPriority w:val="99"/>
    <w:rsid w:val="002A7B9E"/>
    <w:pPr>
      <w:autoSpaceDE w:val="0"/>
      <w:autoSpaceDN w:val="0"/>
      <w:adjustRightInd w:val="0"/>
    </w:pPr>
    <w:rPr>
      <w:rFonts w:ascii="Arial" w:hAnsi="Arial" w:cs="Arial"/>
      <w:b/>
      <w:bCs/>
    </w:rPr>
  </w:style>
  <w:style w:type="paragraph" w:customStyle="1" w:styleId="ConsTitle">
    <w:name w:val="ConsTitle"/>
    <w:rsid w:val="00072AC5"/>
    <w:pPr>
      <w:widowControl w:val="0"/>
      <w:autoSpaceDE w:val="0"/>
      <w:autoSpaceDN w:val="0"/>
      <w:adjustRightInd w:val="0"/>
    </w:pPr>
    <w:rPr>
      <w:rFonts w:ascii="Arial" w:hAnsi="Arial" w:cs="Arial"/>
      <w:b/>
      <w:bCs/>
    </w:rPr>
  </w:style>
  <w:style w:type="table" w:styleId="aa">
    <w:name w:val="Table Grid"/>
    <w:basedOn w:val="a1"/>
    <w:uiPriority w:val="59"/>
    <w:rsid w:val="00AC2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C32439"/>
    <w:pPr>
      <w:widowControl w:val="0"/>
    </w:pPr>
    <w:rPr>
      <w:rFonts w:ascii="Courier New" w:hAnsi="Courier New"/>
    </w:rPr>
  </w:style>
  <w:style w:type="paragraph" w:customStyle="1" w:styleId="ab">
    <w:name w:val="Знак Знак Знак Знак Знак Знак Знак Знак Знак Знак Знак Знак Знак Знак Знак Знак Знак Знак Знак Знак Знак Знак"/>
    <w:basedOn w:val="a"/>
    <w:uiPriority w:val="99"/>
    <w:rsid w:val="00C32439"/>
    <w:pPr>
      <w:spacing w:before="100" w:beforeAutospacing="1" w:after="100" w:afterAutospacing="1"/>
    </w:pPr>
    <w:rPr>
      <w:rFonts w:ascii="Tahoma" w:hAnsi="Tahoma"/>
      <w:sz w:val="20"/>
      <w:szCs w:val="20"/>
      <w:lang w:val="en-US" w:eastAsia="en-US"/>
    </w:rPr>
  </w:style>
  <w:style w:type="character" w:styleId="ac">
    <w:name w:val="Strong"/>
    <w:basedOn w:val="a0"/>
    <w:qFormat/>
    <w:rsid w:val="00570F1B"/>
    <w:rPr>
      <w:b/>
      <w:bCs/>
    </w:rPr>
  </w:style>
  <w:style w:type="character" w:styleId="ad">
    <w:name w:val="page number"/>
    <w:basedOn w:val="a0"/>
    <w:rsid w:val="00F42110"/>
  </w:style>
  <w:style w:type="paragraph" w:customStyle="1" w:styleId="ConsPlusNonformat">
    <w:name w:val="ConsPlusNonformat"/>
    <w:link w:val="ConsPlusNonformat0"/>
    <w:rsid w:val="00973E5B"/>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BE4F4F"/>
    <w:rPr>
      <w:rFonts w:ascii="Courier New" w:hAnsi="Courier New" w:cs="Courier New"/>
      <w:lang w:val="ru-RU" w:eastAsia="ru-RU" w:bidi="ar-SA"/>
    </w:rPr>
  </w:style>
  <w:style w:type="paragraph" w:styleId="21">
    <w:name w:val="Body Text 2"/>
    <w:basedOn w:val="a"/>
    <w:link w:val="22"/>
    <w:uiPriority w:val="99"/>
    <w:rsid w:val="00A752E7"/>
    <w:pPr>
      <w:spacing w:after="120" w:line="480" w:lineRule="auto"/>
    </w:pPr>
  </w:style>
  <w:style w:type="character" w:customStyle="1" w:styleId="22">
    <w:name w:val="Основной текст 2 Знак"/>
    <w:basedOn w:val="a0"/>
    <w:link w:val="21"/>
    <w:uiPriority w:val="99"/>
    <w:rsid w:val="00D73100"/>
    <w:rPr>
      <w:sz w:val="24"/>
      <w:szCs w:val="24"/>
    </w:rPr>
  </w:style>
  <w:style w:type="paragraph" w:styleId="ae">
    <w:name w:val="Balloon Text"/>
    <w:basedOn w:val="a"/>
    <w:link w:val="af"/>
    <w:uiPriority w:val="99"/>
    <w:rsid w:val="00F500BA"/>
    <w:rPr>
      <w:rFonts w:ascii="Tahoma" w:hAnsi="Tahoma" w:cs="Tahoma"/>
      <w:sz w:val="16"/>
      <w:szCs w:val="16"/>
    </w:rPr>
  </w:style>
  <w:style w:type="character" w:customStyle="1" w:styleId="af">
    <w:name w:val="Текст выноски Знак"/>
    <w:basedOn w:val="a0"/>
    <w:link w:val="ae"/>
    <w:uiPriority w:val="99"/>
    <w:rsid w:val="00F87CCF"/>
    <w:rPr>
      <w:rFonts w:ascii="Tahoma" w:hAnsi="Tahoma" w:cs="Tahoma"/>
      <w:sz w:val="16"/>
      <w:szCs w:val="16"/>
      <w:lang w:val="ru-RU" w:eastAsia="ru-RU" w:bidi="ar-SA"/>
    </w:rPr>
  </w:style>
  <w:style w:type="paragraph" w:styleId="af0">
    <w:name w:val="Block Text"/>
    <w:basedOn w:val="a"/>
    <w:rsid w:val="003C56A3"/>
    <w:pPr>
      <w:autoSpaceDE w:val="0"/>
      <w:autoSpaceDN w:val="0"/>
      <w:ind w:left="-57" w:right="-57" w:firstLine="57"/>
    </w:pPr>
  </w:style>
  <w:style w:type="paragraph" w:customStyle="1" w:styleId="af1">
    <w:name w:val="Таблицы (моноширинный)"/>
    <w:basedOn w:val="a"/>
    <w:next w:val="a"/>
    <w:uiPriority w:val="99"/>
    <w:rsid w:val="003C56A3"/>
    <w:pPr>
      <w:widowControl w:val="0"/>
      <w:autoSpaceDE w:val="0"/>
      <w:autoSpaceDN w:val="0"/>
      <w:adjustRightInd w:val="0"/>
      <w:jc w:val="both"/>
    </w:pPr>
    <w:rPr>
      <w:rFonts w:ascii="Courier New" w:hAnsi="Courier New" w:cs="Courier New"/>
      <w:sz w:val="20"/>
      <w:szCs w:val="20"/>
    </w:rPr>
  </w:style>
  <w:style w:type="paragraph" w:customStyle="1" w:styleId="51">
    <w:name w:val="Обычный (веб)5"/>
    <w:basedOn w:val="a"/>
    <w:rsid w:val="003C56A3"/>
    <w:pPr>
      <w:spacing w:before="240" w:after="240" w:line="312" w:lineRule="atLeast"/>
    </w:pPr>
    <w:rPr>
      <w:rFonts w:ascii="Arial" w:hAnsi="Arial" w:cs="Arial"/>
    </w:rPr>
  </w:style>
  <w:style w:type="paragraph" w:customStyle="1" w:styleId="af2">
    <w:name w:val="Знак Знак Знак Знак Знак Знак"/>
    <w:basedOn w:val="a"/>
    <w:rsid w:val="003C56A3"/>
    <w:pPr>
      <w:spacing w:line="240" w:lineRule="exact"/>
      <w:jc w:val="both"/>
    </w:pPr>
    <w:rPr>
      <w:lang w:val="en-US" w:eastAsia="en-US"/>
    </w:rPr>
  </w:style>
  <w:style w:type="paragraph" w:customStyle="1" w:styleId="12">
    <w:name w:val="Квадрат1"/>
    <w:basedOn w:val="a"/>
    <w:rsid w:val="003C56A3"/>
    <w:pPr>
      <w:widowControl w:val="0"/>
      <w:autoSpaceDE w:val="0"/>
      <w:autoSpaceDN w:val="0"/>
      <w:jc w:val="both"/>
    </w:pPr>
    <w:rPr>
      <w:lang w:val="en-US"/>
    </w:rPr>
  </w:style>
  <w:style w:type="paragraph" w:customStyle="1" w:styleId="af3">
    <w:name w:val="Знак Знак Знак Знак Знак Знак Знак"/>
    <w:basedOn w:val="a"/>
    <w:uiPriority w:val="99"/>
    <w:rsid w:val="003312EB"/>
    <w:pPr>
      <w:spacing w:before="100" w:beforeAutospacing="1" w:after="100" w:afterAutospacing="1"/>
    </w:pPr>
    <w:rPr>
      <w:rFonts w:ascii="Tahoma" w:hAnsi="Tahoma"/>
      <w:sz w:val="20"/>
      <w:szCs w:val="20"/>
      <w:lang w:val="en-US" w:eastAsia="en-US"/>
    </w:rPr>
  </w:style>
  <w:style w:type="character" w:styleId="af4">
    <w:name w:val="Hyperlink"/>
    <w:basedOn w:val="a0"/>
    <w:rsid w:val="003A3706"/>
    <w:rPr>
      <w:color w:val="0000FF"/>
      <w:u w:val="single"/>
    </w:rPr>
  </w:style>
  <w:style w:type="paragraph" w:styleId="23">
    <w:name w:val="Body Text Indent 2"/>
    <w:basedOn w:val="a"/>
    <w:link w:val="24"/>
    <w:rsid w:val="00201411"/>
    <w:pPr>
      <w:spacing w:after="120" w:line="480" w:lineRule="auto"/>
      <w:ind w:left="283"/>
    </w:pPr>
  </w:style>
  <w:style w:type="character" w:customStyle="1" w:styleId="24">
    <w:name w:val="Основной текст с отступом 2 Знак"/>
    <w:basedOn w:val="a0"/>
    <w:link w:val="23"/>
    <w:rsid w:val="00460636"/>
    <w:rPr>
      <w:sz w:val="24"/>
      <w:szCs w:val="24"/>
    </w:rPr>
  </w:style>
  <w:style w:type="paragraph" w:customStyle="1" w:styleId="af5">
    <w:name w:val="Знак"/>
    <w:basedOn w:val="a"/>
    <w:uiPriority w:val="99"/>
    <w:rsid w:val="00B92299"/>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A84BEE"/>
    <w:pPr>
      <w:widowControl w:val="0"/>
      <w:autoSpaceDE w:val="0"/>
      <w:autoSpaceDN w:val="0"/>
      <w:adjustRightInd w:val="0"/>
    </w:pPr>
    <w:rPr>
      <w:rFonts w:ascii="Arial" w:hAnsi="Arial" w:cs="Arial"/>
    </w:rPr>
  </w:style>
  <w:style w:type="paragraph" w:customStyle="1" w:styleId="msonormalcxsplast">
    <w:name w:val="msonormalcxsplast"/>
    <w:basedOn w:val="a"/>
    <w:uiPriority w:val="99"/>
    <w:rsid w:val="009F1870"/>
    <w:pPr>
      <w:spacing w:before="100" w:beforeAutospacing="1" w:after="100" w:afterAutospacing="1"/>
    </w:pPr>
  </w:style>
  <w:style w:type="paragraph" w:customStyle="1" w:styleId="msonormalcxspmiddle">
    <w:name w:val="msonormalcxspmiddle"/>
    <w:basedOn w:val="a"/>
    <w:uiPriority w:val="99"/>
    <w:rsid w:val="009F1870"/>
    <w:pPr>
      <w:spacing w:before="100" w:beforeAutospacing="1" w:after="100" w:afterAutospacing="1"/>
    </w:pPr>
  </w:style>
  <w:style w:type="paragraph" w:customStyle="1" w:styleId="conspluscellcxspmiddle">
    <w:name w:val="conspluscellcxspmiddle"/>
    <w:basedOn w:val="a"/>
    <w:uiPriority w:val="99"/>
    <w:rsid w:val="00F96267"/>
    <w:pPr>
      <w:spacing w:before="100" w:beforeAutospacing="1" w:after="100" w:afterAutospacing="1"/>
    </w:pPr>
  </w:style>
  <w:style w:type="paragraph" w:customStyle="1" w:styleId="conspluscellcxsplast">
    <w:name w:val="conspluscellcxsplast"/>
    <w:basedOn w:val="a"/>
    <w:uiPriority w:val="99"/>
    <w:rsid w:val="00F96267"/>
    <w:pPr>
      <w:spacing w:before="100" w:beforeAutospacing="1" w:after="100" w:afterAutospacing="1"/>
    </w:pPr>
  </w:style>
  <w:style w:type="paragraph" w:styleId="HTML">
    <w:name w:val="HTML Preformatted"/>
    <w:basedOn w:val="a"/>
    <w:link w:val="HTML0"/>
    <w:rsid w:val="00B51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E70EC3"/>
    <w:rPr>
      <w:rFonts w:ascii="Courier New" w:hAnsi="Courier New" w:cs="Courier New"/>
    </w:rPr>
  </w:style>
  <w:style w:type="paragraph" w:styleId="af6">
    <w:name w:val="header"/>
    <w:basedOn w:val="a"/>
    <w:link w:val="af7"/>
    <w:rsid w:val="00B51EE6"/>
    <w:pPr>
      <w:tabs>
        <w:tab w:val="center" w:pos="4677"/>
        <w:tab w:val="right" w:pos="9355"/>
      </w:tabs>
    </w:pPr>
  </w:style>
  <w:style w:type="character" w:customStyle="1" w:styleId="af7">
    <w:name w:val="Верхний колонтитул Знак"/>
    <w:basedOn w:val="a0"/>
    <w:link w:val="af6"/>
    <w:rsid w:val="00544143"/>
    <w:rPr>
      <w:sz w:val="24"/>
      <w:szCs w:val="24"/>
    </w:rPr>
  </w:style>
  <w:style w:type="character" w:styleId="af8">
    <w:name w:val="FollowedHyperlink"/>
    <w:basedOn w:val="a0"/>
    <w:uiPriority w:val="99"/>
    <w:rsid w:val="003C7F83"/>
    <w:rPr>
      <w:color w:val="000080"/>
      <w:u w:val="single"/>
    </w:rPr>
  </w:style>
  <w:style w:type="paragraph" w:styleId="af9">
    <w:name w:val="footnote text"/>
    <w:basedOn w:val="a"/>
    <w:link w:val="afa"/>
    <w:uiPriority w:val="99"/>
    <w:rsid w:val="003C7F83"/>
    <w:rPr>
      <w:sz w:val="20"/>
      <w:szCs w:val="20"/>
    </w:rPr>
  </w:style>
  <w:style w:type="character" w:customStyle="1" w:styleId="afa">
    <w:name w:val="Текст сноски Знак"/>
    <w:basedOn w:val="a0"/>
    <w:link w:val="af9"/>
    <w:uiPriority w:val="99"/>
    <w:rsid w:val="00E70EC3"/>
  </w:style>
  <w:style w:type="character" w:styleId="afb">
    <w:name w:val="footnote reference"/>
    <w:basedOn w:val="a0"/>
    <w:uiPriority w:val="99"/>
    <w:semiHidden/>
    <w:rsid w:val="003C7F83"/>
    <w:rPr>
      <w:vertAlign w:val="superscript"/>
    </w:rPr>
  </w:style>
  <w:style w:type="paragraph" w:customStyle="1" w:styleId="31">
    <w:name w:val="Основной текст с отступом 31"/>
    <w:basedOn w:val="a"/>
    <w:rsid w:val="00887826"/>
    <w:pPr>
      <w:suppressAutoHyphens/>
      <w:spacing w:after="120"/>
      <w:ind w:left="283"/>
    </w:pPr>
    <w:rPr>
      <w:sz w:val="16"/>
      <w:szCs w:val="16"/>
      <w:lang w:eastAsia="ar-SA"/>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F87CCF"/>
    <w:pPr>
      <w:spacing w:after="160" w:line="240" w:lineRule="exact"/>
    </w:pPr>
    <w:rPr>
      <w:rFonts w:ascii="Verdana" w:hAnsi="Verdana" w:cs="Verdana"/>
      <w:sz w:val="20"/>
      <w:szCs w:val="20"/>
      <w:lang w:val="en-US" w:eastAsia="en-US"/>
    </w:rPr>
  </w:style>
  <w:style w:type="paragraph" w:styleId="afc">
    <w:name w:val="footer"/>
    <w:basedOn w:val="a"/>
    <w:link w:val="afd"/>
    <w:uiPriority w:val="99"/>
    <w:rsid w:val="00F87CCF"/>
    <w:pPr>
      <w:tabs>
        <w:tab w:val="center" w:pos="4677"/>
        <w:tab w:val="right" w:pos="9355"/>
      </w:tabs>
    </w:pPr>
  </w:style>
  <w:style w:type="character" w:customStyle="1" w:styleId="afd">
    <w:name w:val="Нижний колонтитул Знак"/>
    <w:basedOn w:val="a0"/>
    <w:link w:val="afc"/>
    <w:uiPriority w:val="99"/>
    <w:rsid w:val="00F87CCF"/>
    <w:rPr>
      <w:sz w:val="24"/>
      <w:szCs w:val="24"/>
      <w:lang w:val="ru-RU" w:eastAsia="ru-RU" w:bidi="ar-SA"/>
    </w:rPr>
  </w:style>
  <w:style w:type="paragraph" w:customStyle="1" w:styleId="afe">
    <w:name w:val="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consplusnormal1">
    <w:name w:val="consplusnormal"/>
    <w:basedOn w:val="a"/>
    <w:rsid w:val="00F87CCF"/>
    <w:pPr>
      <w:spacing w:before="100" w:beforeAutospacing="1" w:after="100" w:afterAutospacing="1"/>
    </w:pPr>
  </w:style>
  <w:style w:type="character" w:customStyle="1" w:styleId="text1">
    <w:name w:val="text1"/>
    <w:basedOn w:val="a0"/>
    <w:rsid w:val="00F87CCF"/>
  </w:style>
  <w:style w:type="paragraph" w:customStyle="1" w:styleId="13">
    <w:name w:val="Знак Знак Знак Знак Знак Знак Знак Знак Знак Знак Знак Знак1"/>
    <w:basedOn w:val="a"/>
    <w:rsid w:val="00F87CCF"/>
    <w:pPr>
      <w:spacing w:before="100" w:beforeAutospacing="1" w:after="100" w:afterAutospacing="1"/>
    </w:pPr>
    <w:rPr>
      <w:rFonts w:ascii="Tahoma" w:hAnsi="Tahoma"/>
      <w:sz w:val="20"/>
      <w:szCs w:val="20"/>
      <w:lang w:val="en-US" w:eastAsia="en-US"/>
    </w:rPr>
  </w:style>
  <w:style w:type="paragraph" w:customStyle="1" w:styleId="32">
    <w:name w:val="Знак Знак Знак Знак Знак Знак Знак Знак Знак Знак Знак Знак3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320">
    <w:name w:val="Знак Знак Знак Знак Знак Знак Знак Знак Знак Знак Знак Знак3 Знак Знак Знак Знак Знак Знак Знак Знак Знак2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14">
    <w:name w:val="Знак Знак Знак Знак Знак Знак Знак Знак Знак Знак Знак Знак1 Знак"/>
    <w:basedOn w:val="a"/>
    <w:rsid w:val="00F87CCF"/>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Знак Знак Знак Знак Знак Знак"/>
    <w:basedOn w:val="a"/>
    <w:autoRedefine/>
    <w:rsid w:val="00F87CCF"/>
    <w:pPr>
      <w:spacing w:after="160" w:line="240" w:lineRule="exact"/>
    </w:pPr>
    <w:rPr>
      <w:rFonts w:eastAsia="SimSun"/>
      <w:b/>
      <w:sz w:val="28"/>
      <w:lang w:val="en-US" w:eastAsia="en-US"/>
    </w:rPr>
  </w:style>
  <w:style w:type="paragraph" w:customStyle="1" w:styleId="aff0">
    <w:name w:val="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aff1">
    <w:name w:val="Знак Знак Знак 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aff2">
    <w:name w:val="Содержимое таблицы"/>
    <w:basedOn w:val="a"/>
    <w:rsid w:val="00F87CCF"/>
    <w:pPr>
      <w:widowControl w:val="0"/>
      <w:suppressLineNumbers/>
      <w:suppressAutoHyphens/>
    </w:pPr>
    <w:rPr>
      <w:rFonts w:eastAsia="DejaVu LGC Sans"/>
      <w:kern w:val="1"/>
      <w:sz w:val="28"/>
    </w:rPr>
  </w:style>
  <w:style w:type="paragraph" w:customStyle="1" w:styleId="aff3">
    <w:name w:val="пнкт ответ"/>
    <w:basedOn w:val="a"/>
    <w:rsid w:val="00F87CCF"/>
    <w:pPr>
      <w:tabs>
        <w:tab w:val="num" w:pos="360"/>
      </w:tabs>
    </w:pPr>
    <w:rPr>
      <w:sz w:val="20"/>
      <w:szCs w:val="20"/>
    </w:rPr>
  </w:style>
  <w:style w:type="character" w:customStyle="1" w:styleId="apple-style-span">
    <w:name w:val="apple-style-span"/>
    <w:basedOn w:val="a0"/>
    <w:rsid w:val="00F87CCF"/>
  </w:style>
  <w:style w:type="paragraph" w:customStyle="1" w:styleId="aff4">
    <w:name w:val="Знак Знак Знак Знак Знак Знак Знак Знак Знак"/>
    <w:basedOn w:val="a"/>
    <w:rsid w:val="00F87CCF"/>
    <w:pPr>
      <w:spacing w:before="100" w:beforeAutospacing="1" w:after="100" w:afterAutospacing="1"/>
    </w:pPr>
    <w:rPr>
      <w:rFonts w:ascii="Tahoma" w:eastAsia="SimSun" w:hAnsi="Tahoma" w:cs="Tahoma"/>
      <w:sz w:val="20"/>
      <w:szCs w:val="20"/>
      <w:lang w:val="en-US" w:eastAsia="en-US"/>
    </w:rPr>
  </w:style>
  <w:style w:type="paragraph" w:customStyle="1" w:styleId="41">
    <w:name w:val="Знак Знак Знак Знак Знак Знак4 Знак Знак Знак Знак"/>
    <w:basedOn w:val="a"/>
    <w:rsid w:val="00F87CCF"/>
    <w:pPr>
      <w:tabs>
        <w:tab w:val="num" w:pos="1069"/>
      </w:tabs>
      <w:spacing w:after="160" w:line="240" w:lineRule="exact"/>
      <w:ind w:left="1069" w:hanging="360"/>
      <w:jc w:val="both"/>
    </w:pPr>
    <w:rPr>
      <w:rFonts w:ascii="Verdana" w:hAnsi="Verdana" w:cs="Verdana"/>
      <w:sz w:val="20"/>
      <w:szCs w:val="20"/>
      <w:lang w:val="en-US" w:eastAsia="en-US"/>
    </w:rPr>
  </w:style>
  <w:style w:type="paragraph" w:styleId="33">
    <w:name w:val="Body Text Indent 3"/>
    <w:basedOn w:val="a"/>
    <w:link w:val="34"/>
    <w:uiPriority w:val="99"/>
    <w:rsid w:val="00F87CCF"/>
    <w:pPr>
      <w:spacing w:after="120"/>
      <w:ind w:left="283"/>
    </w:pPr>
    <w:rPr>
      <w:sz w:val="16"/>
      <w:szCs w:val="16"/>
    </w:rPr>
  </w:style>
  <w:style w:type="character" w:customStyle="1" w:styleId="34">
    <w:name w:val="Основной текст с отступом 3 Знак"/>
    <w:basedOn w:val="a0"/>
    <w:link w:val="33"/>
    <w:uiPriority w:val="99"/>
    <w:rsid w:val="00F87CCF"/>
    <w:rPr>
      <w:sz w:val="16"/>
      <w:szCs w:val="16"/>
      <w:lang w:val="ru-RU" w:eastAsia="ru-RU" w:bidi="ar-SA"/>
    </w:rPr>
  </w:style>
  <w:style w:type="paragraph" w:customStyle="1" w:styleId="26">
    <w:name w:val="Знак Знак Знак Знак Знак Знак Знак Знак Знак Знак Знак Знак2"/>
    <w:basedOn w:val="a"/>
    <w:rsid w:val="00F87CCF"/>
    <w:pPr>
      <w:spacing w:before="100" w:beforeAutospacing="1" w:after="100" w:afterAutospacing="1"/>
    </w:pPr>
    <w:rPr>
      <w:rFonts w:ascii="Tahoma" w:hAnsi="Tahoma"/>
      <w:sz w:val="20"/>
      <w:szCs w:val="20"/>
      <w:lang w:val="en-US" w:eastAsia="en-US"/>
    </w:rPr>
  </w:style>
  <w:style w:type="paragraph" w:customStyle="1" w:styleId="15">
    <w:name w:val="Знак Знак Знак Знак Знак Знак Знак Знак Знак Знак Знак Знак1 Знак Знак Знак"/>
    <w:basedOn w:val="a"/>
    <w:rsid w:val="00F87CCF"/>
    <w:pPr>
      <w:spacing w:before="100" w:beforeAutospacing="1" w:after="100" w:afterAutospacing="1"/>
    </w:pPr>
    <w:rPr>
      <w:rFonts w:ascii="Tahoma" w:hAnsi="Tahoma"/>
      <w:sz w:val="20"/>
      <w:szCs w:val="20"/>
      <w:lang w:val="en-US" w:eastAsia="en-US"/>
    </w:rPr>
  </w:style>
  <w:style w:type="paragraph" w:styleId="aff5">
    <w:name w:val="annotation text"/>
    <w:basedOn w:val="a"/>
    <w:link w:val="aff6"/>
    <w:semiHidden/>
    <w:rsid w:val="00F87CCF"/>
    <w:rPr>
      <w:sz w:val="20"/>
      <w:szCs w:val="20"/>
    </w:rPr>
  </w:style>
  <w:style w:type="character" w:customStyle="1" w:styleId="aff6">
    <w:name w:val="Текст примечания Знак"/>
    <w:basedOn w:val="a0"/>
    <w:link w:val="aff5"/>
    <w:semiHidden/>
    <w:rsid w:val="00F87CCF"/>
    <w:rPr>
      <w:lang w:val="ru-RU" w:eastAsia="ru-RU" w:bidi="ar-SA"/>
    </w:rPr>
  </w:style>
  <w:style w:type="character" w:customStyle="1" w:styleId="apple-converted-space">
    <w:name w:val="apple-converted-space"/>
    <w:basedOn w:val="a0"/>
    <w:rsid w:val="00F87CCF"/>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F87CCF"/>
    <w:pPr>
      <w:spacing w:line="240" w:lineRule="exact"/>
      <w:jc w:val="both"/>
    </w:pPr>
    <w:rPr>
      <w:lang w:val="en-US" w:eastAsia="en-US"/>
    </w:rPr>
  </w:style>
  <w:style w:type="paragraph" w:customStyle="1" w:styleId="35">
    <w:name w:val="Знак Знак Знак Знак Знак Знак Знак Знак Знак Знак Знак Знак3"/>
    <w:basedOn w:val="a"/>
    <w:rsid w:val="00F87CCF"/>
    <w:pPr>
      <w:spacing w:before="100" w:beforeAutospacing="1" w:after="100" w:afterAutospacing="1"/>
    </w:pPr>
    <w:rPr>
      <w:rFonts w:ascii="Tahoma" w:hAnsi="Tahoma"/>
      <w:sz w:val="20"/>
      <w:szCs w:val="20"/>
      <w:lang w:val="en-US" w:eastAsia="en-US"/>
    </w:rPr>
  </w:style>
  <w:style w:type="paragraph" w:customStyle="1" w:styleId="aff8">
    <w:name w:val="Знак Знак Знак Знак Знак Знак"/>
    <w:basedOn w:val="a"/>
    <w:rsid w:val="00F87CCF"/>
    <w:pPr>
      <w:spacing w:line="240" w:lineRule="exact"/>
      <w:jc w:val="both"/>
    </w:pPr>
    <w:rPr>
      <w:lang w:val="en-US" w:eastAsia="en-US"/>
    </w:rPr>
  </w:style>
  <w:style w:type="paragraph" w:customStyle="1" w:styleId="aff9">
    <w:name w:val="Знак Знак Знак Знак Знак Знак Знак Знак Знак Знак Знак Знак Знак"/>
    <w:basedOn w:val="a"/>
    <w:rsid w:val="00F87CCF"/>
    <w:pPr>
      <w:spacing w:line="240" w:lineRule="exact"/>
      <w:jc w:val="both"/>
    </w:pPr>
    <w:rPr>
      <w:lang w:val="en-US" w:eastAsia="en-US"/>
    </w:rPr>
  </w:style>
  <w:style w:type="paragraph" w:customStyle="1" w:styleId="16">
    <w:name w:val="Знак1"/>
    <w:basedOn w:val="a"/>
    <w:rsid w:val="00F87CCF"/>
    <w:pPr>
      <w:spacing w:before="100" w:beforeAutospacing="1" w:after="100" w:afterAutospacing="1"/>
    </w:pPr>
    <w:rPr>
      <w:rFonts w:ascii="Tahoma" w:hAnsi="Tahoma"/>
      <w:sz w:val="20"/>
      <w:szCs w:val="20"/>
      <w:lang w:val="en-US" w:eastAsia="en-US"/>
    </w:rPr>
  </w:style>
  <w:style w:type="paragraph" w:customStyle="1" w:styleId="42">
    <w:name w:val="Знак Знак Знак Знак Знак Знак Знак Знак Знак Знак Знак Знак4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styleId="affa">
    <w:name w:val="annotation subject"/>
    <w:basedOn w:val="aff5"/>
    <w:next w:val="aff5"/>
    <w:semiHidden/>
    <w:rsid w:val="00F87CCF"/>
    <w:rPr>
      <w:b/>
      <w:bCs/>
    </w:rPr>
  </w:style>
  <w:style w:type="paragraph" w:customStyle="1" w:styleId="43">
    <w:name w:val="Знак Знак Знак Знак Знак Знак Знак Знак Знак Знак Знак Знак4 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styleId="affb">
    <w:name w:val="Revision"/>
    <w:hidden/>
    <w:semiHidden/>
    <w:rsid w:val="00F87CCF"/>
    <w:rPr>
      <w:sz w:val="24"/>
      <w:szCs w:val="24"/>
    </w:rPr>
  </w:style>
  <w:style w:type="paragraph" w:customStyle="1" w:styleId="52">
    <w:name w:val="Знак Знак Знак Знак Знак Знак Знак Знак Знак5 Знак"/>
    <w:basedOn w:val="a"/>
    <w:rsid w:val="00F87CCF"/>
    <w:pPr>
      <w:spacing w:line="240" w:lineRule="exact"/>
      <w:jc w:val="both"/>
    </w:pPr>
    <w:rPr>
      <w:lang w:val="en-US" w:eastAsia="en-US"/>
    </w:rPr>
  </w:style>
  <w:style w:type="character" w:customStyle="1" w:styleId="Heading1Char">
    <w:name w:val="Heading 1 Char"/>
    <w:basedOn w:val="a0"/>
    <w:uiPriority w:val="99"/>
    <w:locked/>
    <w:rsid w:val="00F87CCF"/>
    <w:rPr>
      <w:rFonts w:ascii="Times New Roman" w:hAnsi="Times New Roman" w:cs="Times New Roman"/>
      <w:sz w:val="24"/>
      <w:szCs w:val="24"/>
      <w:lang w:eastAsia="ru-RU"/>
    </w:rPr>
  </w:style>
  <w:style w:type="character" w:customStyle="1" w:styleId="affc">
    <w:name w:val="Основной текст Знак"/>
    <w:basedOn w:val="a0"/>
    <w:uiPriority w:val="99"/>
    <w:rsid w:val="00F87CCF"/>
    <w:rPr>
      <w:sz w:val="24"/>
      <w:szCs w:val="24"/>
      <w:lang w:val="ru-RU" w:eastAsia="ru-RU" w:bidi="ar-SA"/>
    </w:rPr>
  </w:style>
  <w:style w:type="character" w:styleId="affd">
    <w:name w:val="Emphasis"/>
    <w:basedOn w:val="a0"/>
    <w:uiPriority w:val="20"/>
    <w:qFormat/>
    <w:rsid w:val="00F87CCF"/>
    <w:rPr>
      <w:i/>
      <w:iCs/>
    </w:rPr>
  </w:style>
  <w:style w:type="paragraph" w:customStyle="1" w:styleId="27">
    <w:name w:val="Знак Знак Знак Знак Знак Знак Знак Знак Знак Знак Знак Знак2"/>
    <w:basedOn w:val="a"/>
    <w:rsid w:val="00F87CCF"/>
    <w:pPr>
      <w:spacing w:before="100" w:beforeAutospacing="1" w:after="100" w:afterAutospacing="1"/>
    </w:pPr>
    <w:rPr>
      <w:rFonts w:ascii="Tahoma" w:hAnsi="Tahoma"/>
      <w:sz w:val="20"/>
      <w:szCs w:val="20"/>
      <w:lang w:val="en-US" w:eastAsia="en-US"/>
    </w:rPr>
  </w:style>
  <w:style w:type="character" w:customStyle="1" w:styleId="36">
    <w:name w:val="Знак Знак3"/>
    <w:basedOn w:val="a0"/>
    <w:locked/>
    <w:rsid w:val="00F87CCF"/>
    <w:rPr>
      <w:sz w:val="16"/>
      <w:szCs w:val="16"/>
      <w:lang w:val="ru-RU" w:eastAsia="ru-RU" w:bidi="ar-SA"/>
    </w:rPr>
  </w:style>
  <w:style w:type="character" w:customStyle="1" w:styleId="53">
    <w:name w:val="Знак Знак5"/>
    <w:basedOn w:val="a0"/>
    <w:rsid w:val="00F87CCF"/>
    <w:rPr>
      <w:sz w:val="28"/>
      <w:szCs w:val="24"/>
      <w:lang w:val="ru-RU" w:eastAsia="ru-RU" w:bidi="ar-SA"/>
    </w:rPr>
  </w:style>
  <w:style w:type="paragraph" w:styleId="affe">
    <w:name w:val="List Paragraph"/>
    <w:basedOn w:val="a"/>
    <w:uiPriority w:val="34"/>
    <w:qFormat/>
    <w:rsid w:val="00511B1C"/>
    <w:pPr>
      <w:ind w:left="720"/>
      <w:contextualSpacing/>
    </w:pPr>
    <w:rPr>
      <w:rFonts w:ascii="Calibri" w:eastAsia="Calibri" w:hAnsi="Calibri"/>
      <w:sz w:val="22"/>
      <w:szCs w:val="22"/>
      <w:lang w:eastAsia="en-US"/>
    </w:rPr>
  </w:style>
  <w:style w:type="paragraph" w:customStyle="1" w:styleId="printc">
    <w:name w:val="printc"/>
    <w:basedOn w:val="a"/>
    <w:rsid w:val="006602A9"/>
    <w:pPr>
      <w:spacing w:before="144" w:after="288"/>
      <w:jc w:val="center"/>
    </w:pPr>
  </w:style>
  <w:style w:type="paragraph" w:customStyle="1" w:styleId="17">
    <w:name w:val="Знак Знак Знак Знак Знак Знак Знак Знак Знак Знак Знак Знак Знак Знак Знак Знак Знак Знак1 Знак Знак Знак Знак"/>
    <w:basedOn w:val="a"/>
    <w:uiPriority w:val="99"/>
    <w:rsid w:val="00C52EC7"/>
    <w:pPr>
      <w:spacing w:line="240" w:lineRule="exact"/>
      <w:jc w:val="both"/>
    </w:pPr>
    <w:rPr>
      <w:lang w:val="en-US" w:eastAsia="en-US"/>
    </w:rPr>
  </w:style>
  <w:style w:type="table" w:styleId="18">
    <w:name w:val="Table Grid 1"/>
    <w:basedOn w:val="a1"/>
    <w:rsid w:val="0013636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
    <w:name w:val="Стиль"/>
    <w:rsid w:val="005D37F1"/>
    <w:pPr>
      <w:widowControl w:val="0"/>
      <w:autoSpaceDE w:val="0"/>
      <w:autoSpaceDN w:val="0"/>
      <w:adjustRightInd w:val="0"/>
    </w:pPr>
    <w:rPr>
      <w:sz w:val="24"/>
      <w:szCs w:val="24"/>
    </w:rPr>
  </w:style>
  <w:style w:type="character" w:customStyle="1" w:styleId="afff0">
    <w:name w:val="Цветовое выделение"/>
    <w:uiPriority w:val="99"/>
    <w:rsid w:val="00436775"/>
    <w:rPr>
      <w:b/>
      <w:bCs/>
      <w:color w:val="000080"/>
    </w:rPr>
  </w:style>
  <w:style w:type="character" w:customStyle="1" w:styleId="afff1">
    <w:name w:val="Гипертекстовая ссылка"/>
    <w:basedOn w:val="afff0"/>
    <w:uiPriority w:val="99"/>
    <w:rsid w:val="00436775"/>
    <w:rPr>
      <w:color w:val="008000"/>
    </w:rPr>
  </w:style>
  <w:style w:type="paragraph" w:customStyle="1" w:styleId="afff2">
    <w:name w:val="Нормальный (таблица)"/>
    <w:basedOn w:val="a"/>
    <w:next w:val="a"/>
    <w:uiPriority w:val="99"/>
    <w:rsid w:val="00436775"/>
    <w:pPr>
      <w:widowControl w:val="0"/>
      <w:autoSpaceDE w:val="0"/>
      <w:autoSpaceDN w:val="0"/>
      <w:adjustRightInd w:val="0"/>
      <w:jc w:val="both"/>
    </w:pPr>
    <w:rPr>
      <w:rFonts w:ascii="Arial" w:hAnsi="Arial" w:cs="Arial"/>
    </w:rPr>
  </w:style>
  <w:style w:type="paragraph" w:customStyle="1" w:styleId="afff3">
    <w:name w:val="Прижатый влево"/>
    <w:basedOn w:val="a"/>
    <w:next w:val="a"/>
    <w:uiPriority w:val="99"/>
    <w:rsid w:val="00436775"/>
    <w:pPr>
      <w:widowControl w:val="0"/>
      <w:autoSpaceDE w:val="0"/>
      <w:autoSpaceDN w:val="0"/>
      <w:adjustRightInd w:val="0"/>
    </w:pPr>
    <w:rPr>
      <w:rFonts w:ascii="Arial" w:hAnsi="Arial" w:cs="Arial"/>
    </w:rPr>
  </w:style>
  <w:style w:type="paragraph" w:customStyle="1" w:styleId="text">
    <w:name w:val="text"/>
    <w:basedOn w:val="a"/>
    <w:rsid w:val="0022745C"/>
    <w:pPr>
      <w:ind w:firstLine="567"/>
      <w:jc w:val="both"/>
    </w:pPr>
    <w:rPr>
      <w:rFonts w:ascii="Arial" w:hAnsi="Arial" w:cs="Arial"/>
    </w:rPr>
  </w:style>
  <w:style w:type="paragraph" w:customStyle="1" w:styleId="consplustitle0">
    <w:name w:val="consplustitle"/>
    <w:basedOn w:val="a"/>
    <w:rsid w:val="0022745C"/>
    <w:pPr>
      <w:spacing w:before="100" w:beforeAutospacing="1" w:after="100" w:afterAutospacing="1"/>
    </w:pPr>
  </w:style>
  <w:style w:type="paragraph" w:customStyle="1" w:styleId="p1">
    <w:name w:val="p1"/>
    <w:basedOn w:val="a"/>
    <w:rsid w:val="00EF5381"/>
    <w:pPr>
      <w:spacing w:before="100" w:beforeAutospacing="1" w:after="100" w:afterAutospacing="1"/>
    </w:pPr>
  </w:style>
  <w:style w:type="paragraph" w:customStyle="1" w:styleId="p8">
    <w:name w:val="p8"/>
    <w:basedOn w:val="a"/>
    <w:rsid w:val="00EF5381"/>
    <w:pPr>
      <w:spacing w:before="100" w:beforeAutospacing="1" w:after="100" w:afterAutospacing="1"/>
    </w:pPr>
  </w:style>
  <w:style w:type="paragraph" w:customStyle="1" w:styleId="p17">
    <w:name w:val="p17"/>
    <w:basedOn w:val="a"/>
    <w:rsid w:val="00EF5381"/>
    <w:pPr>
      <w:spacing w:before="100" w:beforeAutospacing="1" w:after="100" w:afterAutospacing="1"/>
    </w:pPr>
  </w:style>
  <w:style w:type="paragraph" w:customStyle="1" w:styleId="p9">
    <w:name w:val="p9"/>
    <w:basedOn w:val="a"/>
    <w:rsid w:val="00EF5381"/>
    <w:pPr>
      <w:spacing w:before="100" w:beforeAutospacing="1" w:after="100" w:afterAutospacing="1"/>
    </w:pPr>
  </w:style>
  <w:style w:type="paragraph" w:customStyle="1" w:styleId="Style3">
    <w:name w:val="Style3"/>
    <w:basedOn w:val="a"/>
    <w:rsid w:val="00EF5381"/>
    <w:pPr>
      <w:widowControl w:val="0"/>
      <w:autoSpaceDE w:val="0"/>
      <w:autoSpaceDN w:val="0"/>
      <w:adjustRightInd w:val="0"/>
      <w:spacing w:line="276" w:lineRule="exact"/>
      <w:jc w:val="center"/>
    </w:pPr>
  </w:style>
  <w:style w:type="paragraph" w:customStyle="1" w:styleId="Style1">
    <w:name w:val="Style1"/>
    <w:basedOn w:val="a"/>
    <w:rsid w:val="00EF5381"/>
    <w:pPr>
      <w:widowControl w:val="0"/>
      <w:autoSpaceDE w:val="0"/>
      <w:autoSpaceDN w:val="0"/>
      <w:adjustRightInd w:val="0"/>
      <w:spacing w:line="275" w:lineRule="exact"/>
      <w:ind w:firstLine="610"/>
      <w:jc w:val="both"/>
    </w:pPr>
  </w:style>
  <w:style w:type="paragraph" w:customStyle="1" w:styleId="Default">
    <w:name w:val="Default"/>
    <w:uiPriority w:val="99"/>
    <w:rsid w:val="00EF5381"/>
    <w:pPr>
      <w:suppressAutoHyphens/>
    </w:pPr>
    <w:rPr>
      <w:rFonts w:eastAsia="Arial Unicode MS" w:cs="Mangal"/>
      <w:color w:val="000000"/>
      <w:kern w:val="2"/>
      <w:sz w:val="24"/>
      <w:szCs w:val="24"/>
      <w:lang w:eastAsia="hi-IN" w:bidi="hi-IN"/>
    </w:rPr>
  </w:style>
  <w:style w:type="character" w:customStyle="1" w:styleId="FontStyle19">
    <w:name w:val="Font Style19"/>
    <w:rsid w:val="00EF5381"/>
    <w:rPr>
      <w:rFonts w:ascii="Times New Roman" w:hAnsi="Times New Roman" w:cs="Times New Roman" w:hint="default"/>
      <w:sz w:val="22"/>
      <w:szCs w:val="22"/>
    </w:rPr>
  </w:style>
  <w:style w:type="paragraph" w:customStyle="1" w:styleId="u">
    <w:name w:val="u"/>
    <w:basedOn w:val="a"/>
    <w:rsid w:val="00EF5381"/>
    <w:pPr>
      <w:spacing w:before="100" w:beforeAutospacing="1" w:after="100" w:afterAutospacing="1"/>
    </w:pPr>
  </w:style>
  <w:style w:type="paragraph" w:customStyle="1" w:styleId="ucxspmiddle">
    <w:name w:val="ucxspmiddle"/>
    <w:basedOn w:val="a"/>
    <w:rsid w:val="00EF5381"/>
    <w:pPr>
      <w:spacing w:before="100" w:beforeAutospacing="1" w:after="100" w:afterAutospacing="1"/>
    </w:pPr>
  </w:style>
  <w:style w:type="paragraph" w:customStyle="1" w:styleId="ucxsplast">
    <w:name w:val="ucxsplast"/>
    <w:basedOn w:val="a"/>
    <w:rsid w:val="00EF5381"/>
    <w:pPr>
      <w:spacing w:before="100" w:beforeAutospacing="1" w:after="100" w:afterAutospacing="1"/>
    </w:pPr>
  </w:style>
  <w:style w:type="paragraph" w:styleId="afff4">
    <w:name w:val="No Spacing"/>
    <w:uiPriority w:val="99"/>
    <w:qFormat/>
    <w:rsid w:val="0054281C"/>
    <w:rPr>
      <w:sz w:val="24"/>
      <w:szCs w:val="24"/>
    </w:rPr>
  </w:style>
  <w:style w:type="character" w:customStyle="1" w:styleId="FontStyle12">
    <w:name w:val="Font Style12"/>
    <w:rsid w:val="0054281C"/>
    <w:rPr>
      <w:rFonts w:ascii="Times New Roman" w:hAnsi="Times New Roman" w:cs="Times New Roman"/>
      <w:sz w:val="24"/>
      <w:szCs w:val="24"/>
    </w:rPr>
  </w:style>
  <w:style w:type="paragraph" w:customStyle="1" w:styleId="Style8">
    <w:name w:val="Style8"/>
    <w:basedOn w:val="a"/>
    <w:rsid w:val="0054281C"/>
    <w:pPr>
      <w:widowControl w:val="0"/>
      <w:autoSpaceDE w:val="0"/>
      <w:autoSpaceDN w:val="0"/>
      <w:adjustRightInd w:val="0"/>
      <w:spacing w:line="326" w:lineRule="exact"/>
      <w:ind w:firstLine="734"/>
    </w:pPr>
  </w:style>
  <w:style w:type="paragraph" w:customStyle="1" w:styleId="19">
    <w:name w:val="Абзац списка1"/>
    <w:basedOn w:val="a"/>
    <w:uiPriority w:val="99"/>
    <w:rsid w:val="005C3AC7"/>
    <w:pPr>
      <w:overflowPunct w:val="0"/>
      <w:autoSpaceDE w:val="0"/>
      <w:autoSpaceDN w:val="0"/>
      <w:adjustRightInd w:val="0"/>
      <w:ind w:left="720"/>
    </w:pPr>
    <w:rPr>
      <w:rFonts w:eastAsia="Calibri"/>
      <w:sz w:val="20"/>
      <w:szCs w:val="20"/>
    </w:rPr>
  </w:style>
  <w:style w:type="character" w:customStyle="1" w:styleId="28">
    <w:name w:val="Основной текст (2)_"/>
    <w:basedOn w:val="a0"/>
    <w:link w:val="29"/>
    <w:rsid w:val="00BF12DF"/>
    <w:rPr>
      <w:b/>
      <w:bCs/>
      <w:i/>
      <w:iCs/>
      <w:sz w:val="23"/>
      <w:szCs w:val="23"/>
      <w:lang w:bidi="ar-SA"/>
    </w:rPr>
  </w:style>
  <w:style w:type="paragraph" w:customStyle="1" w:styleId="29">
    <w:name w:val="Основной текст (2)"/>
    <w:basedOn w:val="a"/>
    <w:link w:val="28"/>
    <w:rsid w:val="00BF12DF"/>
    <w:pPr>
      <w:shd w:val="clear" w:color="auto" w:fill="FFFFFF"/>
      <w:spacing w:line="274" w:lineRule="exact"/>
      <w:ind w:firstLine="600"/>
      <w:jc w:val="both"/>
    </w:pPr>
    <w:rPr>
      <w:b/>
      <w:bCs/>
      <w:i/>
      <w:iCs/>
      <w:sz w:val="23"/>
      <w:szCs w:val="23"/>
    </w:rPr>
  </w:style>
  <w:style w:type="character" w:customStyle="1" w:styleId="afff5">
    <w:name w:val="Основной текст + Курсив"/>
    <w:basedOn w:val="a0"/>
    <w:rsid w:val="00BF12DF"/>
    <w:rPr>
      <w:i/>
      <w:iCs/>
      <w:sz w:val="22"/>
      <w:szCs w:val="22"/>
      <w:lang w:bidi="ar-SA"/>
    </w:rPr>
  </w:style>
  <w:style w:type="paragraph" w:customStyle="1" w:styleId="1a">
    <w:name w:val="Без интервала1"/>
    <w:link w:val="NoSpacingChar"/>
    <w:uiPriority w:val="99"/>
    <w:rsid w:val="002C0501"/>
    <w:rPr>
      <w:rFonts w:eastAsia="Calibri"/>
      <w:sz w:val="24"/>
      <w:szCs w:val="24"/>
    </w:rPr>
  </w:style>
  <w:style w:type="character" w:customStyle="1" w:styleId="NoSpacingChar">
    <w:name w:val="No Spacing Char"/>
    <w:basedOn w:val="a0"/>
    <w:link w:val="1a"/>
    <w:locked/>
    <w:rsid w:val="002C0501"/>
    <w:rPr>
      <w:rFonts w:eastAsia="Calibri"/>
      <w:sz w:val="24"/>
      <w:szCs w:val="24"/>
    </w:rPr>
  </w:style>
  <w:style w:type="character" w:customStyle="1" w:styleId="blk">
    <w:name w:val="blk"/>
    <w:basedOn w:val="a0"/>
    <w:rsid w:val="0072278E"/>
  </w:style>
  <w:style w:type="character" w:styleId="afff6">
    <w:name w:val="Placeholder Text"/>
    <w:uiPriority w:val="99"/>
    <w:semiHidden/>
    <w:rsid w:val="00544143"/>
    <w:rPr>
      <w:color w:val="808080"/>
    </w:rPr>
  </w:style>
  <w:style w:type="character" w:customStyle="1" w:styleId="FontStyle47">
    <w:name w:val="Font Style47"/>
    <w:rsid w:val="00544143"/>
    <w:rPr>
      <w:rFonts w:ascii="Times New Roman" w:hAnsi="Times New Roman" w:cs="Times New Roman"/>
      <w:i/>
      <w:iCs/>
      <w:sz w:val="22"/>
      <w:szCs w:val="22"/>
    </w:rPr>
  </w:style>
  <w:style w:type="paragraph" w:customStyle="1" w:styleId="2a">
    <w:name w:val="Абзац списка2"/>
    <w:basedOn w:val="a"/>
    <w:rsid w:val="00544143"/>
    <w:pPr>
      <w:ind w:left="720"/>
      <w:contextualSpacing/>
    </w:pPr>
    <w:rPr>
      <w:rFonts w:eastAsia="Calibri"/>
    </w:rPr>
  </w:style>
  <w:style w:type="character" w:customStyle="1" w:styleId="212pt">
    <w:name w:val="Основной текст (2) + 12 pt"/>
    <w:aliases w:val="Полужирный,Интервал 0 pt"/>
    <w:basedOn w:val="28"/>
    <w:rsid w:val="009326CD"/>
    <w:rPr>
      <w:rFonts w:ascii="Times New Roman" w:eastAsia="Times New Roman" w:hAnsi="Times New Roman" w:cs="Times New Roman"/>
      <w:color w:val="000000"/>
      <w:spacing w:val="-10"/>
      <w:w w:val="100"/>
      <w:position w:val="0"/>
      <w:sz w:val="24"/>
      <w:szCs w:val="24"/>
      <w:shd w:val="clear" w:color="auto" w:fill="FFFFFF"/>
      <w:lang w:val="ru-RU" w:eastAsia="ru-RU" w:bidi="ru-RU"/>
    </w:rPr>
  </w:style>
  <w:style w:type="paragraph" w:customStyle="1" w:styleId="s1">
    <w:name w:val="s_1"/>
    <w:basedOn w:val="a"/>
    <w:rsid w:val="00F765E2"/>
    <w:pPr>
      <w:spacing w:before="100" w:beforeAutospacing="1" w:after="100" w:afterAutospacing="1"/>
    </w:pPr>
  </w:style>
  <w:style w:type="paragraph" w:customStyle="1" w:styleId="afff7">
    <w:name w:val="Заголовок"/>
    <w:basedOn w:val="a"/>
    <w:next w:val="a6"/>
    <w:uiPriority w:val="99"/>
    <w:rsid w:val="002F4F4D"/>
    <w:pPr>
      <w:jc w:val="center"/>
    </w:pPr>
    <w:rPr>
      <w:rFonts w:ascii="Courier New" w:hAnsi="Courier New" w:cs="Courier New"/>
      <w:b/>
      <w:sz w:val="32"/>
      <w:szCs w:val="20"/>
      <w:lang w:eastAsia="zh-CN"/>
    </w:rPr>
  </w:style>
  <w:style w:type="paragraph" w:customStyle="1" w:styleId="msonormalcxspmiddlecxspmiddlecxsplast">
    <w:name w:val="msonormalcxspmiddlecxspmiddlecxsplast"/>
    <w:basedOn w:val="a"/>
    <w:rsid w:val="00E905BA"/>
    <w:pPr>
      <w:spacing w:before="100" w:beforeAutospacing="1" w:after="100" w:afterAutospacing="1"/>
    </w:pPr>
  </w:style>
  <w:style w:type="paragraph" w:customStyle="1" w:styleId="afff8">
    <w:name w:val="Заголовок статьи"/>
    <w:basedOn w:val="a"/>
    <w:next w:val="a"/>
    <w:uiPriority w:val="99"/>
    <w:rsid w:val="00AF562F"/>
    <w:pPr>
      <w:autoSpaceDE w:val="0"/>
      <w:autoSpaceDN w:val="0"/>
      <w:adjustRightInd w:val="0"/>
      <w:ind w:left="1612" w:hanging="892"/>
      <w:jc w:val="both"/>
    </w:pPr>
    <w:rPr>
      <w:rFonts w:ascii="Arial" w:hAnsi="Arial" w:cs="Arial"/>
    </w:rPr>
  </w:style>
  <w:style w:type="paragraph" w:customStyle="1" w:styleId="unformattext">
    <w:name w:val="unformattext"/>
    <w:basedOn w:val="a"/>
    <w:uiPriority w:val="99"/>
    <w:rsid w:val="00894609"/>
    <w:pPr>
      <w:spacing w:before="100" w:beforeAutospacing="1" w:after="100" w:afterAutospacing="1"/>
    </w:pPr>
  </w:style>
  <w:style w:type="character" w:customStyle="1" w:styleId="FontStyle25">
    <w:name w:val="Font Style25"/>
    <w:basedOn w:val="a0"/>
    <w:uiPriority w:val="99"/>
    <w:rsid w:val="00894609"/>
    <w:rPr>
      <w:rFonts w:ascii="Sylfaen" w:hAnsi="Sylfaen" w:cs="Sylfaen"/>
      <w:sz w:val="24"/>
      <w:szCs w:val="24"/>
    </w:rPr>
  </w:style>
  <w:style w:type="character" w:customStyle="1" w:styleId="nobr">
    <w:name w:val="nobr"/>
    <w:rsid w:val="00EC7A80"/>
  </w:style>
  <w:style w:type="paragraph" w:customStyle="1" w:styleId="pboth">
    <w:name w:val="pboth"/>
    <w:basedOn w:val="a"/>
    <w:rsid w:val="00EC7A80"/>
    <w:pPr>
      <w:spacing w:before="100" w:beforeAutospacing="1" w:after="100" w:afterAutospacing="1"/>
    </w:pPr>
  </w:style>
  <w:style w:type="paragraph" w:customStyle="1" w:styleId="2b">
    <w:name w:val="Без интервала2"/>
    <w:rsid w:val="00E70EC3"/>
    <w:pPr>
      <w:widowControl w:val="0"/>
      <w:autoSpaceDE w:val="0"/>
      <w:autoSpaceDN w:val="0"/>
      <w:adjustRightInd w:val="0"/>
      <w:ind w:firstLine="720"/>
      <w:jc w:val="both"/>
    </w:pPr>
    <w:rPr>
      <w:rFonts w:ascii="Arial" w:hAnsi="Arial" w:cs="Arial"/>
      <w:sz w:val="22"/>
      <w:szCs w:val="22"/>
    </w:rPr>
  </w:style>
  <w:style w:type="paragraph" w:customStyle="1" w:styleId="formattexttopleveltext">
    <w:name w:val="formattext topleveltext"/>
    <w:basedOn w:val="a"/>
    <w:rsid w:val="000C51F6"/>
    <w:pPr>
      <w:spacing w:before="100" w:beforeAutospacing="1" w:after="100" w:afterAutospacing="1"/>
    </w:pPr>
    <w:rPr>
      <w:rFonts w:ascii="Calibri" w:eastAsia="Calibri" w:hAnsi="Calibri"/>
    </w:rPr>
  </w:style>
  <w:style w:type="character" w:customStyle="1" w:styleId="FontStyle11">
    <w:name w:val="Font Style11"/>
    <w:uiPriority w:val="99"/>
    <w:rsid w:val="00E90AD2"/>
    <w:rPr>
      <w:rFonts w:ascii="Sylfaen" w:hAnsi="Sylfaen" w:cs="Sylfaen"/>
      <w:sz w:val="26"/>
      <w:szCs w:val="26"/>
    </w:rPr>
  </w:style>
  <w:style w:type="paragraph" w:styleId="afff9">
    <w:name w:val="Plain Text"/>
    <w:basedOn w:val="a"/>
    <w:link w:val="afffa"/>
    <w:rsid w:val="005579D1"/>
    <w:rPr>
      <w:rFonts w:ascii="Courier New" w:hAnsi="Courier New" w:cs="Courier New"/>
      <w:sz w:val="20"/>
      <w:szCs w:val="20"/>
    </w:rPr>
  </w:style>
  <w:style w:type="character" w:customStyle="1" w:styleId="afffa">
    <w:name w:val="Текст Знак"/>
    <w:basedOn w:val="a0"/>
    <w:link w:val="afff9"/>
    <w:rsid w:val="005579D1"/>
    <w:rPr>
      <w:rFonts w:ascii="Courier New" w:hAnsi="Courier New" w:cs="Courier New"/>
    </w:rPr>
  </w:style>
  <w:style w:type="paragraph" w:customStyle="1" w:styleId="1b">
    <w:name w:val="Обычный1"/>
    <w:rsid w:val="002C3C05"/>
    <w:pPr>
      <w:widowControl w:val="0"/>
      <w:ind w:firstLine="720"/>
      <w:jc w:val="both"/>
    </w:pPr>
    <w:rPr>
      <w:rFonts w:ascii="Arial" w:eastAsia="Arial" w:hAnsi="Arial" w:cs="Arial"/>
      <w:sz w:val="24"/>
      <w:szCs w:val="24"/>
    </w:rPr>
  </w:style>
  <w:style w:type="paragraph" w:customStyle="1" w:styleId="unformattexttopleveltext">
    <w:name w:val="unformattext topleveltext"/>
    <w:basedOn w:val="a"/>
    <w:rsid w:val="002C3C05"/>
    <w:pPr>
      <w:spacing w:before="100" w:beforeAutospacing="1" w:after="100" w:afterAutospacing="1"/>
    </w:pPr>
  </w:style>
  <w:style w:type="paragraph" w:customStyle="1" w:styleId="formattexttopleveltextcentertext">
    <w:name w:val="formattext topleveltext centertext"/>
    <w:basedOn w:val="a"/>
    <w:rsid w:val="002C3C05"/>
    <w:pPr>
      <w:spacing w:before="100" w:beforeAutospacing="1" w:after="100" w:afterAutospacing="1"/>
    </w:pPr>
  </w:style>
  <w:style w:type="paragraph" w:customStyle="1" w:styleId="western">
    <w:name w:val="western"/>
    <w:basedOn w:val="a"/>
    <w:rsid w:val="003E16AB"/>
    <w:pPr>
      <w:spacing w:before="100" w:beforeAutospacing="1" w:after="100" w:afterAutospacing="1"/>
    </w:pPr>
  </w:style>
  <w:style w:type="paragraph" w:customStyle="1" w:styleId="Heading1">
    <w:name w:val="Heading 1"/>
    <w:basedOn w:val="a"/>
    <w:uiPriority w:val="1"/>
    <w:qFormat/>
    <w:rsid w:val="007272F6"/>
    <w:pPr>
      <w:widowControl w:val="0"/>
      <w:autoSpaceDE w:val="0"/>
      <w:autoSpaceDN w:val="0"/>
      <w:ind w:left="447"/>
      <w:outlineLvl w:val="1"/>
    </w:pPr>
    <w:rPr>
      <w:b/>
      <w:bCs/>
      <w:sz w:val="28"/>
      <w:szCs w:val="28"/>
      <w:lang w:eastAsia="en-US"/>
    </w:rPr>
  </w:style>
  <w:style w:type="table" w:customStyle="1" w:styleId="1c">
    <w:name w:val="Сетка таблицы1"/>
    <w:basedOn w:val="a1"/>
    <w:uiPriority w:val="59"/>
    <w:rsid w:val="00EE63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cxspmiddlecxspmiddle">
    <w:name w:val="msonormalcxspmiddlecxspmiddlecxspmiddlecxspmiddle"/>
    <w:basedOn w:val="a"/>
    <w:uiPriority w:val="99"/>
    <w:rsid w:val="00EE63A7"/>
    <w:pPr>
      <w:spacing w:before="100" w:beforeAutospacing="1" w:after="100" w:afterAutospacing="1"/>
    </w:pPr>
    <w:rPr>
      <w:rFonts w:ascii="Calibri" w:eastAsia="Calibri" w:hAnsi="Calibri" w:cs="Calibri"/>
    </w:rPr>
  </w:style>
  <w:style w:type="paragraph" w:customStyle="1" w:styleId="Heading">
    <w:name w:val="Heading"/>
    <w:rsid w:val="00AE21D5"/>
    <w:pPr>
      <w:widowControl w:val="0"/>
      <w:autoSpaceDE w:val="0"/>
      <w:autoSpaceDN w:val="0"/>
      <w:adjustRightInd w:val="0"/>
    </w:pPr>
    <w:rPr>
      <w:rFonts w:ascii="Arial" w:hAnsi="Arial" w:cs="Arial"/>
      <w:b/>
      <w:bCs/>
      <w:sz w:val="22"/>
      <w:szCs w:val="22"/>
    </w:rPr>
  </w:style>
  <w:style w:type="paragraph" w:customStyle="1" w:styleId="37">
    <w:name w:val="Абзац списка3"/>
    <w:basedOn w:val="a"/>
    <w:rsid w:val="00AE21D5"/>
    <w:pPr>
      <w:ind w:left="720"/>
      <w:contextualSpacing/>
      <w:jc w:val="both"/>
    </w:pPr>
    <w:rPr>
      <w:sz w:val="26"/>
      <w:szCs w:val="20"/>
    </w:rPr>
  </w:style>
  <w:style w:type="paragraph" w:customStyle="1" w:styleId="44">
    <w:name w:val="Абзац списка4"/>
    <w:basedOn w:val="a"/>
    <w:rsid w:val="00B35BA4"/>
    <w:pPr>
      <w:ind w:left="720"/>
      <w:contextualSpacing/>
      <w:jc w:val="both"/>
    </w:pPr>
    <w:rPr>
      <w:sz w:val="26"/>
      <w:szCs w:val="20"/>
    </w:rPr>
  </w:style>
  <w:style w:type="paragraph" w:customStyle="1" w:styleId="formattext">
    <w:name w:val="formattext"/>
    <w:basedOn w:val="a"/>
    <w:rsid w:val="000757A7"/>
    <w:pPr>
      <w:spacing w:before="100" w:beforeAutospacing="1" w:after="100" w:afterAutospacing="1"/>
    </w:pPr>
  </w:style>
  <w:style w:type="paragraph" w:customStyle="1" w:styleId="54">
    <w:name w:val="Абзац списка5"/>
    <w:basedOn w:val="a"/>
    <w:rsid w:val="0017093C"/>
    <w:pPr>
      <w:spacing w:after="200" w:line="276" w:lineRule="auto"/>
      <w:ind w:left="720"/>
    </w:pPr>
    <w:rPr>
      <w:rFonts w:ascii="Calibri" w:hAnsi="Calibri" w:cs="Calibri"/>
      <w:sz w:val="22"/>
      <w:szCs w:val="22"/>
    </w:rPr>
  </w:style>
  <w:style w:type="paragraph" w:customStyle="1" w:styleId="headertext">
    <w:name w:val="headertext"/>
    <w:basedOn w:val="a"/>
    <w:rsid w:val="0017093C"/>
    <w:pPr>
      <w:spacing w:before="100" w:beforeAutospacing="1" w:after="100" w:afterAutospacing="1"/>
    </w:pPr>
  </w:style>
  <w:style w:type="paragraph" w:customStyle="1" w:styleId="msonormalcxspmiddlecxspmiddlecxspmiddlecxspmiddlecxsplast">
    <w:name w:val="msonormalcxspmiddlecxspmiddlecxspmiddlecxspmiddlecxsplast"/>
    <w:basedOn w:val="a"/>
    <w:uiPriority w:val="99"/>
    <w:rsid w:val="0017093C"/>
    <w:pPr>
      <w:spacing w:before="100" w:beforeAutospacing="1" w:after="100" w:afterAutospacing="1"/>
    </w:pPr>
    <w:rPr>
      <w:rFonts w:ascii="Calibri" w:eastAsia="Calibri" w:hAnsi="Calibri" w:cs="Calibri"/>
    </w:rPr>
  </w:style>
  <w:style w:type="paragraph" w:customStyle="1" w:styleId="p4">
    <w:name w:val="p4"/>
    <w:basedOn w:val="a"/>
    <w:rsid w:val="0017093C"/>
    <w:pPr>
      <w:spacing w:before="100" w:beforeAutospacing="1" w:after="100" w:afterAutospacing="1"/>
    </w:pPr>
  </w:style>
  <w:style w:type="character" w:customStyle="1" w:styleId="s10">
    <w:name w:val="s1"/>
    <w:basedOn w:val="a0"/>
    <w:rsid w:val="0017093C"/>
  </w:style>
  <w:style w:type="paragraph" w:customStyle="1" w:styleId="p19">
    <w:name w:val="p19"/>
    <w:basedOn w:val="a"/>
    <w:rsid w:val="0017093C"/>
    <w:pPr>
      <w:spacing w:before="100" w:beforeAutospacing="1" w:after="100" w:afterAutospacing="1"/>
    </w:pPr>
  </w:style>
  <w:style w:type="character" w:customStyle="1" w:styleId="FontStyle40">
    <w:name w:val="Font Style40"/>
    <w:rsid w:val="0017093C"/>
    <w:rPr>
      <w:rFonts w:ascii="Times New Roman" w:hAnsi="Times New Roman" w:cs="Times New Roman"/>
      <w:sz w:val="28"/>
      <w:szCs w:val="28"/>
    </w:rPr>
  </w:style>
  <w:style w:type="paragraph" w:styleId="afffb">
    <w:name w:val="endnote text"/>
    <w:basedOn w:val="a"/>
    <w:link w:val="afffc"/>
    <w:rsid w:val="00D73100"/>
    <w:rPr>
      <w:sz w:val="20"/>
      <w:szCs w:val="20"/>
    </w:rPr>
  </w:style>
  <w:style w:type="character" w:customStyle="1" w:styleId="afffc">
    <w:name w:val="Текст концевой сноски Знак"/>
    <w:basedOn w:val="a0"/>
    <w:link w:val="afffb"/>
    <w:rsid w:val="00D73100"/>
  </w:style>
  <w:style w:type="paragraph" w:styleId="afffd">
    <w:name w:val="Document Map"/>
    <w:basedOn w:val="a"/>
    <w:link w:val="afffe"/>
    <w:rsid w:val="00D73100"/>
    <w:pPr>
      <w:shd w:val="clear" w:color="auto" w:fill="000080"/>
    </w:pPr>
    <w:rPr>
      <w:rFonts w:ascii="Tahoma" w:hAnsi="Tahoma" w:cs="Tahoma"/>
      <w:sz w:val="20"/>
      <w:szCs w:val="20"/>
    </w:rPr>
  </w:style>
  <w:style w:type="character" w:customStyle="1" w:styleId="afffe">
    <w:name w:val="Схема документа Знак"/>
    <w:basedOn w:val="a0"/>
    <w:link w:val="afffd"/>
    <w:rsid w:val="00D73100"/>
    <w:rPr>
      <w:rFonts w:ascii="Tahoma" w:hAnsi="Tahoma" w:cs="Tahoma"/>
      <w:shd w:val="clear" w:color="auto" w:fill="000080"/>
    </w:rPr>
  </w:style>
  <w:style w:type="character" w:customStyle="1" w:styleId="1d">
    <w:name w:val="Основной текст с отступом Знак1"/>
    <w:basedOn w:val="a0"/>
    <w:rsid w:val="00D73100"/>
  </w:style>
  <w:style w:type="paragraph" w:customStyle="1" w:styleId="msobodytextindentcxspmiddle">
    <w:name w:val="msobodytextindentcxspmiddle"/>
    <w:basedOn w:val="a"/>
    <w:rsid w:val="00D73100"/>
    <w:pPr>
      <w:spacing w:before="100" w:beforeAutospacing="1" w:after="100" w:afterAutospacing="1"/>
    </w:pPr>
  </w:style>
  <w:style w:type="paragraph" w:customStyle="1" w:styleId="consplusnormalcxspmiddle">
    <w:name w:val="consplusnormalcxspmiddle"/>
    <w:basedOn w:val="a"/>
    <w:uiPriority w:val="99"/>
    <w:rsid w:val="00D73100"/>
    <w:pPr>
      <w:spacing w:before="100" w:beforeAutospacing="1" w:after="100" w:afterAutospacing="1"/>
    </w:pPr>
    <w:rPr>
      <w:rFonts w:eastAsia="Calibri"/>
    </w:rPr>
  </w:style>
  <w:style w:type="paragraph" w:customStyle="1" w:styleId="consplusnormalcxsplast">
    <w:name w:val="consplusnormalcxsplast"/>
    <w:basedOn w:val="a"/>
    <w:uiPriority w:val="99"/>
    <w:rsid w:val="00D73100"/>
    <w:pPr>
      <w:spacing w:before="100" w:beforeAutospacing="1" w:after="100" w:afterAutospacing="1"/>
    </w:pPr>
    <w:rPr>
      <w:rFonts w:eastAsia="Calibri"/>
    </w:rPr>
  </w:style>
  <w:style w:type="paragraph" w:customStyle="1" w:styleId="1e">
    <w:name w:val="Знак Знак Знак Знак Знак Знак Знак Знак Знак Знак Знак Знак1 Знак Знак Знак Знак Знак Знак Знак"/>
    <w:basedOn w:val="a"/>
    <w:uiPriority w:val="99"/>
    <w:rsid w:val="00D73100"/>
    <w:pPr>
      <w:spacing w:line="240" w:lineRule="exact"/>
      <w:jc w:val="both"/>
    </w:pPr>
    <w:rPr>
      <w:rFonts w:eastAsia="Calibri"/>
      <w:lang w:val="en-US" w:eastAsia="en-US"/>
    </w:rPr>
  </w:style>
  <w:style w:type="paragraph" w:customStyle="1" w:styleId="msonormalcxspmiddlecxspmiddle">
    <w:name w:val="msonormalcxspmiddlecxspmiddle"/>
    <w:basedOn w:val="a"/>
    <w:uiPriority w:val="99"/>
    <w:rsid w:val="00D73100"/>
    <w:pPr>
      <w:spacing w:before="100" w:beforeAutospacing="1" w:after="100" w:afterAutospacing="1"/>
    </w:pPr>
    <w:rPr>
      <w:rFonts w:eastAsia="Calibri"/>
    </w:rPr>
  </w:style>
  <w:style w:type="paragraph" w:customStyle="1" w:styleId="msonormalcxspmiddlecxsplast">
    <w:name w:val="msonormalcxspmiddlecxsplast"/>
    <w:basedOn w:val="a"/>
    <w:uiPriority w:val="99"/>
    <w:rsid w:val="00D73100"/>
    <w:pPr>
      <w:spacing w:before="100" w:beforeAutospacing="1" w:after="100" w:afterAutospacing="1"/>
    </w:pPr>
    <w:rPr>
      <w:rFonts w:eastAsia="Calibri"/>
    </w:rPr>
  </w:style>
  <w:style w:type="paragraph" w:customStyle="1" w:styleId="consplusnormalcxspmiddlecxsplast">
    <w:name w:val="consplusnormalcxspmiddlecxsplast"/>
    <w:basedOn w:val="a"/>
    <w:uiPriority w:val="99"/>
    <w:rsid w:val="00D73100"/>
    <w:pPr>
      <w:spacing w:before="100" w:beforeAutospacing="1" w:after="100" w:afterAutospacing="1"/>
    </w:pPr>
    <w:rPr>
      <w:rFonts w:eastAsia="Calibri"/>
    </w:rPr>
  </w:style>
  <w:style w:type="paragraph" w:customStyle="1" w:styleId="Ooaii">
    <w:name w:val="Ooaii"/>
    <w:basedOn w:val="a"/>
    <w:uiPriority w:val="99"/>
    <w:rsid w:val="00D73100"/>
    <w:pPr>
      <w:jc w:val="center"/>
    </w:pPr>
    <w:rPr>
      <w:rFonts w:eastAsia="Calibri"/>
    </w:rPr>
  </w:style>
  <w:style w:type="paragraph" w:customStyle="1" w:styleId="affff">
    <w:name w:val="Знак Знак Знак Знак Знак Знак Знак Знак Знак Знак Знак Знак Знак Знак Знак Знак Знак Знак Знак"/>
    <w:basedOn w:val="a"/>
    <w:autoRedefine/>
    <w:uiPriority w:val="99"/>
    <w:rsid w:val="00D73100"/>
    <w:pPr>
      <w:spacing w:after="160" w:line="240" w:lineRule="exact"/>
      <w:ind w:left="26"/>
    </w:pPr>
    <w:rPr>
      <w:rFonts w:eastAsia="Calibri"/>
      <w:lang w:val="en-US" w:eastAsia="en-US"/>
    </w:rPr>
  </w:style>
  <w:style w:type="paragraph" w:customStyle="1" w:styleId="Standard">
    <w:name w:val="Standard"/>
    <w:uiPriority w:val="99"/>
    <w:rsid w:val="00D73100"/>
    <w:pPr>
      <w:widowControl w:val="0"/>
      <w:suppressAutoHyphens/>
      <w:autoSpaceDN w:val="0"/>
    </w:pPr>
    <w:rPr>
      <w:kern w:val="3"/>
      <w:sz w:val="24"/>
      <w:szCs w:val="24"/>
      <w:lang w:eastAsia="zh-CN"/>
    </w:rPr>
  </w:style>
  <w:style w:type="paragraph" w:customStyle="1" w:styleId="Postan">
    <w:name w:val="Postan"/>
    <w:basedOn w:val="a"/>
    <w:uiPriority w:val="99"/>
    <w:rsid w:val="00D73100"/>
    <w:pPr>
      <w:jc w:val="center"/>
    </w:pPr>
    <w:rPr>
      <w:rFonts w:eastAsia="Calibri"/>
      <w:sz w:val="28"/>
      <w:szCs w:val="28"/>
    </w:rPr>
  </w:style>
  <w:style w:type="paragraph" w:customStyle="1" w:styleId="FR3">
    <w:name w:val="FR3"/>
    <w:uiPriority w:val="99"/>
    <w:rsid w:val="00D73100"/>
    <w:pPr>
      <w:widowControl w:val="0"/>
      <w:ind w:left="120"/>
    </w:pPr>
    <w:rPr>
      <w:rFonts w:eastAsia="Calibri"/>
    </w:rPr>
  </w:style>
  <w:style w:type="paragraph" w:customStyle="1" w:styleId="ConsCell">
    <w:name w:val="ConsCell"/>
    <w:uiPriority w:val="99"/>
    <w:rsid w:val="00D73100"/>
    <w:pPr>
      <w:widowControl w:val="0"/>
      <w:autoSpaceDE w:val="0"/>
      <w:autoSpaceDN w:val="0"/>
      <w:adjustRightInd w:val="0"/>
      <w:ind w:right="19772"/>
    </w:pPr>
    <w:rPr>
      <w:rFonts w:ascii="Arial" w:eastAsia="Calibri" w:hAnsi="Arial" w:cs="Arial"/>
    </w:rPr>
  </w:style>
  <w:style w:type="paragraph" w:customStyle="1" w:styleId="affff0">
    <w:name w:val="Комментарий"/>
    <w:basedOn w:val="a"/>
    <w:next w:val="a"/>
    <w:uiPriority w:val="99"/>
    <w:rsid w:val="00D73100"/>
    <w:pPr>
      <w:autoSpaceDE w:val="0"/>
      <w:autoSpaceDN w:val="0"/>
      <w:adjustRightInd w:val="0"/>
      <w:ind w:left="170"/>
      <w:jc w:val="both"/>
    </w:pPr>
    <w:rPr>
      <w:rFonts w:ascii="Arial" w:eastAsia="Calibri" w:hAnsi="Arial" w:cs="Arial"/>
      <w:i/>
      <w:iCs/>
      <w:color w:val="800080"/>
      <w:sz w:val="20"/>
      <w:szCs w:val="20"/>
    </w:rPr>
  </w:style>
  <w:style w:type="character" w:customStyle="1" w:styleId="Sweet">
    <w:name w:val="Sweet_основной текст Знак"/>
    <w:link w:val="Sweet0"/>
    <w:locked/>
    <w:rsid w:val="00D73100"/>
    <w:rPr>
      <w:rFonts w:cs="Calibri"/>
      <w:sz w:val="28"/>
      <w:szCs w:val="28"/>
    </w:rPr>
  </w:style>
  <w:style w:type="paragraph" w:customStyle="1" w:styleId="Sweet0">
    <w:name w:val="Sweet_основной текст"/>
    <w:basedOn w:val="a"/>
    <w:link w:val="Sweet"/>
    <w:rsid w:val="00D73100"/>
    <w:pPr>
      <w:ind w:firstLine="709"/>
      <w:jc w:val="both"/>
    </w:pPr>
    <w:rPr>
      <w:rFonts w:cs="Calibri"/>
      <w:sz w:val="28"/>
      <w:szCs w:val="28"/>
    </w:r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73100"/>
    <w:pPr>
      <w:spacing w:before="100" w:beforeAutospacing="1" w:after="100" w:afterAutospacing="1"/>
    </w:pPr>
    <w:rPr>
      <w:rFonts w:ascii="Tahoma" w:eastAsia="Calibri" w:hAnsi="Tahoma" w:cs="Tahoma"/>
      <w:sz w:val="20"/>
      <w:szCs w:val="20"/>
      <w:lang w:val="en-US" w:eastAsia="en-US"/>
    </w:rPr>
  </w:style>
  <w:style w:type="paragraph" w:customStyle="1" w:styleId="Sweet1">
    <w:name w:val="Sweet_заголовок"/>
    <w:basedOn w:val="a"/>
    <w:uiPriority w:val="99"/>
    <w:rsid w:val="00D73100"/>
    <w:pPr>
      <w:spacing w:before="240" w:after="240"/>
      <w:ind w:firstLine="709"/>
      <w:jc w:val="both"/>
    </w:pPr>
    <w:rPr>
      <w:b/>
      <w:bCs/>
      <w:sz w:val="28"/>
      <w:szCs w:val="28"/>
    </w:rPr>
  </w:style>
  <w:style w:type="character" w:customStyle="1" w:styleId="1f">
    <w:name w:val="Название Знак1"/>
    <w:uiPriority w:val="99"/>
    <w:locked/>
    <w:rsid w:val="00D73100"/>
    <w:rPr>
      <w:rFonts w:ascii="Cambria" w:eastAsia="Calibri" w:hAnsi="Cambria" w:cs="Cambria"/>
      <w:b/>
      <w:bCs/>
      <w:kern w:val="28"/>
      <w:sz w:val="32"/>
      <w:szCs w:val="32"/>
      <w:lang w:eastAsia="ru-RU"/>
    </w:rPr>
  </w:style>
  <w:style w:type="character" w:customStyle="1" w:styleId="affff2">
    <w:name w:val="Не вступил в силу"/>
    <w:uiPriority w:val="99"/>
    <w:rsid w:val="00D73100"/>
    <w:rPr>
      <w:b/>
      <w:bCs/>
      <w:color w:val="008080"/>
      <w:sz w:val="20"/>
      <w:szCs w:val="20"/>
    </w:rPr>
  </w:style>
  <w:style w:type="paragraph" w:customStyle="1" w:styleId="61">
    <w:name w:val="Абзац списка6"/>
    <w:basedOn w:val="a"/>
    <w:rsid w:val="0082423F"/>
    <w:pPr>
      <w:ind w:left="720"/>
      <w:contextualSpacing/>
      <w:jc w:val="both"/>
    </w:pPr>
    <w:rPr>
      <w:sz w:val="26"/>
      <w:szCs w:val="20"/>
    </w:rPr>
  </w:style>
  <w:style w:type="paragraph" w:customStyle="1" w:styleId="s3">
    <w:name w:val="s_3"/>
    <w:basedOn w:val="a"/>
    <w:rsid w:val="0082423F"/>
    <w:pPr>
      <w:spacing w:before="100" w:beforeAutospacing="1" w:after="100" w:afterAutospacing="1"/>
    </w:pPr>
  </w:style>
  <w:style w:type="paragraph" w:customStyle="1" w:styleId="1f0">
    <w:name w:val="Îáû÷íûé1"/>
    <w:rsid w:val="0011440D"/>
    <w:pPr>
      <w:widowControl w:val="0"/>
    </w:pPr>
  </w:style>
  <w:style w:type="paragraph" w:styleId="affff3">
    <w:name w:val="caption"/>
    <w:basedOn w:val="a"/>
    <w:uiPriority w:val="99"/>
    <w:semiHidden/>
    <w:unhideWhenUsed/>
    <w:qFormat/>
    <w:rsid w:val="00C65D38"/>
    <w:pPr>
      <w:spacing w:before="240" w:after="60"/>
      <w:ind w:firstLine="567"/>
      <w:jc w:val="center"/>
    </w:pPr>
    <w:rPr>
      <w:rFonts w:ascii="Arial" w:eastAsia="Calibri" w:hAnsi="Arial" w:cs="Arial"/>
      <w:b/>
      <w:bCs/>
      <w:sz w:val="32"/>
      <w:szCs w:val="32"/>
    </w:rPr>
  </w:style>
  <w:style w:type="character" w:customStyle="1" w:styleId="Heading2Char">
    <w:name w:val="Heading 2 Char"/>
    <w:uiPriority w:val="99"/>
    <w:semiHidden/>
    <w:locked/>
    <w:rsid w:val="00C65D38"/>
    <w:rPr>
      <w:rFonts w:ascii="Cambria" w:hAnsi="Cambria" w:cs="Cambria" w:hint="default"/>
      <w:b/>
      <w:bCs/>
      <w:i/>
      <w:iCs/>
      <w:sz w:val="28"/>
      <w:szCs w:val="28"/>
    </w:rPr>
  </w:style>
  <w:style w:type="character" w:customStyle="1" w:styleId="1f1">
    <w:name w:val="Текст выноски Знак1"/>
    <w:basedOn w:val="a0"/>
    <w:uiPriority w:val="99"/>
    <w:semiHidden/>
    <w:locked/>
    <w:rsid w:val="00C65D38"/>
    <w:rPr>
      <w:rFonts w:ascii="Calibri" w:eastAsia="Calibri" w:hAnsi="Calibri" w:cs="Times New Roman"/>
      <w:sz w:val="24"/>
      <w:szCs w:val="24"/>
      <w:lang w:eastAsia="ru-RU"/>
    </w:rPr>
  </w:style>
  <w:style w:type="character" w:customStyle="1" w:styleId="BalloonTextChar">
    <w:name w:val="Balloon Text Char"/>
    <w:uiPriority w:val="99"/>
    <w:semiHidden/>
    <w:locked/>
    <w:rsid w:val="00C65D38"/>
    <w:rPr>
      <w:rFonts w:ascii="Times New Roman" w:hAnsi="Times New Roman" w:cs="Times New Roman" w:hint="default"/>
      <w:sz w:val="2"/>
      <w:szCs w:val="2"/>
    </w:rPr>
  </w:style>
  <w:style w:type="character" w:customStyle="1" w:styleId="ng-scope">
    <w:name w:val="ng-scope"/>
    <w:rsid w:val="00DE3531"/>
  </w:style>
  <w:style w:type="character" w:customStyle="1" w:styleId="affff4">
    <w:name w:val="Символ сноски"/>
    <w:rsid w:val="00452D1F"/>
    <w:rPr>
      <w:vertAlign w:val="superscript"/>
    </w:rPr>
  </w:style>
  <w:style w:type="character" w:customStyle="1" w:styleId="affff5">
    <w:name w:val="Öâåòîâîå âûäåëåíèå"/>
    <w:rsid w:val="00452D1F"/>
    <w:rPr>
      <w:rFonts w:ascii="Arial" w:eastAsia="Arial" w:hAnsi="Arial" w:cs="Arial"/>
      <w:b/>
      <w:bCs/>
      <w:color w:val="26282F"/>
      <w:sz w:val="24"/>
      <w:szCs w:val="24"/>
    </w:rPr>
  </w:style>
  <w:style w:type="paragraph" w:customStyle="1" w:styleId="affff6">
    <w:name w:val="Çàãîëîâîê ïðèëîæåíèÿ"/>
    <w:next w:val="a"/>
    <w:rsid w:val="00452D1F"/>
    <w:pPr>
      <w:widowControl w:val="0"/>
      <w:spacing w:after="200" w:line="276" w:lineRule="auto"/>
      <w:ind w:firstLine="720"/>
      <w:jc w:val="right"/>
    </w:pPr>
    <w:rPr>
      <w:rFonts w:ascii="Arial" w:eastAsia="Arial" w:hAnsi="Arial" w:cs="Arial"/>
      <w:b/>
      <w:bCs/>
      <w:color w:val="26282F"/>
      <w:sz w:val="22"/>
      <w:szCs w:val="22"/>
      <w:lang w:eastAsia="hi-IN" w:bidi="hi-IN"/>
    </w:rPr>
  </w:style>
  <w:style w:type="paragraph" w:customStyle="1" w:styleId="38">
    <w:name w:val="Без интервала3"/>
    <w:rsid w:val="00B028EF"/>
    <w:rPr>
      <w:sz w:val="28"/>
      <w:szCs w:val="22"/>
      <w:lang w:eastAsia="en-US"/>
    </w:rPr>
  </w:style>
  <w:style w:type="paragraph" w:customStyle="1" w:styleId="affff7">
    <w:name w:val="Информация о версии"/>
    <w:basedOn w:val="a"/>
    <w:next w:val="a"/>
    <w:uiPriority w:val="99"/>
    <w:rsid w:val="00B028EF"/>
    <w:pPr>
      <w:widowControl w:val="0"/>
      <w:autoSpaceDE w:val="0"/>
      <w:autoSpaceDN w:val="0"/>
      <w:adjustRightInd w:val="0"/>
      <w:spacing w:before="75"/>
      <w:ind w:left="170"/>
      <w:jc w:val="both"/>
    </w:pPr>
    <w:rPr>
      <w:rFonts w:ascii="Times New Roman CYR" w:hAnsi="Times New Roman CYR" w:cs="Times New Roman CYR"/>
      <w:i/>
      <w:iCs/>
      <w:color w:val="353842"/>
    </w:rPr>
  </w:style>
  <w:style w:type="paragraph" w:customStyle="1" w:styleId="FR1">
    <w:name w:val="FR1"/>
    <w:rsid w:val="00354048"/>
    <w:pPr>
      <w:widowControl w:val="0"/>
      <w:snapToGrid w:val="0"/>
      <w:spacing w:before="100"/>
    </w:pPr>
    <w:rPr>
      <w:rFonts w:ascii="Arial" w:hAnsi="Arial"/>
    </w:rPr>
  </w:style>
  <w:style w:type="character" w:customStyle="1" w:styleId="39">
    <w:name w:val="Гиперссылка3"/>
    <w:basedOn w:val="a0"/>
    <w:rsid w:val="00354048"/>
    <w:rPr>
      <w:strike w:val="0"/>
      <w:dstrike w:val="0"/>
      <w:color w:val="0000FF"/>
      <w:u w:val="none"/>
      <w:effect w:val="none"/>
    </w:rPr>
  </w:style>
  <w:style w:type="paragraph" w:customStyle="1" w:styleId="no-indent">
    <w:name w:val="no-indent"/>
    <w:basedOn w:val="a"/>
    <w:rsid w:val="00730AB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218384">
      <w:bodyDiv w:val="1"/>
      <w:marLeft w:val="0"/>
      <w:marRight w:val="0"/>
      <w:marTop w:val="0"/>
      <w:marBottom w:val="0"/>
      <w:divBdr>
        <w:top w:val="none" w:sz="0" w:space="0" w:color="auto"/>
        <w:left w:val="none" w:sz="0" w:space="0" w:color="auto"/>
        <w:bottom w:val="none" w:sz="0" w:space="0" w:color="auto"/>
        <w:right w:val="none" w:sz="0" w:space="0" w:color="auto"/>
      </w:divBdr>
    </w:div>
    <w:div w:id="14355074">
      <w:bodyDiv w:val="1"/>
      <w:marLeft w:val="0"/>
      <w:marRight w:val="0"/>
      <w:marTop w:val="0"/>
      <w:marBottom w:val="0"/>
      <w:divBdr>
        <w:top w:val="none" w:sz="0" w:space="0" w:color="auto"/>
        <w:left w:val="none" w:sz="0" w:space="0" w:color="auto"/>
        <w:bottom w:val="none" w:sz="0" w:space="0" w:color="auto"/>
        <w:right w:val="none" w:sz="0" w:space="0" w:color="auto"/>
      </w:divBdr>
    </w:div>
    <w:div w:id="22368461">
      <w:bodyDiv w:val="1"/>
      <w:marLeft w:val="0"/>
      <w:marRight w:val="0"/>
      <w:marTop w:val="0"/>
      <w:marBottom w:val="0"/>
      <w:divBdr>
        <w:top w:val="none" w:sz="0" w:space="0" w:color="auto"/>
        <w:left w:val="none" w:sz="0" w:space="0" w:color="auto"/>
        <w:bottom w:val="none" w:sz="0" w:space="0" w:color="auto"/>
        <w:right w:val="none" w:sz="0" w:space="0" w:color="auto"/>
      </w:divBdr>
    </w:div>
    <w:div w:id="26029987">
      <w:bodyDiv w:val="1"/>
      <w:marLeft w:val="0"/>
      <w:marRight w:val="0"/>
      <w:marTop w:val="0"/>
      <w:marBottom w:val="0"/>
      <w:divBdr>
        <w:top w:val="none" w:sz="0" w:space="0" w:color="auto"/>
        <w:left w:val="none" w:sz="0" w:space="0" w:color="auto"/>
        <w:bottom w:val="none" w:sz="0" w:space="0" w:color="auto"/>
        <w:right w:val="none" w:sz="0" w:space="0" w:color="auto"/>
      </w:divBdr>
    </w:div>
    <w:div w:id="87845970">
      <w:bodyDiv w:val="1"/>
      <w:marLeft w:val="0"/>
      <w:marRight w:val="0"/>
      <w:marTop w:val="0"/>
      <w:marBottom w:val="0"/>
      <w:divBdr>
        <w:top w:val="none" w:sz="0" w:space="0" w:color="auto"/>
        <w:left w:val="none" w:sz="0" w:space="0" w:color="auto"/>
        <w:bottom w:val="none" w:sz="0" w:space="0" w:color="auto"/>
        <w:right w:val="none" w:sz="0" w:space="0" w:color="auto"/>
      </w:divBdr>
    </w:div>
    <w:div w:id="125976031">
      <w:bodyDiv w:val="1"/>
      <w:marLeft w:val="0"/>
      <w:marRight w:val="0"/>
      <w:marTop w:val="0"/>
      <w:marBottom w:val="0"/>
      <w:divBdr>
        <w:top w:val="none" w:sz="0" w:space="0" w:color="auto"/>
        <w:left w:val="none" w:sz="0" w:space="0" w:color="auto"/>
        <w:bottom w:val="none" w:sz="0" w:space="0" w:color="auto"/>
        <w:right w:val="none" w:sz="0" w:space="0" w:color="auto"/>
      </w:divBdr>
    </w:div>
    <w:div w:id="126825853">
      <w:bodyDiv w:val="1"/>
      <w:marLeft w:val="0"/>
      <w:marRight w:val="0"/>
      <w:marTop w:val="0"/>
      <w:marBottom w:val="0"/>
      <w:divBdr>
        <w:top w:val="none" w:sz="0" w:space="0" w:color="auto"/>
        <w:left w:val="none" w:sz="0" w:space="0" w:color="auto"/>
        <w:bottom w:val="none" w:sz="0" w:space="0" w:color="auto"/>
        <w:right w:val="none" w:sz="0" w:space="0" w:color="auto"/>
      </w:divBdr>
    </w:div>
    <w:div w:id="128476504">
      <w:bodyDiv w:val="1"/>
      <w:marLeft w:val="0"/>
      <w:marRight w:val="0"/>
      <w:marTop w:val="0"/>
      <w:marBottom w:val="0"/>
      <w:divBdr>
        <w:top w:val="none" w:sz="0" w:space="0" w:color="auto"/>
        <w:left w:val="none" w:sz="0" w:space="0" w:color="auto"/>
        <w:bottom w:val="none" w:sz="0" w:space="0" w:color="auto"/>
        <w:right w:val="none" w:sz="0" w:space="0" w:color="auto"/>
      </w:divBdr>
    </w:div>
    <w:div w:id="131213208">
      <w:bodyDiv w:val="1"/>
      <w:marLeft w:val="0"/>
      <w:marRight w:val="0"/>
      <w:marTop w:val="0"/>
      <w:marBottom w:val="0"/>
      <w:divBdr>
        <w:top w:val="none" w:sz="0" w:space="0" w:color="auto"/>
        <w:left w:val="none" w:sz="0" w:space="0" w:color="auto"/>
        <w:bottom w:val="none" w:sz="0" w:space="0" w:color="auto"/>
        <w:right w:val="none" w:sz="0" w:space="0" w:color="auto"/>
      </w:divBdr>
    </w:div>
    <w:div w:id="134415715">
      <w:bodyDiv w:val="1"/>
      <w:marLeft w:val="0"/>
      <w:marRight w:val="0"/>
      <w:marTop w:val="0"/>
      <w:marBottom w:val="0"/>
      <w:divBdr>
        <w:top w:val="none" w:sz="0" w:space="0" w:color="auto"/>
        <w:left w:val="none" w:sz="0" w:space="0" w:color="auto"/>
        <w:bottom w:val="none" w:sz="0" w:space="0" w:color="auto"/>
        <w:right w:val="none" w:sz="0" w:space="0" w:color="auto"/>
      </w:divBdr>
    </w:div>
    <w:div w:id="154029183">
      <w:bodyDiv w:val="1"/>
      <w:marLeft w:val="0"/>
      <w:marRight w:val="0"/>
      <w:marTop w:val="0"/>
      <w:marBottom w:val="0"/>
      <w:divBdr>
        <w:top w:val="none" w:sz="0" w:space="0" w:color="auto"/>
        <w:left w:val="none" w:sz="0" w:space="0" w:color="auto"/>
        <w:bottom w:val="none" w:sz="0" w:space="0" w:color="auto"/>
        <w:right w:val="none" w:sz="0" w:space="0" w:color="auto"/>
      </w:divBdr>
    </w:div>
    <w:div w:id="289744338">
      <w:bodyDiv w:val="1"/>
      <w:marLeft w:val="0"/>
      <w:marRight w:val="0"/>
      <w:marTop w:val="0"/>
      <w:marBottom w:val="0"/>
      <w:divBdr>
        <w:top w:val="none" w:sz="0" w:space="0" w:color="auto"/>
        <w:left w:val="none" w:sz="0" w:space="0" w:color="auto"/>
        <w:bottom w:val="none" w:sz="0" w:space="0" w:color="auto"/>
        <w:right w:val="none" w:sz="0" w:space="0" w:color="auto"/>
      </w:divBdr>
    </w:div>
    <w:div w:id="293411771">
      <w:bodyDiv w:val="1"/>
      <w:marLeft w:val="0"/>
      <w:marRight w:val="0"/>
      <w:marTop w:val="0"/>
      <w:marBottom w:val="0"/>
      <w:divBdr>
        <w:top w:val="none" w:sz="0" w:space="0" w:color="auto"/>
        <w:left w:val="none" w:sz="0" w:space="0" w:color="auto"/>
        <w:bottom w:val="none" w:sz="0" w:space="0" w:color="auto"/>
        <w:right w:val="none" w:sz="0" w:space="0" w:color="auto"/>
      </w:divBdr>
    </w:div>
    <w:div w:id="302391405">
      <w:bodyDiv w:val="1"/>
      <w:marLeft w:val="0"/>
      <w:marRight w:val="0"/>
      <w:marTop w:val="0"/>
      <w:marBottom w:val="0"/>
      <w:divBdr>
        <w:top w:val="none" w:sz="0" w:space="0" w:color="auto"/>
        <w:left w:val="none" w:sz="0" w:space="0" w:color="auto"/>
        <w:bottom w:val="none" w:sz="0" w:space="0" w:color="auto"/>
        <w:right w:val="none" w:sz="0" w:space="0" w:color="auto"/>
      </w:divBdr>
    </w:div>
    <w:div w:id="310134538">
      <w:bodyDiv w:val="1"/>
      <w:marLeft w:val="0"/>
      <w:marRight w:val="0"/>
      <w:marTop w:val="0"/>
      <w:marBottom w:val="0"/>
      <w:divBdr>
        <w:top w:val="none" w:sz="0" w:space="0" w:color="auto"/>
        <w:left w:val="none" w:sz="0" w:space="0" w:color="auto"/>
        <w:bottom w:val="none" w:sz="0" w:space="0" w:color="auto"/>
        <w:right w:val="none" w:sz="0" w:space="0" w:color="auto"/>
      </w:divBdr>
    </w:div>
    <w:div w:id="321470190">
      <w:bodyDiv w:val="1"/>
      <w:marLeft w:val="0"/>
      <w:marRight w:val="0"/>
      <w:marTop w:val="0"/>
      <w:marBottom w:val="0"/>
      <w:divBdr>
        <w:top w:val="none" w:sz="0" w:space="0" w:color="auto"/>
        <w:left w:val="none" w:sz="0" w:space="0" w:color="auto"/>
        <w:bottom w:val="none" w:sz="0" w:space="0" w:color="auto"/>
        <w:right w:val="none" w:sz="0" w:space="0" w:color="auto"/>
      </w:divBdr>
    </w:div>
    <w:div w:id="353380939">
      <w:bodyDiv w:val="1"/>
      <w:marLeft w:val="0"/>
      <w:marRight w:val="0"/>
      <w:marTop w:val="0"/>
      <w:marBottom w:val="0"/>
      <w:divBdr>
        <w:top w:val="none" w:sz="0" w:space="0" w:color="auto"/>
        <w:left w:val="none" w:sz="0" w:space="0" w:color="auto"/>
        <w:bottom w:val="none" w:sz="0" w:space="0" w:color="auto"/>
        <w:right w:val="none" w:sz="0" w:space="0" w:color="auto"/>
      </w:divBdr>
    </w:div>
    <w:div w:id="380133402">
      <w:bodyDiv w:val="1"/>
      <w:marLeft w:val="0"/>
      <w:marRight w:val="0"/>
      <w:marTop w:val="0"/>
      <w:marBottom w:val="0"/>
      <w:divBdr>
        <w:top w:val="none" w:sz="0" w:space="0" w:color="auto"/>
        <w:left w:val="none" w:sz="0" w:space="0" w:color="auto"/>
        <w:bottom w:val="none" w:sz="0" w:space="0" w:color="auto"/>
        <w:right w:val="none" w:sz="0" w:space="0" w:color="auto"/>
      </w:divBdr>
    </w:div>
    <w:div w:id="416823999">
      <w:bodyDiv w:val="1"/>
      <w:marLeft w:val="0"/>
      <w:marRight w:val="0"/>
      <w:marTop w:val="0"/>
      <w:marBottom w:val="0"/>
      <w:divBdr>
        <w:top w:val="none" w:sz="0" w:space="0" w:color="auto"/>
        <w:left w:val="none" w:sz="0" w:space="0" w:color="auto"/>
        <w:bottom w:val="none" w:sz="0" w:space="0" w:color="auto"/>
        <w:right w:val="none" w:sz="0" w:space="0" w:color="auto"/>
      </w:divBdr>
    </w:div>
    <w:div w:id="426269255">
      <w:bodyDiv w:val="1"/>
      <w:marLeft w:val="0"/>
      <w:marRight w:val="0"/>
      <w:marTop w:val="0"/>
      <w:marBottom w:val="0"/>
      <w:divBdr>
        <w:top w:val="none" w:sz="0" w:space="0" w:color="auto"/>
        <w:left w:val="none" w:sz="0" w:space="0" w:color="auto"/>
        <w:bottom w:val="none" w:sz="0" w:space="0" w:color="auto"/>
        <w:right w:val="none" w:sz="0" w:space="0" w:color="auto"/>
      </w:divBdr>
    </w:div>
    <w:div w:id="439451339">
      <w:bodyDiv w:val="1"/>
      <w:marLeft w:val="0"/>
      <w:marRight w:val="0"/>
      <w:marTop w:val="0"/>
      <w:marBottom w:val="0"/>
      <w:divBdr>
        <w:top w:val="none" w:sz="0" w:space="0" w:color="auto"/>
        <w:left w:val="none" w:sz="0" w:space="0" w:color="auto"/>
        <w:bottom w:val="none" w:sz="0" w:space="0" w:color="auto"/>
        <w:right w:val="none" w:sz="0" w:space="0" w:color="auto"/>
      </w:divBdr>
    </w:div>
    <w:div w:id="442918494">
      <w:bodyDiv w:val="1"/>
      <w:marLeft w:val="0"/>
      <w:marRight w:val="0"/>
      <w:marTop w:val="0"/>
      <w:marBottom w:val="0"/>
      <w:divBdr>
        <w:top w:val="none" w:sz="0" w:space="0" w:color="auto"/>
        <w:left w:val="none" w:sz="0" w:space="0" w:color="auto"/>
        <w:bottom w:val="none" w:sz="0" w:space="0" w:color="auto"/>
        <w:right w:val="none" w:sz="0" w:space="0" w:color="auto"/>
      </w:divBdr>
    </w:div>
    <w:div w:id="489105861">
      <w:bodyDiv w:val="1"/>
      <w:marLeft w:val="0"/>
      <w:marRight w:val="0"/>
      <w:marTop w:val="0"/>
      <w:marBottom w:val="0"/>
      <w:divBdr>
        <w:top w:val="none" w:sz="0" w:space="0" w:color="auto"/>
        <w:left w:val="none" w:sz="0" w:space="0" w:color="auto"/>
        <w:bottom w:val="none" w:sz="0" w:space="0" w:color="auto"/>
        <w:right w:val="none" w:sz="0" w:space="0" w:color="auto"/>
      </w:divBdr>
    </w:div>
    <w:div w:id="517816928">
      <w:bodyDiv w:val="1"/>
      <w:marLeft w:val="0"/>
      <w:marRight w:val="0"/>
      <w:marTop w:val="0"/>
      <w:marBottom w:val="0"/>
      <w:divBdr>
        <w:top w:val="none" w:sz="0" w:space="0" w:color="auto"/>
        <w:left w:val="none" w:sz="0" w:space="0" w:color="auto"/>
        <w:bottom w:val="none" w:sz="0" w:space="0" w:color="auto"/>
        <w:right w:val="none" w:sz="0" w:space="0" w:color="auto"/>
      </w:divBdr>
    </w:div>
    <w:div w:id="555094998">
      <w:bodyDiv w:val="1"/>
      <w:marLeft w:val="0"/>
      <w:marRight w:val="0"/>
      <w:marTop w:val="0"/>
      <w:marBottom w:val="0"/>
      <w:divBdr>
        <w:top w:val="none" w:sz="0" w:space="0" w:color="auto"/>
        <w:left w:val="none" w:sz="0" w:space="0" w:color="auto"/>
        <w:bottom w:val="none" w:sz="0" w:space="0" w:color="auto"/>
        <w:right w:val="none" w:sz="0" w:space="0" w:color="auto"/>
      </w:divBdr>
    </w:div>
    <w:div w:id="560677416">
      <w:bodyDiv w:val="1"/>
      <w:marLeft w:val="0"/>
      <w:marRight w:val="0"/>
      <w:marTop w:val="0"/>
      <w:marBottom w:val="0"/>
      <w:divBdr>
        <w:top w:val="none" w:sz="0" w:space="0" w:color="auto"/>
        <w:left w:val="none" w:sz="0" w:space="0" w:color="auto"/>
        <w:bottom w:val="none" w:sz="0" w:space="0" w:color="auto"/>
        <w:right w:val="none" w:sz="0" w:space="0" w:color="auto"/>
      </w:divBdr>
    </w:div>
    <w:div w:id="670064303">
      <w:bodyDiv w:val="1"/>
      <w:marLeft w:val="0"/>
      <w:marRight w:val="0"/>
      <w:marTop w:val="0"/>
      <w:marBottom w:val="0"/>
      <w:divBdr>
        <w:top w:val="none" w:sz="0" w:space="0" w:color="auto"/>
        <w:left w:val="none" w:sz="0" w:space="0" w:color="auto"/>
        <w:bottom w:val="none" w:sz="0" w:space="0" w:color="auto"/>
        <w:right w:val="none" w:sz="0" w:space="0" w:color="auto"/>
      </w:divBdr>
    </w:div>
    <w:div w:id="676348446">
      <w:bodyDiv w:val="1"/>
      <w:marLeft w:val="0"/>
      <w:marRight w:val="0"/>
      <w:marTop w:val="0"/>
      <w:marBottom w:val="0"/>
      <w:divBdr>
        <w:top w:val="none" w:sz="0" w:space="0" w:color="auto"/>
        <w:left w:val="none" w:sz="0" w:space="0" w:color="auto"/>
        <w:bottom w:val="none" w:sz="0" w:space="0" w:color="auto"/>
        <w:right w:val="none" w:sz="0" w:space="0" w:color="auto"/>
      </w:divBdr>
    </w:div>
    <w:div w:id="685056344">
      <w:bodyDiv w:val="1"/>
      <w:marLeft w:val="0"/>
      <w:marRight w:val="0"/>
      <w:marTop w:val="0"/>
      <w:marBottom w:val="0"/>
      <w:divBdr>
        <w:top w:val="none" w:sz="0" w:space="0" w:color="auto"/>
        <w:left w:val="none" w:sz="0" w:space="0" w:color="auto"/>
        <w:bottom w:val="none" w:sz="0" w:space="0" w:color="auto"/>
        <w:right w:val="none" w:sz="0" w:space="0" w:color="auto"/>
      </w:divBdr>
    </w:div>
    <w:div w:id="709846385">
      <w:bodyDiv w:val="1"/>
      <w:marLeft w:val="0"/>
      <w:marRight w:val="0"/>
      <w:marTop w:val="0"/>
      <w:marBottom w:val="0"/>
      <w:divBdr>
        <w:top w:val="none" w:sz="0" w:space="0" w:color="auto"/>
        <w:left w:val="none" w:sz="0" w:space="0" w:color="auto"/>
        <w:bottom w:val="none" w:sz="0" w:space="0" w:color="auto"/>
        <w:right w:val="none" w:sz="0" w:space="0" w:color="auto"/>
      </w:divBdr>
    </w:div>
    <w:div w:id="734084968">
      <w:bodyDiv w:val="1"/>
      <w:marLeft w:val="0"/>
      <w:marRight w:val="0"/>
      <w:marTop w:val="0"/>
      <w:marBottom w:val="0"/>
      <w:divBdr>
        <w:top w:val="none" w:sz="0" w:space="0" w:color="auto"/>
        <w:left w:val="none" w:sz="0" w:space="0" w:color="auto"/>
        <w:bottom w:val="none" w:sz="0" w:space="0" w:color="auto"/>
        <w:right w:val="none" w:sz="0" w:space="0" w:color="auto"/>
      </w:divBdr>
    </w:div>
    <w:div w:id="755399612">
      <w:bodyDiv w:val="1"/>
      <w:marLeft w:val="0"/>
      <w:marRight w:val="0"/>
      <w:marTop w:val="0"/>
      <w:marBottom w:val="0"/>
      <w:divBdr>
        <w:top w:val="none" w:sz="0" w:space="0" w:color="auto"/>
        <w:left w:val="none" w:sz="0" w:space="0" w:color="auto"/>
        <w:bottom w:val="none" w:sz="0" w:space="0" w:color="auto"/>
        <w:right w:val="none" w:sz="0" w:space="0" w:color="auto"/>
      </w:divBdr>
    </w:div>
    <w:div w:id="779298326">
      <w:bodyDiv w:val="1"/>
      <w:marLeft w:val="0"/>
      <w:marRight w:val="0"/>
      <w:marTop w:val="0"/>
      <w:marBottom w:val="0"/>
      <w:divBdr>
        <w:top w:val="none" w:sz="0" w:space="0" w:color="auto"/>
        <w:left w:val="none" w:sz="0" w:space="0" w:color="auto"/>
        <w:bottom w:val="none" w:sz="0" w:space="0" w:color="auto"/>
        <w:right w:val="none" w:sz="0" w:space="0" w:color="auto"/>
      </w:divBdr>
    </w:div>
    <w:div w:id="824472620">
      <w:bodyDiv w:val="1"/>
      <w:marLeft w:val="0"/>
      <w:marRight w:val="0"/>
      <w:marTop w:val="0"/>
      <w:marBottom w:val="0"/>
      <w:divBdr>
        <w:top w:val="none" w:sz="0" w:space="0" w:color="auto"/>
        <w:left w:val="none" w:sz="0" w:space="0" w:color="auto"/>
        <w:bottom w:val="none" w:sz="0" w:space="0" w:color="auto"/>
        <w:right w:val="none" w:sz="0" w:space="0" w:color="auto"/>
      </w:divBdr>
    </w:div>
    <w:div w:id="854345834">
      <w:bodyDiv w:val="1"/>
      <w:marLeft w:val="0"/>
      <w:marRight w:val="0"/>
      <w:marTop w:val="0"/>
      <w:marBottom w:val="0"/>
      <w:divBdr>
        <w:top w:val="none" w:sz="0" w:space="0" w:color="auto"/>
        <w:left w:val="none" w:sz="0" w:space="0" w:color="auto"/>
        <w:bottom w:val="none" w:sz="0" w:space="0" w:color="auto"/>
        <w:right w:val="none" w:sz="0" w:space="0" w:color="auto"/>
      </w:divBdr>
    </w:div>
    <w:div w:id="861288149">
      <w:bodyDiv w:val="1"/>
      <w:marLeft w:val="0"/>
      <w:marRight w:val="0"/>
      <w:marTop w:val="0"/>
      <w:marBottom w:val="0"/>
      <w:divBdr>
        <w:top w:val="none" w:sz="0" w:space="0" w:color="auto"/>
        <w:left w:val="none" w:sz="0" w:space="0" w:color="auto"/>
        <w:bottom w:val="none" w:sz="0" w:space="0" w:color="auto"/>
        <w:right w:val="none" w:sz="0" w:space="0" w:color="auto"/>
      </w:divBdr>
    </w:div>
    <w:div w:id="870187696">
      <w:bodyDiv w:val="1"/>
      <w:marLeft w:val="0"/>
      <w:marRight w:val="0"/>
      <w:marTop w:val="0"/>
      <w:marBottom w:val="0"/>
      <w:divBdr>
        <w:top w:val="none" w:sz="0" w:space="0" w:color="auto"/>
        <w:left w:val="none" w:sz="0" w:space="0" w:color="auto"/>
        <w:bottom w:val="none" w:sz="0" w:space="0" w:color="auto"/>
        <w:right w:val="none" w:sz="0" w:space="0" w:color="auto"/>
      </w:divBdr>
    </w:div>
    <w:div w:id="900402775">
      <w:bodyDiv w:val="1"/>
      <w:marLeft w:val="0"/>
      <w:marRight w:val="0"/>
      <w:marTop w:val="0"/>
      <w:marBottom w:val="0"/>
      <w:divBdr>
        <w:top w:val="none" w:sz="0" w:space="0" w:color="auto"/>
        <w:left w:val="none" w:sz="0" w:space="0" w:color="auto"/>
        <w:bottom w:val="none" w:sz="0" w:space="0" w:color="auto"/>
        <w:right w:val="none" w:sz="0" w:space="0" w:color="auto"/>
      </w:divBdr>
    </w:div>
    <w:div w:id="925304324">
      <w:bodyDiv w:val="1"/>
      <w:marLeft w:val="0"/>
      <w:marRight w:val="0"/>
      <w:marTop w:val="0"/>
      <w:marBottom w:val="0"/>
      <w:divBdr>
        <w:top w:val="none" w:sz="0" w:space="0" w:color="auto"/>
        <w:left w:val="none" w:sz="0" w:space="0" w:color="auto"/>
        <w:bottom w:val="none" w:sz="0" w:space="0" w:color="auto"/>
        <w:right w:val="none" w:sz="0" w:space="0" w:color="auto"/>
      </w:divBdr>
    </w:div>
    <w:div w:id="978343497">
      <w:bodyDiv w:val="1"/>
      <w:marLeft w:val="0"/>
      <w:marRight w:val="0"/>
      <w:marTop w:val="0"/>
      <w:marBottom w:val="0"/>
      <w:divBdr>
        <w:top w:val="none" w:sz="0" w:space="0" w:color="auto"/>
        <w:left w:val="none" w:sz="0" w:space="0" w:color="auto"/>
        <w:bottom w:val="none" w:sz="0" w:space="0" w:color="auto"/>
        <w:right w:val="none" w:sz="0" w:space="0" w:color="auto"/>
      </w:divBdr>
    </w:div>
    <w:div w:id="1055785871">
      <w:bodyDiv w:val="1"/>
      <w:marLeft w:val="0"/>
      <w:marRight w:val="0"/>
      <w:marTop w:val="0"/>
      <w:marBottom w:val="0"/>
      <w:divBdr>
        <w:top w:val="none" w:sz="0" w:space="0" w:color="auto"/>
        <w:left w:val="none" w:sz="0" w:space="0" w:color="auto"/>
        <w:bottom w:val="none" w:sz="0" w:space="0" w:color="auto"/>
        <w:right w:val="none" w:sz="0" w:space="0" w:color="auto"/>
      </w:divBdr>
    </w:div>
    <w:div w:id="1058093200">
      <w:bodyDiv w:val="1"/>
      <w:marLeft w:val="0"/>
      <w:marRight w:val="0"/>
      <w:marTop w:val="0"/>
      <w:marBottom w:val="0"/>
      <w:divBdr>
        <w:top w:val="none" w:sz="0" w:space="0" w:color="auto"/>
        <w:left w:val="none" w:sz="0" w:space="0" w:color="auto"/>
        <w:bottom w:val="none" w:sz="0" w:space="0" w:color="auto"/>
        <w:right w:val="none" w:sz="0" w:space="0" w:color="auto"/>
      </w:divBdr>
    </w:div>
    <w:div w:id="1084063369">
      <w:bodyDiv w:val="1"/>
      <w:marLeft w:val="0"/>
      <w:marRight w:val="0"/>
      <w:marTop w:val="0"/>
      <w:marBottom w:val="0"/>
      <w:divBdr>
        <w:top w:val="none" w:sz="0" w:space="0" w:color="auto"/>
        <w:left w:val="none" w:sz="0" w:space="0" w:color="auto"/>
        <w:bottom w:val="none" w:sz="0" w:space="0" w:color="auto"/>
        <w:right w:val="none" w:sz="0" w:space="0" w:color="auto"/>
      </w:divBdr>
    </w:div>
    <w:div w:id="1086657081">
      <w:bodyDiv w:val="1"/>
      <w:marLeft w:val="0"/>
      <w:marRight w:val="0"/>
      <w:marTop w:val="0"/>
      <w:marBottom w:val="0"/>
      <w:divBdr>
        <w:top w:val="none" w:sz="0" w:space="0" w:color="auto"/>
        <w:left w:val="none" w:sz="0" w:space="0" w:color="auto"/>
        <w:bottom w:val="none" w:sz="0" w:space="0" w:color="auto"/>
        <w:right w:val="none" w:sz="0" w:space="0" w:color="auto"/>
      </w:divBdr>
    </w:div>
    <w:div w:id="1126194636">
      <w:bodyDiv w:val="1"/>
      <w:marLeft w:val="0"/>
      <w:marRight w:val="0"/>
      <w:marTop w:val="0"/>
      <w:marBottom w:val="0"/>
      <w:divBdr>
        <w:top w:val="none" w:sz="0" w:space="0" w:color="auto"/>
        <w:left w:val="none" w:sz="0" w:space="0" w:color="auto"/>
        <w:bottom w:val="none" w:sz="0" w:space="0" w:color="auto"/>
        <w:right w:val="none" w:sz="0" w:space="0" w:color="auto"/>
      </w:divBdr>
    </w:div>
    <w:div w:id="1127042678">
      <w:bodyDiv w:val="1"/>
      <w:marLeft w:val="0"/>
      <w:marRight w:val="0"/>
      <w:marTop w:val="0"/>
      <w:marBottom w:val="0"/>
      <w:divBdr>
        <w:top w:val="none" w:sz="0" w:space="0" w:color="auto"/>
        <w:left w:val="none" w:sz="0" w:space="0" w:color="auto"/>
        <w:bottom w:val="none" w:sz="0" w:space="0" w:color="auto"/>
        <w:right w:val="none" w:sz="0" w:space="0" w:color="auto"/>
      </w:divBdr>
    </w:div>
    <w:div w:id="1138568312">
      <w:bodyDiv w:val="1"/>
      <w:marLeft w:val="0"/>
      <w:marRight w:val="0"/>
      <w:marTop w:val="0"/>
      <w:marBottom w:val="0"/>
      <w:divBdr>
        <w:top w:val="none" w:sz="0" w:space="0" w:color="auto"/>
        <w:left w:val="none" w:sz="0" w:space="0" w:color="auto"/>
        <w:bottom w:val="none" w:sz="0" w:space="0" w:color="auto"/>
        <w:right w:val="none" w:sz="0" w:space="0" w:color="auto"/>
      </w:divBdr>
    </w:div>
    <w:div w:id="1166901182">
      <w:bodyDiv w:val="1"/>
      <w:marLeft w:val="0"/>
      <w:marRight w:val="0"/>
      <w:marTop w:val="0"/>
      <w:marBottom w:val="0"/>
      <w:divBdr>
        <w:top w:val="none" w:sz="0" w:space="0" w:color="auto"/>
        <w:left w:val="none" w:sz="0" w:space="0" w:color="auto"/>
        <w:bottom w:val="none" w:sz="0" w:space="0" w:color="auto"/>
        <w:right w:val="none" w:sz="0" w:space="0" w:color="auto"/>
      </w:divBdr>
    </w:div>
    <w:div w:id="1167474009">
      <w:bodyDiv w:val="1"/>
      <w:marLeft w:val="0"/>
      <w:marRight w:val="0"/>
      <w:marTop w:val="0"/>
      <w:marBottom w:val="0"/>
      <w:divBdr>
        <w:top w:val="none" w:sz="0" w:space="0" w:color="auto"/>
        <w:left w:val="none" w:sz="0" w:space="0" w:color="auto"/>
        <w:bottom w:val="none" w:sz="0" w:space="0" w:color="auto"/>
        <w:right w:val="none" w:sz="0" w:space="0" w:color="auto"/>
      </w:divBdr>
    </w:div>
    <w:div w:id="1211575996">
      <w:bodyDiv w:val="1"/>
      <w:marLeft w:val="0"/>
      <w:marRight w:val="0"/>
      <w:marTop w:val="0"/>
      <w:marBottom w:val="0"/>
      <w:divBdr>
        <w:top w:val="none" w:sz="0" w:space="0" w:color="auto"/>
        <w:left w:val="none" w:sz="0" w:space="0" w:color="auto"/>
        <w:bottom w:val="none" w:sz="0" w:space="0" w:color="auto"/>
        <w:right w:val="none" w:sz="0" w:space="0" w:color="auto"/>
      </w:divBdr>
    </w:div>
    <w:div w:id="1221401236">
      <w:bodyDiv w:val="1"/>
      <w:marLeft w:val="0"/>
      <w:marRight w:val="0"/>
      <w:marTop w:val="0"/>
      <w:marBottom w:val="0"/>
      <w:divBdr>
        <w:top w:val="none" w:sz="0" w:space="0" w:color="auto"/>
        <w:left w:val="none" w:sz="0" w:space="0" w:color="auto"/>
        <w:bottom w:val="none" w:sz="0" w:space="0" w:color="auto"/>
        <w:right w:val="none" w:sz="0" w:space="0" w:color="auto"/>
      </w:divBdr>
    </w:div>
    <w:div w:id="1253275485">
      <w:bodyDiv w:val="1"/>
      <w:marLeft w:val="0"/>
      <w:marRight w:val="0"/>
      <w:marTop w:val="0"/>
      <w:marBottom w:val="0"/>
      <w:divBdr>
        <w:top w:val="none" w:sz="0" w:space="0" w:color="auto"/>
        <w:left w:val="none" w:sz="0" w:space="0" w:color="auto"/>
        <w:bottom w:val="none" w:sz="0" w:space="0" w:color="auto"/>
        <w:right w:val="none" w:sz="0" w:space="0" w:color="auto"/>
      </w:divBdr>
    </w:div>
    <w:div w:id="1260481500">
      <w:bodyDiv w:val="1"/>
      <w:marLeft w:val="0"/>
      <w:marRight w:val="0"/>
      <w:marTop w:val="0"/>
      <w:marBottom w:val="0"/>
      <w:divBdr>
        <w:top w:val="none" w:sz="0" w:space="0" w:color="auto"/>
        <w:left w:val="none" w:sz="0" w:space="0" w:color="auto"/>
        <w:bottom w:val="none" w:sz="0" w:space="0" w:color="auto"/>
        <w:right w:val="none" w:sz="0" w:space="0" w:color="auto"/>
      </w:divBdr>
    </w:div>
    <w:div w:id="1272973865">
      <w:bodyDiv w:val="1"/>
      <w:marLeft w:val="0"/>
      <w:marRight w:val="0"/>
      <w:marTop w:val="0"/>
      <w:marBottom w:val="0"/>
      <w:divBdr>
        <w:top w:val="none" w:sz="0" w:space="0" w:color="auto"/>
        <w:left w:val="none" w:sz="0" w:space="0" w:color="auto"/>
        <w:bottom w:val="none" w:sz="0" w:space="0" w:color="auto"/>
        <w:right w:val="none" w:sz="0" w:space="0" w:color="auto"/>
      </w:divBdr>
    </w:div>
    <w:div w:id="1301036776">
      <w:bodyDiv w:val="1"/>
      <w:marLeft w:val="0"/>
      <w:marRight w:val="0"/>
      <w:marTop w:val="0"/>
      <w:marBottom w:val="0"/>
      <w:divBdr>
        <w:top w:val="none" w:sz="0" w:space="0" w:color="auto"/>
        <w:left w:val="none" w:sz="0" w:space="0" w:color="auto"/>
        <w:bottom w:val="none" w:sz="0" w:space="0" w:color="auto"/>
        <w:right w:val="none" w:sz="0" w:space="0" w:color="auto"/>
      </w:divBdr>
    </w:div>
    <w:div w:id="1307395162">
      <w:bodyDiv w:val="1"/>
      <w:marLeft w:val="0"/>
      <w:marRight w:val="0"/>
      <w:marTop w:val="0"/>
      <w:marBottom w:val="0"/>
      <w:divBdr>
        <w:top w:val="none" w:sz="0" w:space="0" w:color="auto"/>
        <w:left w:val="none" w:sz="0" w:space="0" w:color="auto"/>
        <w:bottom w:val="none" w:sz="0" w:space="0" w:color="auto"/>
        <w:right w:val="none" w:sz="0" w:space="0" w:color="auto"/>
      </w:divBdr>
    </w:div>
    <w:div w:id="1323923157">
      <w:bodyDiv w:val="1"/>
      <w:marLeft w:val="0"/>
      <w:marRight w:val="0"/>
      <w:marTop w:val="0"/>
      <w:marBottom w:val="0"/>
      <w:divBdr>
        <w:top w:val="none" w:sz="0" w:space="0" w:color="auto"/>
        <w:left w:val="none" w:sz="0" w:space="0" w:color="auto"/>
        <w:bottom w:val="none" w:sz="0" w:space="0" w:color="auto"/>
        <w:right w:val="none" w:sz="0" w:space="0" w:color="auto"/>
      </w:divBdr>
    </w:div>
    <w:div w:id="1330327471">
      <w:bodyDiv w:val="1"/>
      <w:marLeft w:val="0"/>
      <w:marRight w:val="0"/>
      <w:marTop w:val="0"/>
      <w:marBottom w:val="0"/>
      <w:divBdr>
        <w:top w:val="none" w:sz="0" w:space="0" w:color="auto"/>
        <w:left w:val="none" w:sz="0" w:space="0" w:color="auto"/>
        <w:bottom w:val="none" w:sz="0" w:space="0" w:color="auto"/>
        <w:right w:val="none" w:sz="0" w:space="0" w:color="auto"/>
      </w:divBdr>
    </w:div>
    <w:div w:id="1347513069">
      <w:bodyDiv w:val="1"/>
      <w:marLeft w:val="0"/>
      <w:marRight w:val="0"/>
      <w:marTop w:val="0"/>
      <w:marBottom w:val="0"/>
      <w:divBdr>
        <w:top w:val="none" w:sz="0" w:space="0" w:color="auto"/>
        <w:left w:val="none" w:sz="0" w:space="0" w:color="auto"/>
        <w:bottom w:val="none" w:sz="0" w:space="0" w:color="auto"/>
        <w:right w:val="none" w:sz="0" w:space="0" w:color="auto"/>
      </w:divBdr>
    </w:div>
    <w:div w:id="1367637805">
      <w:bodyDiv w:val="1"/>
      <w:marLeft w:val="0"/>
      <w:marRight w:val="0"/>
      <w:marTop w:val="0"/>
      <w:marBottom w:val="0"/>
      <w:divBdr>
        <w:top w:val="none" w:sz="0" w:space="0" w:color="auto"/>
        <w:left w:val="none" w:sz="0" w:space="0" w:color="auto"/>
        <w:bottom w:val="none" w:sz="0" w:space="0" w:color="auto"/>
        <w:right w:val="none" w:sz="0" w:space="0" w:color="auto"/>
      </w:divBdr>
    </w:div>
    <w:div w:id="1373261226">
      <w:bodyDiv w:val="1"/>
      <w:marLeft w:val="0"/>
      <w:marRight w:val="0"/>
      <w:marTop w:val="0"/>
      <w:marBottom w:val="0"/>
      <w:divBdr>
        <w:top w:val="none" w:sz="0" w:space="0" w:color="auto"/>
        <w:left w:val="none" w:sz="0" w:space="0" w:color="auto"/>
        <w:bottom w:val="none" w:sz="0" w:space="0" w:color="auto"/>
        <w:right w:val="none" w:sz="0" w:space="0" w:color="auto"/>
      </w:divBdr>
    </w:div>
    <w:div w:id="1381132178">
      <w:bodyDiv w:val="1"/>
      <w:marLeft w:val="0"/>
      <w:marRight w:val="0"/>
      <w:marTop w:val="0"/>
      <w:marBottom w:val="0"/>
      <w:divBdr>
        <w:top w:val="none" w:sz="0" w:space="0" w:color="auto"/>
        <w:left w:val="none" w:sz="0" w:space="0" w:color="auto"/>
        <w:bottom w:val="none" w:sz="0" w:space="0" w:color="auto"/>
        <w:right w:val="none" w:sz="0" w:space="0" w:color="auto"/>
      </w:divBdr>
    </w:div>
    <w:div w:id="1388912838">
      <w:bodyDiv w:val="1"/>
      <w:marLeft w:val="0"/>
      <w:marRight w:val="0"/>
      <w:marTop w:val="0"/>
      <w:marBottom w:val="0"/>
      <w:divBdr>
        <w:top w:val="none" w:sz="0" w:space="0" w:color="auto"/>
        <w:left w:val="none" w:sz="0" w:space="0" w:color="auto"/>
        <w:bottom w:val="none" w:sz="0" w:space="0" w:color="auto"/>
        <w:right w:val="none" w:sz="0" w:space="0" w:color="auto"/>
      </w:divBdr>
    </w:div>
    <w:div w:id="1431781162">
      <w:bodyDiv w:val="1"/>
      <w:marLeft w:val="0"/>
      <w:marRight w:val="0"/>
      <w:marTop w:val="0"/>
      <w:marBottom w:val="0"/>
      <w:divBdr>
        <w:top w:val="none" w:sz="0" w:space="0" w:color="auto"/>
        <w:left w:val="none" w:sz="0" w:space="0" w:color="auto"/>
        <w:bottom w:val="none" w:sz="0" w:space="0" w:color="auto"/>
        <w:right w:val="none" w:sz="0" w:space="0" w:color="auto"/>
      </w:divBdr>
    </w:div>
    <w:div w:id="1447382036">
      <w:bodyDiv w:val="1"/>
      <w:marLeft w:val="0"/>
      <w:marRight w:val="0"/>
      <w:marTop w:val="0"/>
      <w:marBottom w:val="0"/>
      <w:divBdr>
        <w:top w:val="none" w:sz="0" w:space="0" w:color="auto"/>
        <w:left w:val="none" w:sz="0" w:space="0" w:color="auto"/>
        <w:bottom w:val="none" w:sz="0" w:space="0" w:color="auto"/>
        <w:right w:val="none" w:sz="0" w:space="0" w:color="auto"/>
      </w:divBdr>
    </w:div>
    <w:div w:id="1460610830">
      <w:bodyDiv w:val="1"/>
      <w:marLeft w:val="0"/>
      <w:marRight w:val="0"/>
      <w:marTop w:val="0"/>
      <w:marBottom w:val="0"/>
      <w:divBdr>
        <w:top w:val="none" w:sz="0" w:space="0" w:color="auto"/>
        <w:left w:val="none" w:sz="0" w:space="0" w:color="auto"/>
        <w:bottom w:val="none" w:sz="0" w:space="0" w:color="auto"/>
        <w:right w:val="none" w:sz="0" w:space="0" w:color="auto"/>
      </w:divBdr>
    </w:div>
    <w:div w:id="1467508748">
      <w:bodyDiv w:val="1"/>
      <w:marLeft w:val="0"/>
      <w:marRight w:val="0"/>
      <w:marTop w:val="0"/>
      <w:marBottom w:val="0"/>
      <w:divBdr>
        <w:top w:val="none" w:sz="0" w:space="0" w:color="auto"/>
        <w:left w:val="none" w:sz="0" w:space="0" w:color="auto"/>
        <w:bottom w:val="none" w:sz="0" w:space="0" w:color="auto"/>
        <w:right w:val="none" w:sz="0" w:space="0" w:color="auto"/>
      </w:divBdr>
    </w:div>
    <w:div w:id="1480417111">
      <w:bodyDiv w:val="1"/>
      <w:marLeft w:val="0"/>
      <w:marRight w:val="0"/>
      <w:marTop w:val="0"/>
      <w:marBottom w:val="0"/>
      <w:divBdr>
        <w:top w:val="none" w:sz="0" w:space="0" w:color="auto"/>
        <w:left w:val="none" w:sz="0" w:space="0" w:color="auto"/>
        <w:bottom w:val="none" w:sz="0" w:space="0" w:color="auto"/>
        <w:right w:val="none" w:sz="0" w:space="0" w:color="auto"/>
      </w:divBdr>
    </w:div>
    <w:div w:id="1567648622">
      <w:bodyDiv w:val="1"/>
      <w:marLeft w:val="0"/>
      <w:marRight w:val="0"/>
      <w:marTop w:val="0"/>
      <w:marBottom w:val="0"/>
      <w:divBdr>
        <w:top w:val="none" w:sz="0" w:space="0" w:color="auto"/>
        <w:left w:val="none" w:sz="0" w:space="0" w:color="auto"/>
        <w:bottom w:val="none" w:sz="0" w:space="0" w:color="auto"/>
        <w:right w:val="none" w:sz="0" w:space="0" w:color="auto"/>
      </w:divBdr>
    </w:div>
    <w:div w:id="1568538901">
      <w:bodyDiv w:val="1"/>
      <w:marLeft w:val="0"/>
      <w:marRight w:val="0"/>
      <w:marTop w:val="0"/>
      <w:marBottom w:val="0"/>
      <w:divBdr>
        <w:top w:val="none" w:sz="0" w:space="0" w:color="auto"/>
        <w:left w:val="none" w:sz="0" w:space="0" w:color="auto"/>
        <w:bottom w:val="none" w:sz="0" w:space="0" w:color="auto"/>
        <w:right w:val="none" w:sz="0" w:space="0" w:color="auto"/>
      </w:divBdr>
    </w:div>
    <w:div w:id="1570463744">
      <w:bodyDiv w:val="1"/>
      <w:marLeft w:val="0"/>
      <w:marRight w:val="0"/>
      <w:marTop w:val="0"/>
      <w:marBottom w:val="0"/>
      <w:divBdr>
        <w:top w:val="none" w:sz="0" w:space="0" w:color="auto"/>
        <w:left w:val="none" w:sz="0" w:space="0" w:color="auto"/>
        <w:bottom w:val="none" w:sz="0" w:space="0" w:color="auto"/>
        <w:right w:val="none" w:sz="0" w:space="0" w:color="auto"/>
      </w:divBdr>
    </w:div>
    <w:div w:id="1582568179">
      <w:bodyDiv w:val="1"/>
      <w:marLeft w:val="0"/>
      <w:marRight w:val="0"/>
      <w:marTop w:val="0"/>
      <w:marBottom w:val="0"/>
      <w:divBdr>
        <w:top w:val="none" w:sz="0" w:space="0" w:color="auto"/>
        <w:left w:val="none" w:sz="0" w:space="0" w:color="auto"/>
        <w:bottom w:val="none" w:sz="0" w:space="0" w:color="auto"/>
        <w:right w:val="none" w:sz="0" w:space="0" w:color="auto"/>
      </w:divBdr>
    </w:div>
    <w:div w:id="1607351553">
      <w:bodyDiv w:val="1"/>
      <w:marLeft w:val="0"/>
      <w:marRight w:val="0"/>
      <w:marTop w:val="0"/>
      <w:marBottom w:val="0"/>
      <w:divBdr>
        <w:top w:val="none" w:sz="0" w:space="0" w:color="auto"/>
        <w:left w:val="none" w:sz="0" w:space="0" w:color="auto"/>
        <w:bottom w:val="none" w:sz="0" w:space="0" w:color="auto"/>
        <w:right w:val="none" w:sz="0" w:space="0" w:color="auto"/>
      </w:divBdr>
    </w:div>
    <w:div w:id="1613825269">
      <w:bodyDiv w:val="1"/>
      <w:marLeft w:val="0"/>
      <w:marRight w:val="0"/>
      <w:marTop w:val="0"/>
      <w:marBottom w:val="0"/>
      <w:divBdr>
        <w:top w:val="none" w:sz="0" w:space="0" w:color="auto"/>
        <w:left w:val="none" w:sz="0" w:space="0" w:color="auto"/>
        <w:bottom w:val="none" w:sz="0" w:space="0" w:color="auto"/>
        <w:right w:val="none" w:sz="0" w:space="0" w:color="auto"/>
      </w:divBdr>
    </w:div>
    <w:div w:id="1635598132">
      <w:bodyDiv w:val="1"/>
      <w:marLeft w:val="0"/>
      <w:marRight w:val="0"/>
      <w:marTop w:val="0"/>
      <w:marBottom w:val="0"/>
      <w:divBdr>
        <w:top w:val="none" w:sz="0" w:space="0" w:color="auto"/>
        <w:left w:val="none" w:sz="0" w:space="0" w:color="auto"/>
        <w:bottom w:val="none" w:sz="0" w:space="0" w:color="auto"/>
        <w:right w:val="none" w:sz="0" w:space="0" w:color="auto"/>
      </w:divBdr>
    </w:div>
    <w:div w:id="1646660472">
      <w:bodyDiv w:val="1"/>
      <w:marLeft w:val="0"/>
      <w:marRight w:val="0"/>
      <w:marTop w:val="0"/>
      <w:marBottom w:val="0"/>
      <w:divBdr>
        <w:top w:val="none" w:sz="0" w:space="0" w:color="auto"/>
        <w:left w:val="none" w:sz="0" w:space="0" w:color="auto"/>
        <w:bottom w:val="none" w:sz="0" w:space="0" w:color="auto"/>
        <w:right w:val="none" w:sz="0" w:space="0" w:color="auto"/>
      </w:divBdr>
    </w:div>
    <w:div w:id="1681350716">
      <w:bodyDiv w:val="1"/>
      <w:marLeft w:val="0"/>
      <w:marRight w:val="0"/>
      <w:marTop w:val="0"/>
      <w:marBottom w:val="0"/>
      <w:divBdr>
        <w:top w:val="none" w:sz="0" w:space="0" w:color="auto"/>
        <w:left w:val="none" w:sz="0" w:space="0" w:color="auto"/>
        <w:bottom w:val="none" w:sz="0" w:space="0" w:color="auto"/>
        <w:right w:val="none" w:sz="0" w:space="0" w:color="auto"/>
      </w:divBdr>
    </w:div>
    <w:div w:id="1682512953">
      <w:bodyDiv w:val="1"/>
      <w:marLeft w:val="0"/>
      <w:marRight w:val="0"/>
      <w:marTop w:val="0"/>
      <w:marBottom w:val="0"/>
      <w:divBdr>
        <w:top w:val="none" w:sz="0" w:space="0" w:color="auto"/>
        <w:left w:val="none" w:sz="0" w:space="0" w:color="auto"/>
        <w:bottom w:val="none" w:sz="0" w:space="0" w:color="auto"/>
        <w:right w:val="none" w:sz="0" w:space="0" w:color="auto"/>
      </w:divBdr>
    </w:div>
    <w:div w:id="1692338565">
      <w:bodyDiv w:val="1"/>
      <w:marLeft w:val="0"/>
      <w:marRight w:val="0"/>
      <w:marTop w:val="0"/>
      <w:marBottom w:val="0"/>
      <w:divBdr>
        <w:top w:val="none" w:sz="0" w:space="0" w:color="auto"/>
        <w:left w:val="none" w:sz="0" w:space="0" w:color="auto"/>
        <w:bottom w:val="none" w:sz="0" w:space="0" w:color="auto"/>
        <w:right w:val="none" w:sz="0" w:space="0" w:color="auto"/>
      </w:divBdr>
    </w:div>
    <w:div w:id="1718816573">
      <w:bodyDiv w:val="1"/>
      <w:marLeft w:val="0"/>
      <w:marRight w:val="0"/>
      <w:marTop w:val="0"/>
      <w:marBottom w:val="0"/>
      <w:divBdr>
        <w:top w:val="none" w:sz="0" w:space="0" w:color="auto"/>
        <w:left w:val="none" w:sz="0" w:space="0" w:color="auto"/>
        <w:bottom w:val="none" w:sz="0" w:space="0" w:color="auto"/>
        <w:right w:val="none" w:sz="0" w:space="0" w:color="auto"/>
      </w:divBdr>
    </w:div>
    <w:div w:id="1733503901">
      <w:bodyDiv w:val="1"/>
      <w:marLeft w:val="0"/>
      <w:marRight w:val="0"/>
      <w:marTop w:val="0"/>
      <w:marBottom w:val="0"/>
      <w:divBdr>
        <w:top w:val="none" w:sz="0" w:space="0" w:color="auto"/>
        <w:left w:val="none" w:sz="0" w:space="0" w:color="auto"/>
        <w:bottom w:val="none" w:sz="0" w:space="0" w:color="auto"/>
        <w:right w:val="none" w:sz="0" w:space="0" w:color="auto"/>
      </w:divBdr>
    </w:div>
    <w:div w:id="1734431819">
      <w:bodyDiv w:val="1"/>
      <w:marLeft w:val="0"/>
      <w:marRight w:val="0"/>
      <w:marTop w:val="0"/>
      <w:marBottom w:val="0"/>
      <w:divBdr>
        <w:top w:val="none" w:sz="0" w:space="0" w:color="auto"/>
        <w:left w:val="none" w:sz="0" w:space="0" w:color="auto"/>
        <w:bottom w:val="none" w:sz="0" w:space="0" w:color="auto"/>
        <w:right w:val="none" w:sz="0" w:space="0" w:color="auto"/>
      </w:divBdr>
    </w:div>
    <w:div w:id="1735201243">
      <w:bodyDiv w:val="1"/>
      <w:marLeft w:val="0"/>
      <w:marRight w:val="0"/>
      <w:marTop w:val="0"/>
      <w:marBottom w:val="0"/>
      <w:divBdr>
        <w:top w:val="none" w:sz="0" w:space="0" w:color="auto"/>
        <w:left w:val="none" w:sz="0" w:space="0" w:color="auto"/>
        <w:bottom w:val="none" w:sz="0" w:space="0" w:color="auto"/>
        <w:right w:val="none" w:sz="0" w:space="0" w:color="auto"/>
      </w:divBdr>
    </w:div>
    <w:div w:id="1744330645">
      <w:bodyDiv w:val="1"/>
      <w:marLeft w:val="0"/>
      <w:marRight w:val="0"/>
      <w:marTop w:val="0"/>
      <w:marBottom w:val="0"/>
      <w:divBdr>
        <w:top w:val="none" w:sz="0" w:space="0" w:color="auto"/>
        <w:left w:val="none" w:sz="0" w:space="0" w:color="auto"/>
        <w:bottom w:val="none" w:sz="0" w:space="0" w:color="auto"/>
        <w:right w:val="none" w:sz="0" w:space="0" w:color="auto"/>
      </w:divBdr>
    </w:div>
    <w:div w:id="1748378252">
      <w:bodyDiv w:val="1"/>
      <w:marLeft w:val="0"/>
      <w:marRight w:val="0"/>
      <w:marTop w:val="0"/>
      <w:marBottom w:val="0"/>
      <w:divBdr>
        <w:top w:val="none" w:sz="0" w:space="0" w:color="auto"/>
        <w:left w:val="none" w:sz="0" w:space="0" w:color="auto"/>
        <w:bottom w:val="none" w:sz="0" w:space="0" w:color="auto"/>
        <w:right w:val="none" w:sz="0" w:space="0" w:color="auto"/>
      </w:divBdr>
    </w:div>
    <w:div w:id="1814518969">
      <w:bodyDiv w:val="1"/>
      <w:marLeft w:val="0"/>
      <w:marRight w:val="0"/>
      <w:marTop w:val="0"/>
      <w:marBottom w:val="0"/>
      <w:divBdr>
        <w:top w:val="none" w:sz="0" w:space="0" w:color="auto"/>
        <w:left w:val="none" w:sz="0" w:space="0" w:color="auto"/>
        <w:bottom w:val="none" w:sz="0" w:space="0" w:color="auto"/>
        <w:right w:val="none" w:sz="0" w:space="0" w:color="auto"/>
      </w:divBdr>
    </w:div>
    <w:div w:id="1847161215">
      <w:bodyDiv w:val="1"/>
      <w:marLeft w:val="0"/>
      <w:marRight w:val="0"/>
      <w:marTop w:val="0"/>
      <w:marBottom w:val="0"/>
      <w:divBdr>
        <w:top w:val="none" w:sz="0" w:space="0" w:color="auto"/>
        <w:left w:val="none" w:sz="0" w:space="0" w:color="auto"/>
        <w:bottom w:val="none" w:sz="0" w:space="0" w:color="auto"/>
        <w:right w:val="none" w:sz="0" w:space="0" w:color="auto"/>
      </w:divBdr>
    </w:div>
    <w:div w:id="1851138623">
      <w:bodyDiv w:val="1"/>
      <w:marLeft w:val="0"/>
      <w:marRight w:val="0"/>
      <w:marTop w:val="0"/>
      <w:marBottom w:val="0"/>
      <w:divBdr>
        <w:top w:val="none" w:sz="0" w:space="0" w:color="auto"/>
        <w:left w:val="none" w:sz="0" w:space="0" w:color="auto"/>
        <w:bottom w:val="none" w:sz="0" w:space="0" w:color="auto"/>
        <w:right w:val="none" w:sz="0" w:space="0" w:color="auto"/>
      </w:divBdr>
    </w:div>
    <w:div w:id="1883708734">
      <w:bodyDiv w:val="1"/>
      <w:marLeft w:val="0"/>
      <w:marRight w:val="0"/>
      <w:marTop w:val="0"/>
      <w:marBottom w:val="0"/>
      <w:divBdr>
        <w:top w:val="none" w:sz="0" w:space="0" w:color="auto"/>
        <w:left w:val="none" w:sz="0" w:space="0" w:color="auto"/>
        <w:bottom w:val="none" w:sz="0" w:space="0" w:color="auto"/>
        <w:right w:val="none" w:sz="0" w:space="0" w:color="auto"/>
      </w:divBdr>
    </w:div>
    <w:div w:id="1923097662">
      <w:bodyDiv w:val="1"/>
      <w:marLeft w:val="0"/>
      <w:marRight w:val="0"/>
      <w:marTop w:val="0"/>
      <w:marBottom w:val="0"/>
      <w:divBdr>
        <w:top w:val="none" w:sz="0" w:space="0" w:color="auto"/>
        <w:left w:val="none" w:sz="0" w:space="0" w:color="auto"/>
        <w:bottom w:val="none" w:sz="0" w:space="0" w:color="auto"/>
        <w:right w:val="none" w:sz="0" w:space="0" w:color="auto"/>
      </w:divBdr>
    </w:div>
    <w:div w:id="1959335291">
      <w:bodyDiv w:val="1"/>
      <w:marLeft w:val="0"/>
      <w:marRight w:val="0"/>
      <w:marTop w:val="0"/>
      <w:marBottom w:val="0"/>
      <w:divBdr>
        <w:top w:val="none" w:sz="0" w:space="0" w:color="auto"/>
        <w:left w:val="none" w:sz="0" w:space="0" w:color="auto"/>
        <w:bottom w:val="none" w:sz="0" w:space="0" w:color="auto"/>
        <w:right w:val="none" w:sz="0" w:space="0" w:color="auto"/>
      </w:divBdr>
    </w:div>
    <w:div w:id="1968586141">
      <w:bodyDiv w:val="1"/>
      <w:marLeft w:val="0"/>
      <w:marRight w:val="0"/>
      <w:marTop w:val="0"/>
      <w:marBottom w:val="0"/>
      <w:divBdr>
        <w:top w:val="none" w:sz="0" w:space="0" w:color="auto"/>
        <w:left w:val="none" w:sz="0" w:space="0" w:color="auto"/>
        <w:bottom w:val="none" w:sz="0" w:space="0" w:color="auto"/>
        <w:right w:val="none" w:sz="0" w:space="0" w:color="auto"/>
      </w:divBdr>
    </w:div>
    <w:div w:id="2013725323">
      <w:bodyDiv w:val="1"/>
      <w:marLeft w:val="0"/>
      <w:marRight w:val="0"/>
      <w:marTop w:val="0"/>
      <w:marBottom w:val="0"/>
      <w:divBdr>
        <w:top w:val="none" w:sz="0" w:space="0" w:color="auto"/>
        <w:left w:val="none" w:sz="0" w:space="0" w:color="auto"/>
        <w:bottom w:val="none" w:sz="0" w:space="0" w:color="auto"/>
        <w:right w:val="none" w:sz="0" w:space="0" w:color="auto"/>
      </w:divBdr>
    </w:div>
    <w:div w:id="2049986443">
      <w:bodyDiv w:val="1"/>
      <w:marLeft w:val="0"/>
      <w:marRight w:val="0"/>
      <w:marTop w:val="0"/>
      <w:marBottom w:val="0"/>
      <w:divBdr>
        <w:top w:val="none" w:sz="0" w:space="0" w:color="auto"/>
        <w:left w:val="none" w:sz="0" w:space="0" w:color="auto"/>
        <w:bottom w:val="none" w:sz="0" w:space="0" w:color="auto"/>
        <w:right w:val="none" w:sz="0" w:space="0" w:color="auto"/>
      </w:divBdr>
    </w:div>
    <w:div w:id="2051567575">
      <w:bodyDiv w:val="1"/>
      <w:marLeft w:val="0"/>
      <w:marRight w:val="0"/>
      <w:marTop w:val="0"/>
      <w:marBottom w:val="0"/>
      <w:divBdr>
        <w:top w:val="none" w:sz="0" w:space="0" w:color="auto"/>
        <w:left w:val="none" w:sz="0" w:space="0" w:color="auto"/>
        <w:bottom w:val="none" w:sz="0" w:space="0" w:color="auto"/>
        <w:right w:val="none" w:sz="0" w:space="0" w:color="auto"/>
      </w:divBdr>
    </w:div>
    <w:div w:id="2067490585">
      <w:bodyDiv w:val="1"/>
      <w:marLeft w:val="0"/>
      <w:marRight w:val="0"/>
      <w:marTop w:val="0"/>
      <w:marBottom w:val="0"/>
      <w:divBdr>
        <w:top w:val="none" w:sz="0" w:space="0" w:color="auto"/>
        <w:left w:val="none" w:sz="0" w:space="0" w:color="auto"/>
        <w:bottom w:val="none" w:sz="0" w:space="0" w:color="auto"/>
        <w:right w:val="none" w:sz="0" w:space="0" w:color="auto"/>
      </w:divBdr>
    </w:div>
    <w:div w:id="2070030553">
      <w:bodyDiv w:val="1"/>
      <w:marLeft w:val="0"/>
      <w:marRight w:val="0"/>
      <w:marTop w:val="0"/>
      <w:marBottom w:val="0"/>
      <w:divBdr>
        <w:top w:val="none" w:sz="0" w:space="0" w:color="auto"/>
        <w:left w:val="none" w:sz="0" w:space="0" w:color="auto"/>
        <w:bottom w:val="none" w:sz="0" w:space="0" w:color="auto"/>
        <w:right w:val="none" w:sz="0" w:space="0" w:color="auto"/>
      </w:divBdr>
    </w:div>
    <w:div w:id="2077705608">
      <w:bodyDiv w:val="1"/>
      <w:marLeft w:val="0"/>
      <w:marRight w:val="0"/>
      <w:marTop w:val="0"/>
      <w:marBottom w:val="0"/>
      <w:divBdr>
        <w:top w:val="none" w:sz="0" w:space="0" w:color="auto"/>
        <w:left w:val="none" w:sz="0" w:space="0" w:color="auto"/>
        <w:bottom w:val="none" w:sz="0" w:space="0" w:color="auto"/>
        <w:right w:val="none" w:sz="0" w:space="0" w:color="auto"/>
      </w:divBdr>
    </w:div>
    <w:div w:id="2119980726">
      <w:bodyDiv w:val="1"/>
      <w:marLeft w:val="0"/>
      <w:marRight w:val="0"/>
      <w:marTop w:val="0"/>
      <w:marBottom w:val="0"/>
      <w:divBdr>
        <w:top w:val="none" w:sz="0" w:space="0" w:color="auto"/>
        <w:left w:val="none" w:sz="0" w:space="0" w:color="auto"/>
        <w:bottom w:val="none" w:sz="0" w:space="0" w:color="auto"/>
        <w:right w:val="none" w:sz="0" w:space="0" w:color="auto"/>
      </w:divBdr>
    </w:div>
    <w:div w:id="2132091363">
      <w:bodyDiv w:val="1"/>
      <w:marLeft w:val="0"/>
      <w:marRight w:val="0"/>
      <w:marTop w:val="0"/>
      <w:marBottom w:val="0"/>
      <w:divBdr>
        <w:top w:val="none" w:sz="0" w:space="0" w:color="auto"/>
        <w:left w:val="none" w:sz="0" w:space="0" w:color="auto"/>
        <w:bottom w:val="none" w:sz="0" w:space="0" w:color="auto"/>
        <w:right w:val="none" w:sz="0" w:space="0" w:color="auto"/>
      </w:divBdr>
    </w:div>
    <w:div w:id="2135636341">
      <w:bodyDiv w:val="1"/>
      <w:marLeft w:val="0"/>
      <w:marRight w:val="0"/>
      <w:marTop w:val="0"/>
      <w:marBottom w:val="0"/>
      <w:divBdr>
        <w:top w:val="none" w:sz="0" w:space="0" w:color="auto"/>
        <w:left w:val="none" w:sz="0" w:space="0" w:color="auto"/>
        <w:bottom w:val="none" w:sz="0" w:space="0" w:color="auto"/>
        <w:right w:val="none" w:sz="0" w:space="0" w:color="auto"/>
      </w:divBdr>
    </w:div>
    <w:div w:id="213655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consultant.ru/document/cons_doc_LAW_420976/5bdc78bf7e3015a0ea0c0ea5bef708a6c79e2f0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www.consultant.ru/document/cons_doc_LAW_477368/7705ea248eb2ec0cf267513902ed8f43cc104c97/" TargetMode="Externa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consultant.ru/document/cons_doc_LAW_52144/40fc2c2e6b8e165c274d690b2b85d831aec93e5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FE279-4820-46B6-9FD0-38E579B1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1140</TotalTime>
  <Pages>1</Pages>
  <Words>9148</Words>
  <Characters>52144</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Официальный вестник </vt:lpstr>
    </vt:vector>
  </TitlesOfParts>
  <Company>Управление делами Правительства Омской области</Company>
  <LinksUpToDate>false</LinksUpToDate>
  <CharactersWithSpaces>61170</CharactersWithSpaces>
  <SharedDoc>false</SharedDoc>
  <HLinks>
    <vt:vector size="18" baseType="variant">
      <vt:variant>
        <vt:i4>1245197</vt:i4>
      </vt:variant>
      <vt:variant>
        <vt:i4>6</vt:i4>
      </vt:variant>
      <vt:variant>
        <vt:i4>0</vt:i4>
      </vt:variant>
      <vt:variant>
        <vt:i4>5</vt:i4>
      </vt:variant>
      <vt:variant>
        <vt:lpwstr>http://www.ngrnivsk.tarsk.omskportal.ru/</vt:lpwstr>
      </vt:variant>
      <vt:variant>
        <vt:lpwstr/>
      </vt:variant>
      <vt:variant>
        <vt:i4>3735607</vt:i4>
      </vt:variant>
      <vt:variant>
        <vt:i4>3</vt:i4>
      </vt:variant>
      <vt:variant>
        <vt:i4>0</vt:i4>
      </vt:variant>
      <vt:variant>
        <vt:i4>5</vt:i4>
      </vt:variant>
      <vt:variant>
        <vt:lpwstr>consultantplus://offline/ref=7C5753AB93464C5B62F257096391237937914227CADC664E2C53524045D009C25193803EC018BC20mBQ1M</vt:lpwstr>
      </vt:variant>
      <vt:variant>
        <vt:lpwstr/>
      </vt:variant>
      <vt:variant>
        <vt:i4>1638400</vt:i4>
      </vt:variant>
      <vt:variant>
        <vt:i4>0</vt:i4>
      </vt:variant>
      <vt:variant>
        <vt:i4>0</vt:i4>
      </vt:variant>
      <vt:variant>
        <vt:i4>5</vt:i4>
      </vt:variant>
      <vt:variant>
        <vt:lpwstr>consultantplus://offline/ref=78480F6FA0EC5E7317C01C5DE513B5161A99E653C36EC8C24583FDEEBE1AB347E5DC59608F119824CCK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 </dc:title>
  <dc:subject/>
  <dc:creator>USER</dc:creator>
  <cp:keywords/>
  <dc:description/>
  <cp:lastModifiedBy>User</cp:lastModifiedBy>
  <cp:revision>259</cp:revision>
  <cp:lastPrinted>2024-06-25T06:07:00Z</cp:lastPrinted>
  <dcterms:created xsi:type="dcterms:W3CDTF">2015-04-02T08:34:00Z</dcterms:created>
  <dcterms:modified xsi:type="dcterms:W3CDTF">2024-06-25T06:08:00Z</dcterms:modified>
</cp:coreProperties>
</file>