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C7" w:rsidRPr="00113057" w:rsidRDefault="00B028EF" w:rsidP="001F79C7">
      <w:pPr>
        <w:rPr>
          <w:b/>
          <w:sz w:val="20"/>
          <w:szCs w:val="20"/>
        </w:rPr>
      </w:pPr>
      <w:r>
        <w:rPr>
          <w:b/>
          <w:sz w:val="20"/>
          <w:szCs w:val="20"/>
        </w:rPr>
        <w:t xml:space="preserve">    </w:t>
      </w:r>
    </w:p>
    <w:p w:rsidR="004A6B74" w:rsidRPr="00113057" w:rsidRDefault="009C15D1" w:rsidP="009C15D1">
      <w:pPr>
        <w:widowControl w:val="0"/>
        <w:autoSpaceDE w:val="0"/>
        <w:autoSpaceDN w:val="0"/>
        <w:adjustRightInd w:val="0"/>
        <w:ind w:firstLine="540"/>
        <w:rPr>
          <w:b/>
          <w:sz w:val="20"/>
          <w:szCs w:val="20"/>
        </w:rPr>
      </w:pPr>
      <w:r>
        <w:rPr>
          <w:b/>
          <w:sz w:val="20"/>
          <w:szCs w:val="20"/>
        </w:rPr>
        <w:t xml:space="preserve">                         </w:t>
      </w:r>
      <w:r w:rsidR="00B028EF">
        <w:rPr>
          <w:b/>
          <w:sz w:val="20"/>
          <w:szCs w:val="20"/>
        </w:rPr>
        <w:t xml:space="preserve">  </w:t>
      </w:r>
      <w:r>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947CA" w:rsidRDefault="00BB7B31" w:rsidP="00D57729">
      <w:pPr>
        <w:pStyle w:val="ConsPlusTitle"/>
        <w:tabs>
          <w:tab w:val="left" w:pos="920"/>
        </w:tabs>
        <w:rPr>
          <w:rFonts w:ascii="Times New Roman" w:hAnsi="Times New Roman" w:cs="Times New Roman"/>
          <w:sz w:val="22"/>
          <w:szCs w:val="22"/>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9C15D1">
        <w:rPr>
          <w:sz w:val="24"/>
          <w:szCs w:val="24"/>
        </w:rPr>
        <w:t xml:space="preserve"> </w:t>
      </w:r>
      <w:r w:rsidR="0082423F" w:rsidRPr="00D57729">
        <w:rPr>
          <w:rFonts w:ascii="Times New Roman" w:hAnsi="Times New Roman" w:cs="Times New Roman"/>
          <w:sz w:val="24"/>
          <w:szCs w:val="24"/>
        </w:rPr>
        <w:t>от</w:t>
      </w:r>
      <w:r w:rsidR="003A4BAC" w:rsidRPr="00D57729">
        <w:rPr>
          <w:rFonts w:ascii="Times New Roman" w:hAnsi="Times New Roman" w:cs="Times New Roman"/>
          <w:sz w:val="24"/>
          <w:szCs w:val="24"/>
        </w:rPr>
        <w:t xml:space="preserve"> </w:t>
      </w:r>
      <w:r w:rsidR="00374B1E">
        <w:rPr>
          <w:rFonts w:ascii="Times New Roman" w:hAnsi="Times New Roman" w:cs="Times New Roman"/>
          <w:sz w:val="22"/>
          <w:szCs w:val="22"/>
        </w:rPr>
        <w:t>31</w:t>
      </w:r>
      <w:r w:rsidR="001D605E" w:rsidRPr="00D57729">
        <w:rPr>
          <w:rFonts w:ascii="Times New Roman" w:hAnsi="Times New Roman" w:cs="Times New Roman"/>
          <w:sz w:val="22"/>
          <w:szCs w:val="22"/>
        </w:rPr>
        <w:t>.</w:t>
      </w:r>
      <w:r w:rsidR="00D57729" w:rsidRPr="00D57729">
        <w:rPr>
          <w:rFonts w:ascii="Times New Roman" w:hAnsi="Times New Roman" w:cs="Times New Roman"/>
          <w:sz w:val="22"/>
          <w:szCs w:val="22"/>
        </w:rPr>
        <w:t>0</w:t>
      </w:r>
      <w:r w:rsidR="00374B1E">
        <w:rPr>
          <w:rFonts w:ascii="Times New Roman" w:hAnsi="Times New Roman" w:cs="Times New Roman"/>
          <w:sz w:val="22"/>
          <w:szCs w:val="22"/>
        </w:rPr>
        <w:t>5</w:t>
      </w:r>
      <w:r w:rsidR="00C65D38" w:rsidRPr="00D57729">
        <w:rPr>
          <w:rFonts w:ascii="Times New Roman" w:hAnsi="Times New Roman" w:cs="Times New Roman"/>
          <w:sz w:val="22"/>
          <w:szCs w:val="22"/>
        </w:rPr>
        <w:t>.</w:t>
      </w:r>
      <w:r w:rsidR="004A6B74" w:rsidRPr="00D57729">
        <w:rPr>
          <w:rFonts w:ascii="Times New Roman" w:hAnsi="Times New Roman" w:cs="Times New Roman"/>
          <w:sz w:val="22"/>
          <w:szCs w:val="22"/>
        </w:rPr>
        <w:t xml:space="preserve"> </w:t>
      </w:r>
      <w:r w:rsidR="00113057" w:rsidRPr="00D57729">
        <w:rPr>
          <w:rFonts w:ascii="Times New Roman" w:hAnsi="Times New Roman" w:cs="Times New Roman"/>
          <w:sz w:val="22"/>
          <w:szCs w:val="22"/>
        </w:rPr>
        <w:t>202</w:t>
      </w:r>
      <w:r w:rsidR="00D57729" w:rsidRPr="00D57729">
        <w:rPr>
          <w:rFonts w:ascii="Times New Roman" w:hAnsi="Times New Roman" w:cs="Times New Roman"/>
          <w:sz w:val="22"/>
          <w:szCs w:val="22"/>
        </w:rPr>
        <w:t>4</w:t>
      </w:r>
      <w:r w:rsidR="00113057" w:rsidRPr="00D57729">
        <w:rPr>
          <w:rFonts w:ascii="Times New Roman" w:hAnsi="Times New Roman" w:cs="Times New Roman"/>
          <w:sz w:val="22"/>
          <w:szCs w:val="22"/>
        </w:rPr>
        <w:t xml:space="preserve"> №</w:t>
      </w:r>
      <w:r w:rsidR="008C7549" w:rsidRPr="00D57729">
        <w:rPr>
          <w:rFonts w:ascii="Times New Roman" w:hAnsi="Times New Roman" w:cs="Times New Roman"/>
          <w:sz w:val="22"/>
          <w:szCs w:val="22"/>
        </w:rPr>
        <w:t>5</w:t>
      </w:r>
      <w:r w:rsidR="00374B1E">
        <w:rPr>
          <w:rFonts w:ascii="Times New Roman" w:hAnsi="Times New Roman" w:cs="Times New Roman"/>
          <w:sz w:val="22"/>
          <w:szCs w:val="22"/>
        </w:rPr>
        <w:t>23</w:t>
      </w:r>
    </w:p>
    <w:p w:rsidR="00D57729" w:rsidRPr="00D57729" w:rsidRDefault="00D57729" w:rsidP="00D57729">
      <w:pPr>
        <w:pStyle w:val="ConsPlusTitle"/>
        <w:tabs>
          <w:tab w:val="left" w:pos="920"/>
        </w:tabs>
        <w:rPr>
          <w:rFonts w:ascii="Times New Roman" w:hAnsi="Times New Roman" w:cs="Times New Roman"/>
          <w:sz w:val="24"/>
          <w:szCs w:val="24"/>
        </w:rPr>
      </w:pPr>
    </w:p>
    <w:p w:rsidR="00D57729" w:rsidRPr="002C4D43" w:rsidRDefault="00D57729" w:rsidP="00D57729">
      <w:pPr>
        <w:jc w:val="right"/>
        <w:rPr>
          <w:b/>
          <w:sz w:val="16"/>
          <w:szCs w:val="16"/>
        </w:rPr>
      </w:pPr>
    </w:p>
    <w:p w:rsidR="00374B1E" w:rsidRPr="00B11627" w:rsidRDefault="00374B1E" w:rsidP="00374B1E">
      <w:pPr>
        <w:pStyle w:val="ConsPlusNonformat"/>
        <w:widowControl/>
        <w:jc w:val="center"/>
        <w:outlineLvl w:val="0"/>
        <w:rPr>
          <w:rFonts w:ascii="Times New Roman" w:hAnsi="Times New Roman" w:cs="Times New Roman"/>
          <w:caps/>
          <w:sz w:val="16"/>
          <w:szCs w:val="16"/>
        </w:rPr>
      </w:pPr>
      <w:r w:rsidRPr="00B11627">
        <w:rPr>
          <w:rFonts w:ascii="Times New Roman" w:hAnsi="Times New Roman" w:cs="Times New Roman"/>
          <w:caps/>
          <w:sz w:val="16"/>
          <w:szCs w:val="16"/>
        </w:rPr>
        <w:t xml:space="preserve">Администрация </w:t>
      </w:r>
    </w:p>
    <w:p w:rsidR="00374B1E" w:rsidRPr="00B11627" w:rsidRDefault="00374B1E" w:rsidP="00374B1E">
      <w:pPr>
        <w:pStyle w:val="ConsPlusNonformat"/>
        <w:widowControl/>
        <w:jc w:val="center"/>
        <w:outlineLvl w:val="0"/>
        <w:rPr>
          <w:rFonts w:ascii="Times New Roman" w:hAnsi="Times New Roman" w:cs="Times New Roman"/>
          <w:caps/>
          <w:sz w:val="16"/>
          <w:szCs w:val="16"/>
        </w:rPr>
      </w:pPr>
      <w:r w:rsidRPr="00B11627">
        <w:rPr>
          <w:rFonts w:ascii="Times New Roman" w:hAnsi="Times New Roman" w:cs="Times New Roman"/>
          <w:caps/>
          <w:sz w:val="16"/>
          <w:szCs w:val="16"/>
        </w:rPr>
        <w:t xml:space="preserve">НАГОРНО-ИВАНОВСКОГО сельского поселения </w:t>
      </w:r>
    </w:p>
    <w:p w:rsidR="00374B1E" w:rsidRPr="00B11627" w:rsidRDefault="00374B1E" w:rsidP="00374B1E">
      <w:pPr>
        <w:pStyle w:val="ConsPlusNonformat"/>
        <w:widowControl/>
        <w:jc w:val="center"/>
        <w:outlineLvl w:val="0"/>
        <w:rPr>
          <w:rFonts w:ascii="Times New Roman" w:hAnsi="Times New Roman" w:cs="Times New Roman"/>
          <w:caps/>
          <w:sz w:val="16"/>
          <w:szCs w:val="16"/>
        </w:rPr>
      </w:pPr>
      <w:r w:rsidRPr="00B11627">
        <w:rPr>
          <w:rFonts w:ascii="Times New Roman" w:hAnsi="Times New Roman" w:cs="Times New Roman"/>
          <w:caps/>
          <w:sz w:val="16"/>
          <w:szCs w:val="16"/>
        </w:rPr>
        <w:t>Тарского муниципального района Омской области</w:t>
      </w:r>
    </w:p>
    <w:p w:rsidR="00374B1E" w:rsidRPr="00B11627" w:rsidRDefault="00374B1E" w:rsidP="00374B1E">
      <w:pPr>
        <w:pStyle w:val="ConsPlusTitle"/>
        <w:jc w:val="center"/>
        <w:rPr>
          <w:rFonts w:ascii="Times New Roman" w:hAnsi="Times New Roman"/>
          <w:caps/>
          <w:sz w:val="16"/>
          <w:szCs w:val="16"/>
        </w:rPr>
      </w:pPr>
    </w:p>
    <w:p w:rsidR="00374B1E" w:rsidRPr="00B11627" w:rsidRDefault="00374B1E" w:rsidP="00374B1E">
      <w:pPr>
        <w:pStyle w:val="ConsPlusTitle"/>
        <w:jc w:val="center"/>
        <w:rPr>
          <w:rFonts w:ascii="Times New Roman" w:hAnsi="Times New Roman"/>
          <w:caps/>
          <w:sz w:val="16"/>
          <w:szCs w:val="16"/>
        </w:rPr>
      </w:pPr>
    </w:p>
    <w:p w:rsidR="00374B1E" w:rsidRPr="00B11627" w:rsidRDefault="00374B1E" w:rsidP="00374B1E">
      <w:pPr>
        <w:pStyle w:val="ConsPlusTitle"/>
        <w:jc w:val="center"/>
        <w:outlineLvl w:val="0"/>
        <w:rPr>
          <w:rFonts w:ascii="Times New Roman" w:hAnsi="Times New Roman"/>
          <w:caps/>
          <w:sz w:val="16"/>
          <w:szCs w:val="16"/>
        </w:rPr>
      </w:pPr>
      <w:r w:rsidRPr="00B11627">
        <w:rPr>
          <w:rFonts w:ascii="Times New Roman" w:hAnsi="Times New Roman"/>
          <w:caps/>
          <w:sz w:val="16"/>
          <w:szCs w:val="16"/>
        </w:rPr>
        <w:t>ПОСТАНОВЛЕНИЕ</w:t>
      </w:r>
    </w:p>
    <w:p w:rsidR="00374B1E" w:rsidRPr="00B11627" w:rsidRDefault="00374B1E" w:rsidP="00374B1E">
      <w:pPr>
        <w:pStyle w:val="ConsNormal"/>
        <w:widowControl/>
        <w:ind w:firstLine="0"/>
        <w:rPr>
          <w:rFonts w:ascii="Times New Roman" w:hAnsi="Times New Roman"/>
          <w:sz w:val="16"/>
          <w:szCs w:val="16"/>
        </w:rPr>
      </w:pPr>
      <w:r w:rsidRPr="00B11627">
        <w:rPr>
          <w:rFonts w:ascii="Times New Roman" w:hAnsi="Times New Roman"/>
          <w:sz w:val="16"/>
          <w:szCs w:val="16"/>
        </w:rPr>
        <w:t xml:space="preserve">От 15 мая  2024 года                                                                               </w:t>
      </w:r>
      <w:r>
        <w:rPr>
          <w:rFonts w:ascii="Times New Roman" w:hAnsi="Times New Roman"/>
          <w:sz w:val="16"/>
          <w:szCs w:val="16"/>
        </w:rPr>
        <w:t xml:space="preserve">            </w:t>
      </w:r>
      <w:r w:rsidRPr="00B11627">
        <w:rPr>
          <w:rFonts w:ascii="Times New Roman" w:hAnsi="Times New Roman"/>
          <w:sz w:val="16"/>
          <w:szCs w:val="16"/>
        </w:rPr>
        <w:t xml:space="preserve">  №33</w:t>
      </w:r>
    </w:p>
    <w:p w:rsidR="00374B1E" w:rsidRPr="00B11627" w:rsidRDefault="00374B1E" w:rsidP="00374B1E">
      <w:pPr>
        <w:pStyle w:val="ConsPlusTitle"/>
        <w:jc w:val="center"/>
        <w:rPr>
          <w:rFonts w:ascii="Times New Roman" w:hAnsi="Times New Roman"/>
          <w:sz w:val="16"/>
          <w:szCs w:val="16"/>
        </w:rPr>
      </w:pPr>
    </w:p>
    <w:p w:rsidR="00374B1E" w:rsidRPr="00B11627" w:rsidRDefault="00374B1E" w:rsidP="00374B1E">
      <w:pPr>
        <w:rPr>
          <w:sz w:val="16"/>
          <w:szCs w:val="16"/>
        </w:rPr>
      </w:pPr>
      <w:r w:rsidRPr="00B11627">
        <w:rPr>
          <w:sz w:val="16"/>
          <w:szCs w:val="16"/>
        </w:rPr>
        <w:t xml:space="preserve">                                             </w:t>
      </w:r>
      <w:r>
        <w:rPr>
          <w:sz w:val="16"/>
          <w:szCs w:val="16"/>
        </w:rPr>
        <w:t xml:space="preserve">                           </w:t>
      </w:r>
      <w:r w:rsidRPr="00B11627">
        <w:rPr>
          <w:sz w:val="16"/>
          <w:szCs w:val="16"/>
        </w:rPr>
        <w:t xml:space="preserve">   с. Нагорное</w:t>
      </w:r>
    </w:p>
    <w:p w:rsidR="00374B1E" w:rsidRPr="00B11627" w:rsidRDefault="00374B1E" w:rsidP="00374B1E">
      <w:pPr>
        <w:shd w:val="clear" w:color="auto" w:fill="FFFFFF"/>
        <w:jc w:val="center"/>
        <w:rPr>
          <w:rFonts w:ascii="Arial" w:hAnsi="Arial" w:cs="Arial"/>
          <w:sz w:val="16"/>
          <w:szCs w:val="16"/>
        </w:rPr>
      </w:pPr>
    </w:p>
    <w:p w:rsidR="00374B1E" w:rsidRPr="00B11627" w:rsidRDefault="00374B1E" w:rsidP="00374B1E">
      <w:pPr>
        <w:shd w:val="clear" w:color="auto" w:fill="FFFFFF"/>
        <w:jc w:val="center"/>
        <w:rPr>
          <w:rFonts w:ascii="Arial" w:hAnsi="Arial" w:cs="Arial"/>
          <w:sz w:val="16"/>
          <w:szCs w:val="16"/>
        </w:rPr>
      </w:pPr>
    </w:p>
    <w:p w:rsidR="00374B1E" w:rsidRPr="00B11627" w:rsidRDefault="00374B1E" w:rsidP="00374B1E">
      <w:pPr>
        <w:shd w:val="clear" w:color="auto" w:fill="FFFFFF"/>
        <w:jc w:val="center"/>
        <w:rPr>
          <w:rFonts w:ascii="Arial" w:hAnsi="Arial" w:cs="Arial"/>
          <w:sz w:val="16"/>
          <w:szCs w:val="16"/>
        </w:rPr>
      </w:pPr>
    </w:p>
    <w:p w:rsidR="00374B1E" w:rsidRPr="00B11627" w:rsidRDefault="00374B1E" w:rsidP="00374B1E">
      <w:pPr>
        <w:shd w:val="clear" w:color="auto" w:fill="FFFFFF"/>
        <w:jc w:val="center"/>
        <w:rPr>
          <w:rFonts w:ascii="Arial" w:hAnsi="Arial" w:cs="Arial"/>
          <w:sz w:val="16"/>
          <w:szCs w:val="16"/>
        </w:rPr>
      </w:pPr>
      <w:r w:rsidRPr="00B11627">
        <w:rPr>
          <w:rFonts w:ascii="Arial" w:hAnsi="Arial" w:cs="Arial"/>
          <w:sz w:val="16"/>
          <w:szCs w:val="16"/>
        </w:rPr>
        <w:t>О внесении изменений в  Постановление Администрации Нагорно-Ивановского сельского поселения  Тарского муниципального района Омской области № 123б от 30.11.2021 года «О реализации отдельных положений статей 160.1, 160.2 Бюджетного кодекса Российской Федерации».</w:t>
      </w:r>
    </w:p>
    <w:p w:rsidR="00374B1E" w:rsidRPr="00B11627" w:rsidRDefault="00374B1E" w:rsidP="00374B1E">
      <w:pPr>
        <w:shd w:val="clear" w:color="auto" w:fill="FFFFFF"/>
        <w:spacing w:line="276" w:lineRule="auto"/>
        <w:rPr>
          <w:rFonts w:ascii="Arial" w:hAnsi="Arial" w:cs="Arial"/>
          <w:sz w:val="16"/>
          <w:szCs w:val="16"/>
        </w:rPr>
      </w:pPr>
    </w:p>
    <w:p w:rsidR="00374B1E" w:rsidRPr="00B11627" w:rsidRDefault="00374B1E" w:rsidP="00374B1E">
      <w:pPr>
        <w:shd w:val="clear" w:color="auto" w:fill="FFFFFF"/>
        <w:spacing w:line="276" w:lineRule="auto"/>
        <w:rPr>
          <w:rFonts w:ascii="Arial" w:hAnsi="Arial" w:cs="Arial"/>
          <w:sz w:val="16"/>
          <w:szCs w:val="16"/>
        </w:rPr>
      </w:pPr>
      <w:r w:rsidRPr="00B11627">
        <w:rPr>
          <w:rFonts w:ascii="Arial" w:hAnsi="Arial" w:cs="Arial"/>
          <w:sz w:val="16"/>
          <w:szCs w:val="16"/>
        </w:rPr>
        <w:t xml:space="preserve">    В целях повышения эффективности администрирования поступления                      в бюджет Нагорно-Ивановского  сельского поселения Тарского муниципального района в 2024 году, в соответствии со статьёй 160.1 Бюджетного кодекса Российской Федерации, приказом Министерства финансов Российской Федерации «Об утверждении кодов (перечней кодов) бюджетной классификации Российской Федерации на 2024 год (на 2024 год и на плановый период 2025 и 2026 годов)»  от 01 июня 2023 года № 80н, приказом Министерства финансов Российской Федерации от 29 декабря 2022 г. №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ПОСТАНОВЛЯЕТ</w:t>
      </w:r>
    </w:p>
    <w:p w:rsidR="00374B1E" w:rsidRPr="00B11627" w:rsidRDefault="00374B1E" w:rsidP="00374B1E">
      <w:pPr>
        <w:numPr>
          <w:ilvl w:val="3"/>
          <w:numId w:val="17"/>
        </w:numPr>
        <w:shd w:val="clear" w:color="auto" w:fill="FFFFFF"/>
        <w:spacing w:line="276" w:lineRule="auto"/>
        <w:ind w:left="0" w:firstLine="349"/>
        <w:jc w:val="both"/>
        <w:rPr>
          <w:rFonts w:ascii="Arial" w:hAnsi="Arial" w:cs="Arial"/>
          <w:sz w:val="16"/>
          <w:szCs w:val="16"/>
        </w:rPr>
      </w:pPr>
      <w:r w:rsidRPr="00B11627">
        <w:rPr>
          <w:rFonts w:ascii="Arial" w:hAnsi="Arial" w:cs="Arial"/>
          <w:sz w:val="16"/>
          <w:szCs w:val="16"/>
        </w:rPr>
        <w:t>Приложение № 2 «Перечень главных администраторов доходов местного бюджета, закреплённые за ними виды (подвиды)доходов местного бюджета» к Постановлению Администрации Нагорно-Ивановского сельского поселения Тарского муниципального района Омской области № 123б от 30.11.2021 года  «О реализации отдельных положений статей 160.1, 160.2 Бюджетного кодекса Российской Федерации», изложить в редакции согласно приложению №1 к настоящему постановлению.</w:t>
      </w:r>
    </w:p>
    <w:p w:rsidR="00374B1E" w:rsidRPr="00B11627" w:rsidRDefault="00374B1E" w:rsidP="00374B1E">
      <w:pPr>
        <w:pStyle w:val="affe"/>
        <w:numPr>
          <w:ilvl w:val="0"/>
          <w:numId w:val="17"/>
        </w:numPr>
        <w:jc w:val="both"/>
        <w:rPr>
          <w:sz w:val="16"/>
          <w:szCs w:val="16"/>
        </w:rPr>
      </w:pPr>
      <w:r w:rsidRPr="00B11627">
        <w:rPr>
          <w:bCs/>
          <w:sz w:val="16"/>
          <w:szCs w:val="16"/>
        </w:rPr>
        <w:t xml:space="preserve">Опубликовать настоящее постановление в  информационном бюллетене «Официальный вестник </w:t>
      </w:r>
      <w:r w:rsidRPr="00B11627">
        <w:rPr>
          <w:sz w:val="16"/>
          <w:szCs w:val="16"/>
        </w:rPr>
        <w:t>Нагорно-Ивановского</w:t>
      </w:r>
      <w:r w:rsidRPr="00B11627">
        <w:rPr>
          <w:bCs/>
          <w:sz w:val="16"/>
          <w:szCs w:val="16"/>
        </w:rPr>
        <w:t xml:space="preserve"> сельского поселения» и разместить на официальном сайте </w:t>
      </w:r>
      <w:r w:rsidRPr="00B11627">
        <w:rPr>
          <w:sz w:val="16"/>
          <w:szCs w:val="16"/>
        </w:rPr>
        <w:t xml:space="preserve">Нагорно-Ивановского </w:t>
      </w:r>
      <w:r w:rsidRPr="00B11627">
        <w:rPr>
          <w:bCs/>
          <w:sz w:val="16"/>
          <w:szCs w:val="16"/>
        </w:rPr>
        <w:t xml:space="preserve">сельского поселения в </w:t>
      </w:r>
      <w:r w:rsidRPr="00B11627">
        <w:rPr>
          <w:sz w:val="16"/>
          <w:szCs w:val="16"/>
        </w:rPr>
        <w:t xml:space="preserve">информационно-телекоммуникационной сети "Интернет" </w:t>
      </w:r>
      <w:r w:rsidRPr="00B11627">
        <w:rPr>
          <w:bCs/>
          <w:sz w:val="16"/>
          <w:szCs w:val="16"/>
        </w:rPr>
        <w:t xml:space="preserve">по адресу: </w:t>
      </w:r>
      <w:hyperlink r:id="rId8" w:tgtFrame="_blank" w:history="1">
        <w:r w:rsidRPr="00B11627">
          <w:rPr>
            <w:rStyle w:val="af4"/>
            <w:rFonts w:ascii="Arial" w:hAnsi="Arial" w:cs="Arial"/>
            <w:sz w:val="16"/>
            <w:szCs w:val="16"/>
          </w:rPr>
          <w:t>www.ngrnivsk.tarsk.omskportal.ru</w:t>
        </w:r>
      </w:hyperlink>
    </w:p>
    <w:p w:rsidR="00374B1E" w:rsidRPr="00B11627" w:rsidRDefault="00374B1E" w:rsidP="00374B1E">
      <w:pPr>
        <w:numPr>
          <w:ilvl w:val="0"/>
          <w:numId w:val="17"/>
        </w:numPr>
        <w:shd w:val="clear" w:color="auto" w:fill="FFFFFF"/>
        <w:spacing w:line="276" w:lineRule="auto"/>
        <w:ind w:left="0" w:firstLine="360"/>
        <w:jc w:val="both"/>
        <w:rPr>
          <w:rFonts w:ascii="Arial" w:hAnsi="Arial" w:cs="Arial"/>
          <w:sz w:val="16"/>
          <w:szCs w:val="16"/>
        </w:rPr>
      </w:pPr>
      <w:r w:rsidRPr="00B11627">
        <w:rPr>
          <w:rFonts w:ascii="Arial" w:hAnsi="Arial" w:cs="Arial"/>
          <w:sz w:val="16"/>
          <w:szCs w:val="16"/>
        </w:rPr>
        <w:t>Контроль исполнения настоящего постановления оставляю за собой.</w:t>
      </w:r>
    </w:p>
    <w:p w:rsidR="00374B1E" w:rsidRPr="00B11627" w:rsidRDefault="00374B1E" w:rsidP="00374B1E">
      <w:pPr>
        <w:rPr>
          <w:rFonts w:ascii="Arial" w:hAnsi="Arial" w:cs="Arial"/>
          <w:sz w:val="16"/>
          <w:szCs w:val="16"/>
        </w:rPr>
      </w:pPr>
    </w:p>
    <w:p w:rsidR="00374B1E" w:rsidRPr="00B11627" w:rsidRDefault="00374B1E" w:rsidP="00374B1E">
      <w:pPr>
        <w:rPr>
          <w:rFonts w:ascii="Arial" w:hAnsi="Arial" w:cs="Arial"/>
          <w:sz w:val="16"/>
          <w:szCs w:val="16"/>
        </w:rPr>
      </w:pPr>
      <w:r w:rsidRPr="00B11627">
        <w:rPr>
          <w:rFonts w:ascii="Arial" w:hAnsi="Arial" w:cs="Arial"/>
          <w:sz w:val="16"/>
          <w:szCs w:val="16"/>
        </w:rPr>
        <w:t>Глава Нагорно-Ивановского сельского  поселения</w:t>
      </w:r>
    </w:p>
    <w:p w:rsidR="00374B1E" w:rsidRPr="00B11627" w:rsidRDefault="00374B1E" w:rsidP="00374B1E">
      <w:pPr>
        <w:rPr>
          <w:rFonts w:ascii="Arial" w:hAnsi="Arial" w:cs="Arial"/>
          <w:sz w:val="16"/>
          <w:szCs w:val="16"/>
        </w:rPr>
      </w:pPr>
      <w:r w:rsidRPr="00B11627">
        <w:rPr>
          <w:rFonts w:ascii="Arial" w:hAnsi="Arial" w:cs="Arial"/>
          <w:sz w:val="16"/>
          <w:szCs w:val="16"/>
        </w:rPr>
        <w:t>Тарского муниципального района</w:t>
      </w:r>
    </w:p>
    <w:p w:rsidR="00374B1E" w:rsidRPr="00B11627" w:rsidRDefault="00374B1E" w:rsidP="00374B1E">
      <w:pPr>
        <w:rPr>
          <w:rFonts w:ascii="Arial" w:hAnsi="Arial" w:cs="Arial"/>
          <w:sz w:val="16"/>
          <w:szCs w:val="16"/>
        </w:rPr>
      </w:pPr>
      <w:r w:rsidRPr="00B11627">
        <w:rPr>
          <w:rFonts w:ascii="Arial" w:hAnsi="Arial" w:cs="Arial"/>
          <w:sz w:val="16"/>
          <w:szCs w:val="16"/>
        </w:rPr>
        <w:lastRenderedPageBreak/>
        <w:t>Омской области                                                                                      О.В. Трипутина</w:t>
      </w:r>
    </w:p>
    <w:p w:rsidR="00374B1E" w:rsidRPr="00B11627" w:rsidRDefault="00374B1E" w:rsidP="00374B1E">
      <w:pPr>
        <w:rPr>
          <w:sz w:val="16"/>
          <w:szCs w:val="16"/>
        </w:rPr>
      </w:pPr>
      <w:bookmarkStart w:id="0" w:name="_GoBack"/>
      <w:bookmarkEnd w:id="0"/>
    </w:p>
    <w:p w:rsidR="00D57729" w:rsidRPr="002C4D43" w:rsidRDefault="00D57729" w:rsidP="00D57729">
      <w:pPr>
        <w:rPr>
          <w:sz w:val="16"/>
          <w:szCs w:val="16"/>
        </w:rPr>
      </w:pPr>
    </w:p>
    <w:p w:rsidR="00374B1E" w:rsidRPr="009B4A21" w:rsidRDefault="00374B1E" w:rsidP="00374B1E">
      <w:pPr>
        <w:pStyle w:val="ConsTitle"/>
        <w:widowControl/>
        <w:jc w:val="center"/>
        <w:rPr>
          <w:rFonts w:ascii="Times New Roman" w:hAnsi="Times New Roman"/>
          <w:b w:val="0"/>
          <w:sz w:val="16"/>
          <w:szCs w:val="16"/>
        </w:rPr>
      </w:pPr>
      <w:r w:rsidRPr="009B4A21">
        <w:rPr>
          <w:rFonts w:ascii="Times New Roman" w:hAnsi="Times New Roman"/>
          <w:b w:val="0"/>
          <w:sz w:val="16"/>
          <w:szCs w:val="16"/>
        </w:rPr>
        <w:t xml:space="preserve">СОВЕТ </w:t>
      </w:r>
      <w:r w:rsidRPr="009B4A21">
        <w:rPr>
          <w:rFonts w:ascii="Times New Roman" w:hAnsi="Times New Roman"/>
          <w:b w:val="0"/>
          <w:caps/>
          <w:sz w:val="16"/>
          <w:szCs w:val="16"/>
        </w:rPr>
        <w:t>НАГОРНО-ИВАНОВСКОГО</w:t>
      </w:r>
      <w:r w:rsidRPr="009B4A21">
        <w:rPr>
          <w:rFonts w:ascii="Times New Roman" w:hAnsi="Times New Roman"/>
          <w:b w:val="0"/>
          <w:sz w:val="16"/>
          <w:szCs w:val="16"/>
        </w:rPr>
        <w:t xml:space="preserve"> СЕЛЬСКОГО ПОСЕЛЕНИЯ</w:t>
      </w:r>
    </w:p>
    <w:p w:rsidR="00374B1E" w:rsidRPr="009B4A21" w:rsidRDefault="00374B1E" w:rsidP="00374B1E">
      <w:pPr>
        <w:pStyle w:val="ConsTitle"/>
        <w:widowControl/>
        <w:jc w:val="center"/>
        <w:rPr>
          <w:rFonts w:ascii="Times New Roman" w:hAnsi="Times New Roman"/>
          <w:b w:val="0"/>
          <w:sz w:val="16"/>
          <w:szCs w:val="16"/>
        </w:rPr>
      </w:pPr>
      <w:r w:rsidRPr="009B4A21">
        <w:rPr>
          <w:rFonts w:ascii="Times New Roman" w:hAnsi="Times New Roman"/>
          <w:b w:val="0"/>
          <w:sz w:val="16"/>
          <w:szCs w:val="16"/>
        </w:rPr>
        <w:t xml:space="preserve">ТАРСКОГО МУНИЦИПАЛЬНОГО РАЙОНА ОМСКОЙ ОБЛАСТИ </w:t>
      </w:r>
    </w:p>
    <w:p w:rsidR="00374B1E" w:rsidRPr="009B4A21" w:rsidRDefault="00374B1E" w:rsidP="00374B1E">
      <w:pPr>
        <w:pStyle w:val="ConsTitle"/>
        <w:widowControl/>
        <w:jc w:val="center"/>
        <w:rPr>
          <w:rFonts w:ascii="Times New Roman" w:hAnsi="Times New Roman"/>
          <w:b w:val="0"/>
          <w:sz w:val="16"/>
          <w:szCs w:val="16"/>
        </w:rPr>
      </w:pPr>
    </w:p>
    <w:p w:rsidR="00374B1E" w:rsidRPr="009B4A21" w:rsidRDefault="00374B1E" w:rsidP="00374B1E">
      <w:pPr>
        <w:pStyle w:val="ConsTitle"/>
        <w:widowControl/>
        <w:jc w:val="center"/>
        <w:rPr>
          <w:rFonts w:ascii="Times New Roman" w:hAnsi="Times New Roman"/>
          <w:b w:val="0"/>
          <w:sz w:val="16"/>
          <w:szCs w:val="16"/>
        </w:rPr>
      </w:pPr>
      <w:r w:rsidRPr="009B4A21">
        <w:rPr>
          <w:rFonts w:ascii="Times New Roman" w:hAnsi="Times New Roman"/>
          <w:b w:val="0"/>
          <w:sz w:val="16"/>
          <w:szCs w:val="16"/>
        </w:rPr>
        <w:t>РЕШЕНИЕ</w:t>
      </w:r>
    </w:p>
    <w:p w:rsidR="00374B1E" w:rsidRPr="009B4A21" w:rsidRDefault="00374B1E" w:rsidP="00374B1E">
      <w:pPr>
        <w:pStyle w:val="ConsTitle"/>
        <w:widowControl/>
        <w:jc w:val="center"/>
        <w:rPr>
          <w:rFonts w:ascii="Times New Roman" w:hAnsi="Times New Roman"/>
          <w:sz w:val="16"/>
          <w:szCs w:val="16"/>
        </w:rPr>
      </w:pPr>
    </w:p>
    <w:p w:rsidR="00374B1E" w:rsidRPr="009B4A21" w:rsidRDefault="00374B1E" w:rsidP="00374B1E">
      <w:pPr>
        <w:pStyle w:val="ConsTitle"/>
        <w:widowControl/>
        <w:jc w:val="center"/>
        <w:rPr>
          <w:rFonts w:ascii="Times New Roman" w:hAnsi="Times New Roman"/>
          <w:b w:val="0"/>
          <w:sz w:val="16"/>
          <w:szCs w:val="16"/>
        </w:rPr>
      </w:pPr>
      <w:r w:rsidRPr="009B4A21">
        <w:rPr>
          <w:rFonts w:ascii="Times New Roman" w:hAnsi="Times New Roman"/>
          <w:b w:val="0"/>
          <w:sz w:val="16"/>
          <w:szCs w:val="16"/>
        </w:rPr>
        <w:t>28 мая 2024 года                                                                        № 76/302</w:t>
      </w:r>
    </w:p>
    <w:p w:rsidR="00374B1E" w:rsidRPr="009B4A21" w:rsidRDefault="00374B1E" w:rsidP="00374B1E">
      <w:pPr>
        <w:rPr>
          <w:sz w:val="16"/>
          <w:szCs w:val="16"/>
        </w:rPr>
      </w:pPr>
      <w:r w:rsidRPr="009B4A21">
        <w:rPr>
          <w:sz w:val="16"/>
          <w:szCs w:val="16"/>
        </w:rPr>
        <w:t xml:space="preserve"> </w:t>
      </w:r>
    </w:p>
    <w:p w:rsidR="00374B1E" w:rsidRPr="009B4A21" w:rsidRDefault="00374B1E" w:rsidP="00374B1E">
      <w:pPr>
        <w:jc w:val="center"/>
        <w:rPr>
          <w:sz w:val="16"/>
          <w:szCs w:val="16"/>
        </w:rPr>
      </w:pPr>
      <w:r w:rsidRPr="009B4A21">
        <w:rPr>
          <w:sz w:val="16"/>
          <w:szCs w:val="16"/>
        </w:rPr>
        <w:t xml:space="preserve">О внесении изменений </w:t>
      </w:r>
    </w:p>
    <w:p w:rsidR="00374B1E" w:rsidRPr="009B4A21" w:rsidRDefault="00374B1E" w:rsidP="00374B1E">
      <w:pPr>
        <w:jc w:val="center"/>
        <w:rPr>
          <w:sz w:val="16"/>
          <w:szCs w:val="16"/>
        </w:rPr>
      </w:pPr>
      <w:r w:rsidRPr="009B4A21">
        <w:rPr>
          <w:sz w:val="16"/>
          <w:szCs w:val="16"/>
        </w:rPr>
        <w:t xml:space="preserve">в Решение Совета Нагорно-Ивановского сельского поселения  </w:t>
      </w:r>
    </w:p>
    <w:p w:rsidR="00374B1E" w:rsidRPr="009B4A21" w:rsidRDefault="00374B1E" w:rsidP="00374B1E">
      <w:pPr>
        <w:jc w:val="center"/>
        <w:rPr>
          <w:sz w:val="16"/>
          <w:szCs w:val="16"/>
        </w:rPr>
      </w:pPr>
      <w:r w:rsidRPr="009B4A21">
        <w:rPr>
          <w:sz w:val="16"/>
          <w:szCs w:val="16"/>
        </w:rPr>
        <w:t xml:space="preserve">«О бюджете поселения на 2024 год </w:t>
      </w:r>
    </w:p>
    <w:p w:rsidR="00374B1E" w:rsidRPr="009B4A21" w:rsidRDefault="00374B1E" w:rsidP="00374B1E">
      <w:pPr>
        <w:jc w:val="center"/>
        <w:rPr>
          <w:sz w:val="16"/>
          <w:szCs w:val="16"/>
        </w:rPr>
      </w:pPr>
      <w:r w:rsidRPr="009B4A21">
        <w:rPr>
          <w:sz w:val="16"/>
          <w:szCs w:val="16"/>
        </w:rPr>
        <w:t>и на плановый период 2025 и 2026 годов»</w:t>
      </w:r>
    </w:p>
    <w:p w:rsidR="00374B1E" w:rsidRPr="009B4A21" w:rsidRDefault="00374B1E" w:rsidP="00374B1E">
      <w:pPr>
        <w:tabs>
          <w:tab w:val="left" w:pos="900"/>
        </w:tabs>
        <w:ind w:firstLine="720"/>
        <w:jc w:val="center"/>
        <w:rPr>
          <w:sz w:val="16"/>
          <w:szCs w:val="16"/>
        </w:rPr>
      </w:pPr>
    </w:p>
    <w:p w:rsidR="00374B1E" w:rsidRPr="009B4A21" w:rsidRDefault="00374B1E" w:rsidP="00374B1E">
      <w:pPr>
        <w:tabs>
          <w:tab w:val="left" w:pos="900"/>
        </w:tabs>
        <w:ind w:firstLine="720"/>
        <w:jc w:val="both"/>
        <w:rPr>
          <w:sz w:val="16"/>
          <w:szCs w:val="16"/>
        </w:rPr>
      </w:pPr>
      <w:r w:rsidRPr="009B4A21">
        <w:rPr>
          <w:sz w:val="16"/>
          <w:szCs w:val="16"/>
        </w:rPr>
        <w:t>В соответствии со ст. 83 Бюджетного кодекса Российской Федерации, Совет Нагорно-Ивановского сельского поселения  решил:</w:t>
      </w:r>
    </w:p>
    <w:p w:rsidR="00374B1E" w:rsidRPr="009B4A21" w:rsidRDefault="00374B1E" w:rsidP="00374B1E">
      <w:pPr>
        <w:tabs>
          <w:tab w:val="left" w:pos="1080"/>
        </w:tabs>
        <w:ind w:firstLine="720"/>
        <w:jc w:val="both"/>
        <w:rPr>
          <w:sz w:val="16"/>
          <w:szCs w:val="16"/>
        </w:rPr>
      </w:pPr>
      <w:r w:rsidRPr="009B4A21">
        <w:rPr>
          <w:sz w:val="16"/>
          <w:szCs w:val="16"/>
        </w:rPr>
        <w:t>Внести изменения в Решение Совета Нагорно-Ивановского сельского поселения от 22 декабря 2023 года № 70/286 «О бюджете поселения на 2024 год и на плановый период 2025 и 2026 годов» (далее по тексту - решение) следующие изменения и дополнения:</w:t>
      </w:r>
    </w:p>
    <w:p w:rsidR="00374B1E" w:rsidRPr="009B4A21" w:rsidRDefault="00374B1E" w:rsidP="00374B1E">
      <w:pPr>
        <w:tabs>
          <w:tab w:val="left" w:pos="8231"/>
        </w:tabs>
        <w:autoSpaceDE w:val="0"/>
        <w:autoSpaceDN w:val="0"/>
        <w:adjustRightInd w:val="0"/>
        <w:ind w:firstLine="720"/>
        <w:jc w:val="both"/>
        <w:rPr>
          <w:color w:val="000000"/>
          <w:sz w:val="16"/>
          <w:szCs w:val="16"/>
        </w:rPr>
      </w:pPr>
      <w:r w:rsidRPr="009B4A21">
        <w:rPr>
          <w:color w:val="000000"/>
          <w:sz w:val="16"/>
          <w:szCs w:val="16"/>
        </w:rPr>
        <w:t>1. Статью 1 изложить в следующей редакции:</w:t>
      </w:r>
    </w:p>
    <w:p w:rsidR="00374B1E" w:rsidRPr="009B4A21" w:rsidRDefault="00374B1E" w:rsidP="00374B1E">
      <w:pPr>
        <w:autoSpaceDE w:val="0"/>
        <w:autoSpaceDN w:val="0"/>
        <w:adjustRightInd w:val="0"/>
        <w:ind w:firstLine="700"/>
        <w:jc w:val="both"/>
        <w:rPr>
          <w:color w:val="000000"/>
          <w:sz w:val="16"/>
          <w:szCs w:val="16"/>
        </w:rPr>
      </w:pPr>
      <w:r w:rsidRPr="009B4A21">
        <w:rPr>
          <w:color w:val="000000"/>
          <w:sz w:val="16"/>
          <w:szCs w:val="16"/>
        </w:rPr>
        <w:t>«1. Утвердить основные характеристики бюджета Нагорно-Ивановского сельского поселения (далее – местный бюджет) на 2024 год:</w:t>
      </w:r>
    </w:p>
    <w:p w:rsidR="00374B1E" w:rsidRPr="009B4A21" w:rsidRDefault="00374B1E" w:rsidP="00374B1E">
      <w:pPr>
        <w:autoSpaceDE w:val="0"/>
        <w:autoSpaceDN w:val="0"/>
        <w:adjustRightInd w:val="0"/>
        <w:ind w:firstLine="700"/>
        <w:jc w:val="both"/>
        <w:rPr>
          <w:color w:val="000000"/>
          <w:sz w:val="16"/>
          <w:szCs w:val="16"/>
        </w:rPr>
      </w:pPr>
      <w:r w:rsidRPr="009B4A21">
        <w:rPr>
          <w:color w:val="000000"/>
          <w:sz w:val="16"/>
          <w:szCs w:val="16"/>
        </w:rPr>
        <w:t>1) общий объем доходов местного бюджета в сумме                                                   4 232 739,12 руб.;</w:t>
      </w:r>
    </w:p>
    <w:p w:rsidR="00374B1E" w:rsidRPr="009B4A21" w:rsidRDefault="00374B1E" w:rsidP="00374B1E">
      <w:pPr>
        <w:autoSpaceDE w:val="0"/>
        <w:autoSpaceDN w:val="0"/>
        <w:adjustRightInd w:val="0"/>
        <w:ind w:firstLine="700"/>
        <w:jc w:val="both"/>
        <w:rPr>
          <w:color w:val="000000"/>
          <w:sz w:val="16"/>
          <w:szCs w:val="16"/>
        </w:rPr>
      </w:pPr>
      <w:r w:rsidRPr="009B4A21">
        <w:rPr>
          <w:color w:val="000000"/>
          <w:sz w:val="16"/>
          <w:szCs w:val="16"/>
        </w:rPr>
        <w:t>2) общий объем расходов местного бюджета в сумме                                4 961 140,56 руб.;</w:t>
      </w:r>
    </w:p>
    <w:p w:rsidR="00374B1E" w:rsidRPr="009B4A21" w:rsidRDefault="00374B1E" w:rsidP="00374B1E">
      <w:pPr>
        <w:ind w:firstLine="700"/>
        <w:jc w:val="both"/>
        <w:rPr>
          <w:color w:val="000000"/>
          <w:sz w:val="16"/>
          <w:szCs w:val="16"/>
        </w:rPr>
      </w:pPr>
      <w:r w:rsidRPr="009B4A21">
        <w:rPr>
          <w:color w:val="000000"/>
          <w:sz w:val="16"/>
          <w:szCs w:val="16"/>
        </w:rPr>
        <w:t>3) дефицит местного бюджета в размере 728 401,44 руб.</w:t>
      </w:r>
    </w:p>
    <w:p w:rsidR="00374B1E" w:rsidRPr="009B4A21" w:rsidRDefault="00374B1E" w:rsidP="00374B1E">
      <w:pPr>
        <w:autoSpaceDE w:val="0"/>
        <w:autoSpaceDN w:val="0"/>
        <w:adjustRightInd w:val="0"/>
        <w:ind w:firstLine="700"/>
        <w:jc w:val="both"/>
        <w:rPr>
          <w:color w:val="000000"/>
          <w:sz w:val="16"/>
          <w:szCs w:val="16"/>
        </w:rPr>
      </w:pPr>
      <w:r w:rsidRPr="009B4A21">
        <w:rPr>
          <w:color w:val="000000"/>
          <w:sz w:val="16"/>
          <w:szCs w:val="16"/>
        </w:rPr>
        <w:t>2. Утвердить основные характеристики местного бюджета на плановый период 2025 и 2026 годов:</w:t>
      </w:r>
    </w:p>
    <w:p w:rsidR="00374B1E" w:rsidRPr="009B4A21" w:rsidRDefault="00374B1E" w:rsidP="00374B1E">
      <w:pPr>
        <w:autoSpaceDE w:val="0"/>
        <w:autoSpaceDN w:val="0"/>
        <w:adjustRightInd w:val="0"/>
        <w:ind w:firstLine="700"/>
        <w:jc w:val="both"/>
        <w:rPr>
          <w:color w:val="000000"/>
          <w:sz w:val="16"/>
          <w:szCs w:val="16"/>
        </w:rPr>
      </w:pPr>
      <w:r w:rsidRPr="009B4A21">
        <w:rPr>
          <w:color w:val="000000"/>
          <w:sz w:val="16"/>
          <w:szCs w:val="16"/>
        </w:rPr>
        <w:t>1) общий объем доходов местного бюджета на 2025 год в сумме                 3 256 132,03 руб. и на 2026 год в сумме 3 202 025,25 руб.;</w:t>
      </w:r>
    </w:p>
    <w:p w:rsidR="00374B1E" w:rsidRPr="009B4A21" w:rsidRDefault="00374B1E" w:rsidP="00374B1E">
      <w:pPr>
        <w:autoSpaceDE w:val="0"/>
        <w:autoSpaceDN w:val="0"/>
        <w:adjustRightInd w:val="0"/>
        <w:ind w:firstLine="700"/>
        <w:jc w:val="both"/>
        <w:rPr>
          <w:sz w:val="16"/>
          <w:szCs w:val="16"/>
        </w:rPr>
      </w:pPr>
      <w:r w:rsidRPr="009B4A21">
        <w:rPr>
          <w:color w:val="000000"/>
          <w:sz w:val="16"/>
          <w:szCs w:val="16"/>
        </w:rPr>
        <w:t>2) общий объем расходов местного бюджета на 2025 год в сумме                  3 256 132,03 руб., в том числе условно утвержденные расходы в сумме                     80 500,00 руб., и на 2026 год в сумме 3 202 025,25 руб., в том числе</w:t>
      </w:r>
      <w:r w:rsidRPr="009B4A21">
        <w:rPr>
          <w:sz w:val="16"/>
          <w:szCs w:val="16"/>
        </w:rPr>
        <w:t xml:space="preserve"> условно утвержденные расходы в сумме </w:t>
      </w:r>
      <w:r w:rsidRPr="009B4A21">
        <w:rPr>
          <w:color w:val="000000"/>
          <w:sz w:val="16"/>
          <w:szCs w:val="16"/>
        </w:rPr>
        <w:t>158 100,00</w:t>
      </w:r>
      <w:r w:rsidRPr="009B4A21">
        <w:rPr>
          <w:sz w:val="16"/>
          <w:szCs w:val="16"/>
        </w:rPr>
        <w:t xml:space="preserve"> руб.;</w:t>
      </w:r>
    </w:p>
    <w:p w:rsidR="00374B1E" w:rsidRPr="009B4A21" w:rsidRDefault="00374B1E" w:rsidP="00374B1E">
      <w:pPr>
        <w:autoSpaceDE w:val="0"/>
        <w:autoSpaceDN w:val="0"/>
        <w:adjustRightInd w:val="0"/>
        <w:ind w:firstLine="700"/>
        <w:jc w:val="both"/>
        <w:rPr>
          <w:sz w:val="16"/>
          <w:szCs w:val="16"/>
        </w:rPr>
      </w:pPr>
      <w:r w:rsidRPr="009B4A21">
        <w:rPr>
          <w:sz w:val="16"/>
          <w:szCs w:val="16"/>
        </w:rPr>
        <w:t>3) дефицит местного бюджета на 2025 и на 2026 годы равный             нулю».</w:t>
      </w:r>
    </w:p>
    <w:p w:rsidR="00374B1E" w:rsidRPr="009B4A21" w:rsidRDefault="00374B1E" w:rsidP="00374B1E">
      <w:pPr>
        <w:autoSpaceDE w:val="0"/>
        <w:autoSpaceDN w:val="0"/>
        <w:adjustRightInd w:val="0"/>
        <w:ind w:firstLine="720"/>
        <w:jc w:val="both"/>
        <w:rPr>
          <w:sz w:val="16"/>
          <w:szCs w:val="16"/>
        </w:rPr>
      </w:pPr>
      <w:r w:rsidRPr="009B4A21">
        <w:rPr>
          <w:sz w:val="16"/>
          <w:szCs w:val="16"/>
        </w:rPr>
        <w:t xml:space="preserve">2. В статье 6: </w:t>
      </w:r>
    </w:p>
    <w:p w:rsidR="00374B1E" w:rsidRPr="009B4A21" w:rsidRDefault="00374B1E" w:rsidP="00374B1E">
      <w:pPr>
        <w:autoSpaceDE w:val="0"/>
        <w:autoSpaceDN w:val="0"/>
        <w:adjustRightInd w:val="0"/>
        <w:ind w:firstLine="720"/>
        <w:jc w:val="both"/>
        <w:rPr>
          <w:sz w:val="16"/>
          <w:szCs w:val="16"/>
        </w:rPr>
      </w:pPr>
      <w:r w:rsidRPr="009B4A21">
        <w:rPr>
          <w:sz w:val="16"/>
          <w:szCs w:val="16"/>
        </w:rPr>
        <w:t>пункт 1 изложить в следующей редакции: «1. Утвердить объем межбюджетных трансфертов, получаемых из других бюджетов бюджетной системы Российской Федерации, в 2024 году в сумме 2 430 837,45 руб., в 2025 году в сумме 1 431 110,36 руб. и в 2026 году в сумме 1 438 283,58 руб.»</w:t>
      </w:r>
    </w:p>
    <w:p w:rsidR="00374B1E" w:rsidRPr="009B4A21" w:rsidRDefault="00374B1E" w:rsidP="00374B1E">
      <w:pPr>
        <w:autoSpaceDE w:val="0"/>
        <w:autoSpaceDN w:val="0"/>
        <w:adjustRightInd w:val="0"/>
        <w:ind w:firstLine="720"/>
        <w:jc w:val="both"/>
        <w:rPr>
          <w:sz w:val="16"/>
          <w:szCs w:val="16"/>
        </w:rPr>
      </w:pPr>
      <w:r w:rsidRPr="009B4A21">
        <w:rPr>
          <w:sz w:val="16"/>
          <w:szCs w:val="16"/>
        </w:rPr>
        <w:t>3. Приложение № 2 «</w:t>
      </w:r>
      <w:r w:rsidRPr="009B4A21">
        <w:rPr>
          <w:iCs/>
          <w:sz w:val="16"/>
          <w:szCs w:val="16"/>
        </w:rPr>
        <w:t>Безвозмездные поступления в местный бюджет на 2024 год и на плановый период 2025 и 2026 годов</w:t>
      </w:r>
      <w:r w:rsidRPr="009B4A21">
        <w:rPr>
          <w:sz w:val="16"/>
          <w:szCs w:val="16"/>
        </w:rPr>
        <w:t>» изложить в редакции согласно приложению № 1 к настоящему Решению.</w:t>
      </w:r>
    </w:p>
    <w:p w:rsidR="00374B1E" w:rsidRPr="009B4A21" w:rsidRDefault="00374B1E" w:rsidP="00374B1E">
      <w:pPr>
        <w:pStyle w:val="ConsPlusNormal"/>
        <w:tabs>
          <w:tab w:val="left" w:pos="900"/>
        </w:tabs>
        <w:jc w:val="both"/>
        <w:rPr>
          <w:sz w:val="16"/>
          <w:szCs w:val="16"/>
        </w:rPr>
      </w:pPr>
      <w:r w:rsidRPr="009B4A21">
        <w:rPr>
          <w:sz w:val="16"/>
          <w:szCs w:val="16"/>
        </w:rPr>
        <w:t>4.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редакции согласно приложению № 2 к настоящему Решению.</w:t>
      </w:r>
    </w:p>
    <w:p w:rsidR="00374B1E" w:rsidRPr="009B4A21" w:rsidRDefault="00374B1E" w:rsidP="00374B1E">
      <w:pPr>
        <w:tabs>
          <w:tab w:val="left" w:pos="900"/>
        </w:tabs>
        <w:ind w:firstLine="720"/>
        <w:jc w:val="both"/>
        <w:rPr>
          <w:sz w:val="16"/>
          <w:szCs w:val="16"/>
        </w:rPr>
      </w:pPr>
      <w:r w:rsidRPr="009B4A21">
        <w:rPr>
          <w:sz w:val="16"/>
          <w:szCs w:val="16"/>
        </w:rPr>
        <w:t>5. Приложение № 4 «Ведомственная структура расходов местного бюджета на 2024 год и на плановый период 2025 и 2026 годов» изложить в редакции согласно приложению № 3 к настоящему Решению.</w:t>
      </w:r>
    </w:p>
    <w:p w:rsidR="00374B1E" w:rsidRPr="009B4A21" w:rsidRDefault="00374B1E" w:rsidP="00374B1E">
      <w:pPr>
        <w:tabs>
          <w:tab w:val="left" w:pos="900"/>
        </w:tabs>
        <w:ind w:firstLine="720"/>
        <w:jc w:val="both"/>
        <w:rPr>
          <w:sz w:val="16"/>
          <w:szCs w:val="16"/>
        </w:rPr>
      </w:pPr>
      <w:r w:rsidRPr="009B4A21">
        <w:rPr>
          <w:sz w:val="16"/>
          <w:szCs w:val="16"/>
        </w:rPr>
        <w:lastRenderedPageBreak/>
        <w:t xml:space="preserve">6.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редакции согласно приложению № 4 к настоящему Решению. </w:t>
      </w:r>
    </w:p>
    <w:p w:rsidR="00374B1E" w:rsidRPr="009B4A21" w:rsidRDefault="00374B1E" w:rsidP="00374B1E">
      <w:pPr>
        <w:autoSpaceDE w:val="0"/>
        <w:autoSpaceDN w:val="0"/>
        <w:adjustRightInd w:val="0"/>
        <w:ind w:firstLine="720"/>
        <w:jc w:val="both"/>
        <w:rPr>
          <w:sz w:val="16"/>
          <w:szCs w:val="16"/>
        </w:rPr>
      </w:pPr>
      <w:r w:rsidRPr="009B4A21">
        <w:rPr>
          <w:sz w:val="16"/>
          <w:szCs w:val="16"/>
        </w:rPr>
        <w:t>7. Приложение № 6 «Источники финансирования дефицита местного бюджета на 2024 год и на плановый период 2025 и 2026 годов» изложить в редакции согласно приложению № 5 к настоящему Решению.</w:t>
      </w:r>
    </w:p>
    <w:p w:rsidR="00374B1E" w:rsidRPr="009B4A21" w:rsidRDefault="00374B1E" w:rsidP="00374B1E">
      <w:pPr>
        <w:autoSpaceDE w:val="0"/>
        <w:autoSpaceDN w:val="0"/>
        <w:adjustRightInd w:val="0"/>
        <w:ind w:firstLine="720"/>
        <w:jc w:val="both"/>
        <w:rPr>
          <w:sz w:val="16"/>
          <w:szCs w:val="16"/>
        </w:rPr>
      </w:pPr>
      <w:r w:rsidRPr="009B4A21">
        <w:rPr>
          <w:sz w:val="16"/>
          <w:szCs w:val="16"/>
        </w:rPr>
        <w:t>8.  Настоящее решение вступает в силу на следующий день после его официального опубликования (обнародования).</w:t>
      </w:r>
    </w:p>
    <w:p w:rsidR="00374B1E" w:rsidRPr="009B4A21" w:rsidRDefault="00374B1E" w:rsidP="00374B1E">
      <w:pPr>
        <w:ind w:firstLine="720"/>
        <w:jc w:val="both"/>
        <w:rPr>
          <w:sz w:val="16"/>
          <w:szCs w:val="16"/>
        </w:rPr>
      </w:pPr>
      <w:r w:rsidRPr="009B4A21">
        <w:rPr>
          <w:sz w:val="16"/>
          <w:szCs w:val="16"/>
        </w:rPr>
        <w:t>9. Опубликовать настоящее Решение в информационном бюллетене «Официальный вестник Нагорно-Ивановского сельского поселения» и в информационно-коммуникационной сети «Интернет» на официальном сайте органов местного самоуправления Нагорно-Ивановского сельского поселения Тарского муниципального района Омской области.</w:t>
      </w:r>
    </w:p>
    <w:p w:rsidR="00374B1E" w:rsidRPr="009B4A21" w:rsidRDefault="00374B1E" w:rsidP="00374B1E">
      <w:pPr>
        <w:jc w:val="both"/>
        <w:rPr>
          <w:sz w:val="16"/>
          <w:szCs w:val="16"/>
        </w:rPr>
      </w:pPr>
    </w:p>
    <w:p w:rsidR="00374B1E" w:rsidRPr="009B4A21" w:rsidRDefault="00374B1E" w:rsidP="00374B1E">
      <w:pPr>
        <w:ind w:firstLine="11"/>
        <w:rPr>
          <w:sz w:val="16"/>
          <w:szCs w:val="16"/>
        </w:rPr>
      </w:pPr>
      <w:r w:rsidRPr="009B4A21">
        <w:rPr>
          <w:sz w:val="16"/>
          <w:szCs w:val="16"/>
        </w:rPr>
        <w:t>Председатель Совета</w:t>
      </w:r>
    </w:p>
    <w:p w:rsidR="00374B1E" w:rsidRPr="009B4A21" w:rsidRDefault="00374B1E" w:rsidP="00374B1E">
      <w:pPr>
        <w:ind w:firstLine="11"/>
        <w:rPr>
          <w:sz w:val="16"/>
          <w:szCs w:val="16"/>
        </w:rPr>
      </w:pPr>
      <w:r w:rsidRPr="009B4A21">
        <w:rPr>
          <w:sz w:val="16"/>
          <w:szCs w:val="16"/>
        </w:rPr>
        <w:t xml:space="preserve">Нагорно-Ивановского сельского поселения                                                    </w:t>
      </w:r>
    </w:p>
    <w:p w:rsidR="00374B1E" w:rsidRPr="009B4A21" w:rsidRDefault="00374B1E" w:rsidP="00374B1E">
      <w:pPr>
        <w:jc w:val="both"/>
        <w:rPr>
          <w:sz w:val="16"/>
          <w:szCs w:val="16"/>
        </w:rPr>
      </w:pPr>
      <w:r w:rsidRPr="009B4A21">
        <w:rPr>
          <w:sz w:val="16"/>
          <w:szCs w:val="16"/>
        </w:rPr>
        <w:t xml:space="preserve">Тарского муниципального района  </w:t>
      </w:r>
    </w:p>
    <w:p w:rsidR="00374B1E" w:rsidRPr="009B4A21" w:rsidRDefault="00374B1E" w:rsidP="00374B1E">
      <w:pPr>
        <w:ind w:firstLine="11"/>
        <w:rPr>
          <w:sz w:val="16"/>
          <w:szCs w:val="16"/>
        </w:rPr>
      </w:pPr>
      <w:r w:rsidRPr="009B4A21">
        <w:rPr>
          <w:sz w:val="16"/>
          <w:szCs w:val="16"/>
        </w:rPr>
        <w:t>Омской области</w:t>
      </w:r>
      <w:r w:rsidRPr="009B4A21">
        <w:rPr>
          <w:sz w:val="16"/>
          <w:szCs w:val="16"/>
        </w:rPr>
        <w:tab/>
        <w:t xml:space="preserve">                                                                 С.А. Скуратова</w:t>
      </w:r>
    </w:p>
    <w:p w:rsidR="00374B1E" w:rsidRPr="009B4A21" w:rsidRDefault="00374B1E" w:rsidP="00374B1E">
      <w:pPr>
        <w:ind w:firstLine="11"/>
        <w:rPr>
          <w:sz w:val="16"/>
          <w:szCs w:val="16"/>
        </w:rPr>
      </w:pPr>
      <w:r w:rsidRPr="009B4A21">
        <w:rPr>
          <w:sz w:val="16"/>
          <w:szCs w:val="16"/>
        </w:rPr>
        <w:t xml:space="preserve"> </w:t>
      </w:r>
    </w:p>
    <w:p w:rsidR="00374B1E" w:rsidRPr="009B4A21" w:rsidRDefault="00374B1E" w:rsidP="00374B1E">
      <w:pPr>
        <w:ind w:firstLine="11"/>
        <w:rPr>
          <w:sz w:val="16"/>
          <w:szCs w:val="16"/>
        </w:rPr>
      </w:pPr>
      <w:r w:rsidRPr="009B4A21">
        <w:rPr>
          <w:sz w:val="16"/>
          <w:szCs w:val="16"/>
        </w:rPr>
        <w:t xml:space="preserve">Глава Нагорно-Ивановского </w:t>
      </w:r>
    </w:p>
    <w:p w:rsidR="00374B1E" w:rsidRPr="009B4A21" w:rsidRDefault="00374B1E" w:rsidP="00374B1E">
      <w:pPr>
        <w:ind w:firstLine="11"/>
        <w:rPr>
          <w:sz w:val="16"/>
          <w:szCs w:val="16"/>
        </w:rPr>
      </w:pPr>
      <w:r w:rsidRPr="009B4A21">
        <w:rPr>
          <w:sz w:val="16"/>
          <w:szCs w:val="16"/>
        </w:rPr>
        <w:t xml:space="preserve">сельского поселения                                                                    </w:t>
      </w:r>
    </w:p>
    <w:p w:rsidR="00374B1E" w:rsidRPr="009B4A21" w:rsidRDefault="00374B1E" w:rsidP="00374B1E">
      <w:pPr>
        <w:jc w:val="both"/>
        <w:rPr>
          <w:sz w:val="16"/>
          <w:szCs w:val="16"/>
        </w:rPr>
      </w:pPr>
      <w:r w:rsidRPr="009B4A21">
        <w:rPr>
          <w:sz w:val="16"/>
          <w:szCs w:val="16"/>
        </w:rPr>
        <w:t xml:space="preserve">Тарского муниципального района  </w:t>
      </w:r>
    </w:p>
    <w:p w:rsidR="00374B1E" w:rsidRPr="009B4A21" w:rsidRDefault="00374B1E" w:rsidP="00374B1E">
      <w:pPr>
        <w:jc w:val="both"/>
        <w:rPr>
          <w:sz w:val="16"/>
          <w:szCs w:val="16"/>
        </w:rPr>
      </w:pPr>
      <w:r w:rsidRPr="009B4A21">
        <w:rPr>
          <w:sz w:val="16"/>
          <w:szCs w:val="16"/>
        </w:rPr>
        <w:t>Омской области</w:t>
      </w:r>
      <w:r w:rsidRPr="009B4A21">
        <w:rPr>
          <w:sz w:val="16"/>
          <w:szCs w:val="16"/>
        </w:rPr>
        <w:tab/>
        <w:t xml:space="preserve">                                                                  О.В. Трипутина </w:t>
      </w:r>
    </w:p>
    <w:p w:rsidR="00374B1E" w:rsidRDefault="00374B1E" w:rsidP="00374B1E">
      <w:pPr>
        <w:ind w:firstLine="709"/>
        <w:rPr>
          <w:rFonts w:ascii="PT Astra Serif" w:hAnsi="PT Astra Serif"/>
          <w:b/>
          <w:caps/>
          <w:sz w:val="16"/>
          <w:szCs w:val="16"/>
        </w:rPr>
      </w:pPr>
    </w:p>
    <w:p w:rsidR="00254313" w:rsidRPr="000F0E6E" w:rsidRDefault="00254313" w:rsidP="00374B1E">
      <w:pPr>
        <w:ind w:firstLine="709"/>
        <w:rPr>
          <w:rFonts w:ascii="PT Astra Serif" w:eastAsia="Calibri" w:hAnsi="PT Astra Serif"/>
          <w:sz w:val="16"/>
          <w:szCs w:val="16"/>
          <w:lang w:eastAsia="en-US"/>
        </w:rPr>
      </w:pPr>
      <w:r w:rsidRPr="000F0E6E">
        <w:rPr>
          <w:rFonts w:ascii="PT Astra Serif" w:hAnsi="PT Astra Serif"/>
          <w:b/>
          <w:caps/>
          <w:sz w:val="16"/>
          <w:szCs w:val="16"/>
        </w:rPr>
        <w:t xml:space="preserve">                                                    </w:t>
      </w:r>
    </w:p>
    <w:p w:rsidR="00374B1E" w:rsidRPr="00E06DA5" w:rsidRDefault="00374B1E" w:rsidP="00374B1E">
      <w:pPr>
        <w:ind w:left="526" w:right="834" w:hanging="1"/>
        <w:jc w:val="center"/>
        <w:rPr>
          <w:b/>
          <w:sz w:val="16"/>
          <w:szCs w:val="16"/>
        </w:rPr>
      </w:pPr>
      <w:r w:rsidRPr="00E06DA5">
        <w:rPr>
          <w:b/>
          <w:sz w:val="16"/>
          <w:szCs w:val="16"/>
        </w:rPr>
        <w:t>СОВЕТ НАГОРНО-ИВАНОВСКОГО СЕЛЬСКОГО ПОСЕЛЕНИЯ ТАРСКОГОМУНИЦИПАЛЬНОГОРАЙОНАОМСКОЙОБЛАСТИ</w:t>
      </w:r>
    </w:p>
    <w:p w:rsidR="00374B1E" w:rsidRPr="00E06DA5" w:rsidRDefault="00374B1E" w:rsidP="00374B1E">
      <w:pPr>
        <w:pStyle w:val="a6"/>
        <w:rPr>
          <w:b/>
          <w:sz w:val="16"/>
          <w:szCs w:val="16"/>
        </w:rPr>
      </w:pPr>
    </w:p>
    <w:p w:rsidR="00374B1E" w:rsidRPr="00E06DA5" w:rsidRDefault="00374B1E" w:rsidP="00374B1E">
      <w:pPr>
        <w:pStyle w:val="a6"/>
        <w:rPr>
          <w:b/>
          <w:sz w:val="16"/>
          <w:szCs w:val="16"/>
        </w:rPr>
      </w:pPr>
    </w:p>
    <w:p w:rsidR="00374B1E" w:rsidRPr="00E06DA5" w:rsidRDefault="00374B1E" w:rsidP="00374B1E">
      <w:pPr>
        <w:ind w:left="47" w:right="354"/>
        <w:jc w:val="center"/>
        <w:rPr>
          <w:b/>
          <w:sz w:val="16"/>
          <w:szCs w:val="16"/>
        </w:rPr>
      </w:pPr>
      <w:r w:rsidRPr="00E06DA5">
        <w:rPr>
          <w:b/>
          <w:spacing w:val="-2"/>
          <w:sz w:val="16"/>
          <w:szCs w:val="16"/>
        </w:rPr>
        <w:t>РЕШЕНИЕ</w:t>
      </w:r>
    </w:p>
    <w:p w:rsidR="00374B1E" w:rsidRPr="00E06DA5" w:rsidRDefault="00374B1E" w:rsidP="00374B1E">
      <w:pPr>
        <w:pStyle w:val="a6"/>
        <w:rPr>
          <w:b/>
          <w:sz w:val="16"/>
          <w:szCs w:val="16"/>
        </w:rPr>
      </w:pPr>
    </w:p>
    <w:p w:rsidR="00374B1E" w:rsidRPr="00E06DA5" w:rsidRDefault="00374B1E" w:rsidP="00374B1E">
      <w:pPr>
        <w:tabs>
          <w:tab w:val="left" w:pos="505"/>
          <w:tab w:val="left" w:pos="8507"/>
          <w:tab w:val="left" w:pos="9232"/>
        </w:tabs>
        <w:rPr>
          <w:sz w:val="16"/>
          <w:szCs w:val="16"/>
        </w:rPr>
      </w:pPr>
      <w:r w:rsidRPr="00E06DA5">
        <w:rPr>
          <w:sz w:val="16"/>
          <w:szCs w:val="16"/>
        </w:rPr>
        <w:t>От 30 мая 2024 года</w:t>
      </w:r>
      <w:r w:rsidRPr="00E06DA5">
        <w:rPr>
          <w:sz w:val="16"/>
          <w:szCs w:val="16"/>
        </w:rPr>
        <w:tab/>
      </w:r>
      <w:r w:rsidRPr="00E06DA5">
        <w:rPr>
          <w:spacing w:val="-10"/>
          <w:sz w:val="16"/>
          <w:szCs w:val="16"/>
        </w:rPr>
        <w:t>№</w:t>
      </w:r>
      <w:r w:rsidRPr="00E06DA5">
        <w:rPr>
          <w:sz w:val="16"/>
          <w:szCs w:val="16"/>
        </w:rPr>
        <w:t>76/303</w:t>
      </w:r>
    </w:p>
    <w:p w:rsidR="00374B1E" w:rsidRPr="00E06DA5" w:rsidRDefault="00374B1E" w:rsidP="00374B1E">
      <w:pPr>
        <w:pStyle w:val="a6"/>
        <w:rPr>
          <w:sz w:val="16"/>
          <w:szCs w:val="16"/>
        </w:rPr>
      </w:pPr>
    </w:p>
    <w:p w:rsidR="00374B1E" w:rsidRPr="00E06DA5" w:rsidRDefault="00374B1E" w:rsidP="00374B1E">
      <w:pPr>
        <w:ind w:left="46" w:right="354"/>
        <w:jc w:val="center"/>
        <w:rPr>
          <w:sz w:val="16"/>
          <w:szCs w:val="16"/>
        </w:rPr>
      </w:pPr>
      <w:r w:rsidRPr="00E06DA5">
        <w:rPr>
          <w:sz w:val="16"/>
          <w:szCs w:val="16"/>
        </w:rPr>
        <w:t>О внесении изменений в решение Совета Нагорно-Ивановского сельского поселения Тарского муниципального района от 27.07.2020 № 93/288 «Об утверждении Правил прогона и выпаса сельскохозяйственных животных и птиц на территории населенных пунктов Нагорно-Ивановского сельского поселения Тарского муниципального района Омской области»</w:t>
      </w:r>
    </w:p>
    <w:p w:rsidR="00374B1E" w:rsidRPr="00E06DA5" w:rsidRDefault="00374B1E" w:rsidP="00374B1E">
      <w:pPr>
        <w:pStyle w:val="a6"/>
        <w:rPr>
          <w:sz w:val="16"/>
          <w:szCs w:val="16"/>
        </w:rPr>
      </w:pPr>
    </w:p>
    <w:p w:rsidR="00374B1E" w:rsidRPr="00E06DA5" w:rsidRDefault="00374B1E" w:rsidP="00374B1E">
      <w:pPr>
        <w:ind w:left="101" w:right="408" w:firstLine="709"/>
        <w:jc w:val="both"/>
        <w:rPr>
          <w:sz w:val="16"/>
          <w:szCs w:val="16"/>
        </w:rPr>
      </w:pPr>
      <w:r w:rsidRPr="00E06DA5">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Нагорно-Ивановского сельского поселения Тарского муниципального района Омской области, Совет Нагорно-Ивановского сельского </w:t>
      </w:r>
      <w:r w:rsidRPr="00E06DA5">
        <w:rPr>
          <w:spacing w:val="-2"/>
          <w:sz w:val="16"/>
          <w:szCs w:val="16"/>
        </w:rPr>
        <w:t>поселения</w:t>
      </w:r>
    </w:p>
    <w:p w:rsidR="00374B1E" w:rsidRPr="00E06DA5" w:rsidRDefault="00374B1E" w:rsidP="00374B1E">
      <w:pPr>
        <w:pStyle w:val="a6"/>
        <w:rPr>
          <w:sz w:val="16"/>
          <w:szCs w:val="16"/>
        </w:rPr>
      </w:pPr>
    </w:p>
    <w:p w:rsidR="00374B1E" w:rsidRPr="00E06DA5" w:rsidRDefault="00374B1E" w:rsidP="00374B1E">
      <w:pPr>
        <w:ind w:left="753" w:right="354"/>
        <w:jc w:val="center"/>
        <w:rPr>
          <w:sz w:val="16"/>
          <w:szCs w:val="16"/>
        </w:rPr>
      </w:pPr>
      <w:r w:rsidRPr="00E06DA5">
        <w:rPr>
          <w:spacing w:val="-2"/>
          <w:sz w:val="16"/>
          <w:szCs w:val="16"/>
        </w:rPr>
        <w:t>РЕШИЛ:</w:t>
      </w:r>
    </w:p>
    <w:p w:rsidR="00374B1E" w:rsidRPr="00E06DA5" w:rsidRDefault="00374B1E" w:rsidP="00374B1E">
      <w:pPr>
        <w:pStyle w:val="affe"/>
        <w:widowControl w:val="0"/>
        <w:numPr>
          <w:ilvl w:val="0"/>
          <w:numId w:val="18"/>
        </w:numPr>
        <w:tabs>
          <w:tab w:val="left" w:pos="1083"/>
        </w:tabs>
        <w:autoSpaceDE w:val="0"/>
        <w:autoSpaceDN w:val="0"/>
        <w:ind w:right="408" w:firstLine="709"/>
        <w:contextualSpacing w:val="0"/>
        <w:jc w:val="both"/>
        <w:rPr>
          <w:sz w:val="16"/>
          <w:szCs w:val="16"/>
        </w:rPr>
      </w:pPr>
      <w:r w:rsidRPr="00E06DA5">
        <w:rPr>
          <w:sz w:val="16"/>
          <w:szCs w:val="16"/>
        </w:rPr>
        <w:t>Внести в Решение Совета Нагорно-Ивановского сельского поселения от 27.07.2020 № 93/288 «Об утверждении Правил прогона и выпаса сельскохозяйственных животных и птиц на территории населенных пунктов Нагорно-Ивановского сельского поселения Тарского муниципального района Омской области» следующие изменения:</w:t>
      </w:r>
    </w:p>
    <w:p w:rsidR="00374B1E" w:rsidRPr="00E06DA5" w:rsidRDefault="00374B1E" w:rsidP="00374B1E">
      <w:pPr>
        <w:pStyle w:val="affe"/>
        <w:widowControl w:val="0"/>
        <w:numPr>
          <w:ilvl w:val="1"/>
          <w:numId w:val="18"/>
        </w:numPr>
        <w:tabs>
          <w:tab w:val="left" w:pos="1102"/>
        </w:tabs>
        <w:autoSpaceDE w:val="0"/>
        <w:autoSpaceDN w:val="0"/>
        <w:ind w:hanging="292"/>
        <w:contextualSpacing w:val="0"/>
        <w:jc w:val="both"/>
        <w:rPr>
          <w:sz w:val="16"/>
          <w:szCs w:val="16"/>
        </w:rPr>
      </w:pPr>
      <w:r w:rsidRPr="00E06DA5">
        <w:rPr>
          <w:sz w:val="16"/>
          <w:szCs w:val="16"/>
        </w:rPr>
        <w:lastRenderedPageBreak/>
        <w:t xml:space="preserve">В названии слова «населенных    пунктов» </w:t>
      </w:r>
      <w:r w:rsidRPr="00E06DA5">
        <w:rPr>
          <w:spacing w:val="-2"/>
          <w:sz w:val="16"/>
          <w:szCs w:val="16"/>
        </w:rPr>
        <w:t>исключить;</w:t>
      </w:r>
    </w:p>
    <w:p w:rsidR="00374B1E" w:rsidRPr="00E06DA5" w:rsidRDefault="00374B1E" w:rsidP="00374B1E">
      <w:pPr>
        <w:pStyle w:val="affe"/>
        <w:widowControl w:val="0"/>
        <w:numPr>
          <w:ilvl w:val="1"/>
          <w:numId w:val="18"/>
        </w:numPr>
        <w:tabs>
          <w:tab w:val="left" w:pos="1129"/>
        </w:tabs>
        <w:autoSpaceDE w:val="0"/>
        <w:autoSpaceDN w:val="0"/>
        <w:ind w:left="101" w:right="408" w:firstLine="709"/>
        <w:contextualSpacing w:val="0"/>
        <w:jc w:val="both"/>
        <w:rPr>
          <w:sz w:val="16"/>
          <w:szCs w:val="16"/>
        </w:rPr>
      </w:pPr>
      <w:r w:rsidRPr="00E06DA5">
        <w:rPr>
          <w:sz w:val="16"/>
          <w:szCs w:val="16"/>
        </w:rPr>
        <w:t>в приложении № 1 «Правила прогона и выпаса сельскохозяйственных животных и птиц на территории Нагорно-Ивановского сельского поселения Тарского муниципального района Омской области»:</w:t>
      </w:r>
    </w:p>
    <w:p w:rsidR="00374B1E" w:rsidRPr="00E06DA5" w:rsidRDefault="00374B1E" w:rsidP="00374B1E">
      <w:pPr>
        <w:ind w:left="101" w:right="408" w:firstLine="709"/>
        <w:jc w:val="both"/>
        <w:rPr>
          <w:sz w:val="16"/>
          <w:szCs w:val="16"/>
        </w:rPr>
      </w:pPr>
      <w:r w:rsidRPr="00E06DA5">
        <w:rPr>
          <w:sz w:val="16"/>
          <w:szCs w:val="16"/>
        </w:rPr>
        <w:t xml:space="preserve">а) в преамбуле слова «Ветеринарных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от 04.12.1995 № 13-7-2/469» </w:t>
      </w:r>
      <w:r w:rsidRPr="00E06DA5">
        <w:rPr>
          <w:spacing w:val="-2"/>
          <w:sz w:val="16"/>
          <w:szCs w:val="16"/>
        </w:rPr>
        <w:t>исключить;</w:t>
      </w:r>
    </w:p>
    <w:p w:rsidR="00374B1E" w:rsidRPr="00E06DA5" w:rsidRDefault="00374B1E" w:rsidP="00374B1E">
      <w:pPr>
        <w:ind w:left="810"/>
        <w:jc w:val="both"/>
        <w:rPr>
          <w:sz w:val="16"/>
          <w:szCs w:val="16"/>
        </w:rPr>
      </w:pPr>
      <w:r w:rsidRPr="00E06DA5">
        <w:rPr>
          <w:sz w:val="16"/>
          <w:szCs w:val="16"/>
        </w:rPr>
        <w:t xml:space="preserve">б) в пунктах 1, 7 слова «населенных пунктов» </w:t>
      </w:r>
      <w:r w:rsidRPr="00E06DA5">
        <w:rPr>
          <w:spacing w:val="-2"/>
          <w:sz w:val="16"/>
          <w:szCs w:val="16"/>
        </w:rPr>
        <w:t>исключить.</w:t>
      </w:r>
    </w:p>
    <w:p w:rsidR="00374B1E" w:rsidRPr="00E06DA5" w:rsidRDefault="00374B1E" w:rsidP="00374B1E">
      <w:pPr>
        <w:pStyle w:val="affe"/>
        <w:widowControl w:val="0"/>
        <w:numPr>
          <w:ilvl w:val="0"/>
          <w:numId w:val="18"/>
        </w:numPr>
        <w:tabs>
          <w:tab w:val="left" w:pos="1090"/>
          <w:tab w:val="left" w:pos="8056"/>
        </w:tabs>
        <w:autoSpaceDE w:val="0"/>
        <w:autoSpaceDN w:val="0"/>
        <w:ind w:right="408" w:firstLine="709"/>
        <w:contextualSpacing w:val="0"/>
        <w:jc w:val="both"/>
        <w:rPr>
          <w:sz w:val="16"/>
          <w:szCs w:val="16"/>
        </w:rPr>
      </w:pPr>
      <w:r w:rsidRPr="00E06DA5">
        <w:rPr>
          <w:sz w:val="16"/>
          <w:szCs w:val="16"/>
        </w:rPr>
        <w:t>Настоящее Решение подлежит опубликованию, а также размещению на сайте Нагорно-Ивановского сельского поселения в сети «интернет» и вступает в силу с момента опубликования.</w:t>
      </w:r>
    </w:p>
    <w:p w:rsidR="00374B1E" w:rsidRPr="00E06DA5" w:rsidRDefault="00374B1E" w:rsidP="00374B1E">
      <w:pPr>
        <w:pStyle w:val="affe"/>
        <w:widowControl w:val="0"/>
        <w:numPr>
          <w:ilvl w:val="0"/>
          <w:numId w:val="18"/>
        </w:numPr>
        <w:tabs>
          <w:tab w:val="left" w:pos="1080"/>
          <w:tab w:val="left" w:pos="8310"/>
        </w:tabs>
        <w:autoSpaceDE w:val="0"/>
        <w:autoSpaceDN w:val="0"/>
        <w:ind w:left="1080" w:hanging="270"/>
        <w:contextualSpacing w:val="0"/>
        <w:jc w:val="both"/>
        <w:rPr>
          <w:sz w:val="16"/>
          <w:szCs w:val="16"/>
        </w:rPr>
      </w:pPr>
      <w:r w:rsidRPr="00E06DA5">
        <w:rPr>
          <w:sz w:val="16"/>
          <w:szCs w:val="16"/>
        </w:rPr>
        <w:t>Контроль исполнения Решения оставляю за собой</w:t>
      </w:r>
      <w:r w:rsidRPr="00E06DA5">
        <w:rPr>
          <w:spacing w:val="-10"/>
          <w:sz w:val="16"/>
          <w:szCs w:val="16"/>
        </w:rPr>
        <w:t>.</w:t>
      </w:r>
    </w:p>
    <w:p w:rsidR="00374B1E" w:rsidRPr="00E06DA5" w:rsidRDefault="00374B1E" w:rsidP="00374B1E">
      <w:pPr>
        <w:pStyle w:val="a6"/>
        <w:rPr>
          <w:sz w:val="16"/>
          <w:szCs w:val="16"/>
        </w:rPr>
      </w:pPr>
    </w:p>
    <w:p w:rsidR="00374B1E" w:rsidRPr="00E06DA5" w:rsidRDefault="00374B1E" w:rsidP="00374B1E">
      <w:pPr>
        <w:spacing w:before="1"/>
        <w:ind w:left="101" w:right="3632"/>
        <w:jc w:val="both"/>
        <w:rPr>
          <w:sz w:val="16"/>
          <w:szCs w:val="16"/>
        </w:rPr>
      </w:pPr>
      <w:r w:rsidRPr="00E06DA5">
        <w:rPr>
          <w:sz w:val="16"/>
          <w:szCs w:val="16"/>
        </w:rPr>
        <w:t xml:space="preserve">Председатель Совета </w:t>
      </w:r>
    </w:p>
    <w:p w:rsidR="00374B1E" w:rsidRPr="00E06DA5" w:rsidRDefault="00374B1E" w:rsidP="00374B1E">
      <w:pPr>
        <w:spacing w:before="1"/>
        <w:ind w:left="101" w:right="3632"/>
        <w:jc w:val="both"/>
        <w:rPr>
          <w:sz w:val="16"/>
          <w:szCs w:val="16"/>
        </w:rPr>
      </w:pPr>
      <w:r w:rsidRPr="00E06DA5">
        <w:rPr>
          <w:sz w:val="16"/>
          <w:szCs w:val="16"/>
        </w:rPr>
        <w:t xml:space="preserve">Нагорно-Ивановского </w:t>
      </w:r>
    </w:p>
    <w:p w:rsidR="00374B1E" w:rsidRPr="00E06DA5" w:rsidRDefault="00374B1E" w:rsidP="00374B1E">
      <w:pPr>
        <w:spacing w:before="1"/>
        <w:ind w:left="101" w:right="3632"/>
        <w:rPr>
          <w:sz w:val="16"/>
          <w:szCs w:val="16"/>
        </w:rPr>
      </w:pPr>
      <w:r w:rsidRPr="00E06DA5">
        <w:rPr>
          <w:sz w:val="16"/>
          <w:szCs w:val="16"/>
        </w:rPr>
        <w:t>сельского поселен</w:t>
      </w:r>
      <w:r>
        <w:rPr>
          <w:sz w:val="16"/>
          <w:szCs w:val="16"/>
        </w:rPr>
        <w:t xml:space="preserve">ия           </w:t>
      </w:r>
      <w:r w:rsidRPr="00E06DA5">
        <w:rPr>
          <w:sz w:val="16"/>
          <w:szCs w:val="16"/>
        </w:rPr>
        <w:t xml:space="preserve">  С.А. Скуратова</w:t>
      </w:r>
    </w:p>
    <w:p w:rsidR="00374B1E" w:rsidRPr="00E06DA5" w:rsidRDefault="00374B1E" w:rsidP="00374B1E">
      <w:pPr>
        <w:spacing w:before="310"/>
        <w:ind w:left="101"/>
        <w:rPr>
          <w:sz w:val="16"/>
          <w:szCs w:val="16"/>
        </w:rPr>
      </w:pPr>
      <w:r w:rsidRPr="00E06DA5">
        <w:rPr>
          <w:sz w:val="16"/>
          <w:szCs w:val="16"/>
        </w:rPr>
        <w:t>Глава Нагорно-Ивановского</w:t>
      </w:r>
    </w:p>
    <w:p w:rsidR="00374B1E" w:rsidRPr="00E06DA5" w:rsidRDefault="00374B1E" w:rsidP="00374B1E">
      <w:pPr>
        <w:spacing w:before="310"/>
        <w:ind w:left="101"/>
        <w:rPr>
          <w:sz w:val="16"/>
          <w:szCs w:val="16"/>
        </w:rPr>
      </w:pPr>
      <w:r w:rsidRPr="00E06DA5">
        <w:rPr>
          <w:sz w:val="16"/>
          <w:szCs w:val="16"/>
        </w:rPr>
        <w:t xml:space="preserve">сельского </w:t>
      </w:r>
      <w:r w:rsidRPr="00E06DA5">
        <w:rPr>
          <w:spacing w:val="-2"/>
          <w:sz w:val="16"/>
          <w:szCs w:val="16"/>
        </w:rPr>
        <w:t>поселения                                О.В. Трипутина</w:t>
      </w:r>
    </w:p>
    <w:p w:rsidR="00254313" w:rsidRPr="000F0E6E" w:rsidRDefault="00254313" w:rsidP="00254313">
      <w:pPr>
        <w:jc w:val="right"/>
        <w:rPr>
          <w:b/>
          <w:sz w:val="16"/>
          <w:szCs w:val="16"/>
        </w:rPr>
      </w:pPr>
    </w:p>
    <w:p w:rsidR="00254313" w:rsidRPr="000F0E6E" w:rsidRDefault="00254313" w:rsidP="00254313">
      <w:pPr>
        <w:rPr>
          <w:sz w:val="16"/>
          <w:szCs w:val="16"/>
        </w:rPr>
      </w:pPr>
    </w:p>
    <w:p w:rsidR="00254313" w:rsidRPr="000F0E6E" w:rsidRDefault="00254313" w:rsidP="00254313">
      <w:pPr>
        <w:rPr>
          <w:sz w:val="16"/>
          <w:szCs w:val="16"/>
        </w:rPr>
      </w:pPr>
    </w:p>
    <w:p w:rsidR="00374B1E" w:rsidRPr="004518B6" w:rsidRDefault="00374B1E" w:rsidP="00374B1E">
      <w:pPr>
        <w:autoSpaceDE w:val="0"/>
        <w:autoSpaceDN w:val="0"/>
        <w:adjustRightInd w:val="0"/>
        <w:jc w:val="center"/>
        <w:outlineLvl w:val="0"/>
        <w:rPr>
          <w:sz w:val="16"/>
          <w:szCs w:val="16"/>
        </w:rPr>
      </w:pPr>
      <w:r w:rsidRPr="004518B6">
        <w:rPr>
          <w:sz w:val="16"/>
          <w:szCs w:val="16"/>
        </w:rPr>
        <w:t xml:space="preserve">СОВЕТ НАГОРНО-ИВАНОВСКОГО СЕЛЬСКОГО ПОСЕЛЕНИЯ </w:t>
      </w:r>
    </w:p>
    <w:p w:rsidR="00374B1E" w:rsidRPr="004518B6" w:rsidRDefault="00374B1E" w:rsidP="00374B1E">
      <w:pPr>
        <w:autoSpaceDE w:val="0"/>
        <w:autoSpaceDN w:val="0"/>
        <w:adjustRightInd w:val="0"/>
        <w:jc w:val="center"/>
        <w:outlineLvl w:val="0"/>
        <w:rPr>
          <w:sz w:val="16"/>
          <w:szCs w:val="16"/>
        </w:rPr>
      </w:pPr>
      <w:r w:rsidRPr="004518B6">
        <w:rPr>
          <w:sz w:val="16"/>
          <w:szCs w:val="16"/>
        </w:rPr>
        <w:t>ТАРСКОГО МУНИЦИПАЛЬНОГО РАЙОНА ОМСКОЙ ОБЛАСТИ</w:t>
      </w:r>
    </w:p>
    <w:p w:rsidR="00374B1E" w:rsidRPr="004518B6" w:rsidRDefault="00374B1E" w:rsidP="00374B1E">
      <w:pPr>
        <w:autoSpaceDE w:val="0"/>
        <w:autoSpaceDN w:val="0"/>
        <w:adjustRightInd w:val="0"/>
        <w:jc w:val="center"/>
        <w:rPr>
          <w:sz w:val="16"/>
          <w:szCs w:val="16"/>
        </w:rPr>
      </w:pPr>
    </w:p>
    <w:p w:rsidR="00374B1E" w:rsidRPr="004518B6" w:rsidRDefault="00374B1E" w:rsidP="00374B1E">
      <w:pPr>
        <w:autoSpaceDE w:val="0"/>
        <w:autoSpaceDN w:val="0"/>
        <w:adjustRightInd w:val="0"/>
        <w:rPr>
          <w:sz w:val="16"/>
          <w:szCs w:val="16"/>
        </w:rPr>
      </w:pPr>
      <w:r w:rsidRPr="004518B6">
        <w:rPr>
          <w:sz w:val="16"/>
          <w:szCs w:val="16"/>
        </w:rPr>
        <w:t xml:space="preserve">                                                        РЕШЕНИЕ </w:t>
      </w:r>
    </w:p>
    <w:p w:rsidR="00374B1E" w:rsidRPr="004518B6" w:rsidRDefault="00374B1E" w:rsidP="00374B1E">
      <w:pPr>
        <w:autoSpaceDE w:val="0"/>
        <w:autoSpaceDN w:val="0"/>
        <w:adjustRightInd w:val="0"/>
        <w:jc w:val="center"/>
        <w:rPr>
          <w:sz w:val="16"/>
          <w:szCs w:val="16"/>
        </w:rPr>
      </w:pPr>
    </w:p>
    <w:p w:rsidR="00374B1E" w:rsidRPr="004518B6" w:rsidRDefault="00374B1E" w:rsidP="00374B1E">
      <w:pPr>
        <w:autoSpaceDE w:val="0"/>
        <w:autoSpaceDN w:val="0"/>
        <w:adjustRightInd w:val="0"/>
        <w:rPr>
          <w:sz w:val="16"/>
          <w:szCs w:val="16"/>
        </w:rPr>
      </w:pPr>
      <w:r w:rsidRPr="004518B6">
        <w:rPr>
          <w:sz w:val="16"/>
          <w:szCs w:val="16"/>
        </w:rPr>
        <w:t>от 30  мая 2024 г.                                                                                 №77/304</w:t>
      </w:r>
    </w:p>
    <w:p w:rsidR="00374B1E" w:rsidRPr="004518B6" w:rsidRDefault="00374B1E" w:rsidP="00374B1E">
      <w:pPr>
        <w:autoSpaceDE w:val="0"/>
        <w:autoSpaceDN w:val="0"/>
        <w:adjustRightInd w:val="0"/>
        <w:jc w:val="center"/>
        <w:rPr>
          <w:sz w:val="16"/>
          <w:szCs w:val="16"/>
        </w:rPr>
      </w:pPr>
    </w:p>
    <w:p w:rsidR="00374B1E" w:rsidRPr="004518B6" w:rsidRDefault="00374B1E" w:rsidP="00374B1E">
      <w:pPr>
        <w:autoSpaceDE w:val="0"/>
        <w:autoSpaceDN w:val="0"/>
        <w:adjustRightInd w:val="0"/>
        <w:rPr>
          <w:sz w:val="16"/>
          <w:szCs w:val="16"/>
        </w:rPr>
      </w:pPr>
      <w:r w:rsidRPr="004518B6">
        <w:rPr>
          <w:sz w:val="16"/>
          <w:szCs w:val="16"/>
        </w:rPr>
        <w:t xml:space="preserve">                         Об исполнении бюджета поселения за 2023 год</w:t>
      </w:r>
    </w:p>
    <w:p w:rsidR="00374B1E" w:rsidRPr="004518B6" w:rsidRDefault="00374B1E" w:rsidP="00374B1E">
      <w:pPr>
        <w:autoSpaceDE w:val="0"/>
        <w:autoSpaceDN w:val="0"/>
        <w:adjustRightInd w:val="0"/>
        <w:jc w:val="center"/>
        <w:rPr>
          <w:sz w:val="16"/>
          <w:szCs w:val="16"/>
        </w:rPr>
      </w:pPr>
    </w:p>
    <w:p w:rsidR="00374B1E" w:rsidRPr="004518B6" w:rsidRDefault="00374B1E" w:rsidP="00374B1E">
      <w:pPr>
        <w:ind w:firstLine="720"/>
        <w:jc w:val="both"/>
        <w:rPr>
          <w:sz w:val="16"/>
          <w:szCs w:val="16"/>
        </w:rPr>
      </w:pPr>
      <w:r w:rsidRPr="004518B6">
        <w:rPr>
          <w:sz w:val="16"/>
          <w:szCs w:val="16"/>
        </w:rPr>
        <w:t xml:space="preserve">Статья 1. Утвердить отчет об исполнении бюджета поселения за 2023 год по доходам в сумме  8 301 425,39 руб., по расходам в сумме           8 303 621,50 руб., с превышением расходов над доходами (дефицит бюджета) в сумме 2 196,11 руб. </w:t>
      </w:r>
    </w:p>
    <w:p w:rsidR="00374B1E" w:rsidRPr="004518B6" w:rsidRDefault="00374B1E" w:rsidP="00374B1E">
      <w:pPr>
        <w:pStyle w:val="ConsPlusNormal"/>
        <w:jc w:val="both"/>
        <w:outlineLvl w:val="1"/>
        <w:rPr>
          <w:rFonts w:ascii="Times New Roman" w:hAnsi="Times New Roman" w:cs="Times New Roman"/>
          <w:sz w:val="16"/>
          <w:szCs w:val="16"/>
        </w:rPr>
      </w:pPr>
      <w:r w:rsidRPr="004518B6">
        <w:rPr>
          <w:rFonts w:ascii="Times New Roman" w:hAnsi="Times New Roman" w:cs="Times New Roman"/>
          <w:sz w:val="16"/>
          <w:szCs w:val="16"/>
        </w:rPr>
        <w:t>Статья 2. Утвердить исполнение по:</w:t>
      </w:r>
    </w:p>
    <w:p w:rsidR="00374B1E" w:rsidRPr="004518B6" w:rsidRDefault="00374B1E" w:rsidP="00374B1E">
      <w:pPr>
        <w:autoSpaceDE w:val="0"/>
        <w:autoSpaceDN w:val="0"/>
        <w:adjustRightInd w:val="0"/>
        <w:ind w:firstLine="720"/>
        <w:jc w:val="both"/>
        <w:rPr>
          <w:sz w:val="16"/>
          <w:szCs w:val="16"/>
        </w:rPr>
      </w:pPr>
      <w:r w:rsidRPr="004518B6">
        <w:rPr>
          <w:sz w:val="16"/>
          <w:szCs w:val="16"/>
        </w:rPr>
        <w:t>- по доходам бюджета поселения по кодам классификации доходов бюджетов за 2023 год согласно приложению N 1 к настоящему решению;</w:t>
      </w:r>
    </w:p>
    <w:p w:rsidR="00374B1E" w:rsidRPr="004518B6" w:rsidRDefault="00374B1E" w:rsidP="00374B1E">
      <w:pPr>
        <w:autoSpaceDE w:val="0"/>
        <w:autoSpaceDN w:val="0"/>
        <w:adjustRightInd w:val="0"/>
        <w:ind w:firstLine="720"/>
        <w:jc w:val="both"/>
        <w:rPr>
          <w:sz w:val="16"/>
          <w:szCs w:val="16"/>
        </w:rPr>
      </w:pPr>
      <w:r w:rsidRPr="004518B6">
        <w:rPr>
          <w:sz w:val="16"/>
          <w:szCs w:val="16"/>
        </w:rPr>
        <w:t>- по расходам бюджета поселения по разделам и подразделам классификации расходов бюджетов за 2023 год согласно приложению N 2 к настоящему решению;</w:t>
      </w:r>
    </w:p>
    <w:p w:rsidR="00374B1E" w:rsidRPr="004518B6" w:rsidRDefault="00374B1E" w:rsidP="00374B1E">
      <w:pPr>
        <w:autoSpaceDE w:val="0"/>
        <w:autoSpaceDN w:val="0"/>
        <w:adjustRightInd w:val="0"/>
        <w:ind w:firstLine="720"/>
        <w:jc w:val="both"/>
        <w:rPr>
          <w:sz w:val="16"/>
          <w:szCs w:val="16"/>
        </w:rPr>
      </w:pPr>
      <w:r w:rsidRPr="004518B6">
        <w:rPr>
          <w:sz w:val="16"/>
          <w:szCs w:val="16"/>
        </w:rPr>
        <w:t>- по расходам бюджета поселения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за 2023 год согласно приложению N 3 к настоящему решению;</w:t>
      </w:r>
    </w:p>
    <w:p w:rsidR="00374B1E" w:rsidRPr="004518B6" w:rsidRDefault="00374B1E" w:rsidP="00374B1E">
      <w:pPr>
        <w:autoSpaceDE w:val="0"/>
        <w:autoSpaceDN w:val="0"/>
        <w:adjustRightInd w:val="0"/>
        <w:ind w:firstLine="720"/>
        <w:jc w:val="both"/>
        <w:rPr>
          <w:sz w:val="16"/>
          <w:szCs w:val="16"/>
        </w:rPr>
      </w:pPr>
      <w:r w:rsidRPr="004518B6">
        <w:rPr>
          <w:sz w:val="16"/>
          <w:szCs w:val="16"/>
        </w:rPr>
        <w:t>- по расходам бюджета поселения по ведомственной структуре расходов бюджета за 2023 год согласно приложению N 4 к настоящему решению;</w:t>
      </w:r>
    </w:p>
    <w:p w:rsidR="00374B1E" w:rsidRPr="004518B6" w:rsidRDefault="00374B1E" w:rsidP="00374B1E">
      <w:pPr>
        <w:autoSpaceDE w:val="0"/>
        <w:autoSpaceDN w:val="0"/>
        <w:adjustRightInd w:val="0"/>
        <w:ind w:firstLine="720"/>
        <w:jc w:val="both"/>
        <w:rPr>
          <w:sz w:val="16"/>
          <w:szCs w:val="16"/>
        </w:rPr>
      </w:pPr>
      <w:r w:rsidRPr="004518B6">
        <w:rPr>
          <w:sz w:val="16"/>
          <w:szCs w:val="16"/>
        </w:rPr>
        <w:lastRenderedPageBreak/>
        <w:t>- по источникам финансирования дефицита бюджета поселения по кодам классификации источников финансирования дефицитов бюджетов за 2023 год согласно приложению N 5 к настоящему решению.</w:t>
      </w:r>
    </w:p>
    <w:p w:rsidR="00374B1E" w:rsidRPr="004518B6" w:rsidRDefault="00374B1E" w:rsidP="00374B1E">
      <w:pPr>
        <w:tabs>
          <w:tab w:val="left" w:pos="900"/>
          <w:tab w:val="left" w:pos="1080"/>
        </w:tabs>
        <w:ind w:firstLine="720"/>
        <w:jc w:val="both"/>
        <w:rPr>
          <w:sz w:val="16"/>
          <w:szCs w:val="16"/>
        </w:rPr>
      </w:pPr>
      <w:r w:rsidRPr="004518B6">
        <w:rPr>
          <w:sz w:val="16"/>
          <w:szCs w:val="16"/>
        </w:rPr>
        <w:t>Статья 3. Опубликовать настоящее Решение в информационном бюллетене «Официальный вестник Нагорно-Ивановского сельского поселения» и в информационно-коммуникационной сети «Интернет» на официальном сайте органов местного самоуправления Нагорно-Ивановского сельского поселения Тарского муниципального района Омской области.</w:t>
      </w:r>
    </w:p>
    <w:p w:rsidR="00374B1E" w:rsidRPr="004518B6" w:rsidRDefault="00374B1E" w:rsidP="00374B1E">
      <w:pPr>
        <w:rPr>
          <w:rFonts w:eastAsia="Calibri"/>
          <w:sz w:val="16"/>
          <w:szCs w:val="16"/>
          <w:lang w:eastAsia="en-US"/>
        </w:rPr>
      </w:pPr>
      <w:r w:rsidRPr="004518B6">
        <w:rPr>
          <w:rFonts w:eastAsia="Calibri"/>
          <w:sz w:val="16"/>
          <w:szCs w:val="16"/>
          <w:lang w:eastAsia="en-US"/>
        </w:rPr>
        <w:t>Председатель Совета</w:t>
      </w:r>
    </w:p>
    <w:p w:rsidR="00374B1E" w:rsidRPr="004518B6" w:rsidRDefault="00374B1E" w:rsidP="00374B1E">
      <w:pPr>
        <w:ind w:firstLine="11"/>
        <w:rPr>
          <w:rFonts w:eastAsia="Calibri"/>
          <w:sz w:val="16"/>
          <w:szCs w:val="16"/>
          <w:lang w:eastAsia="en-US"/>
        </w:rPr>
      </w:pPr>
      <w:r w:rsidRPr="004518B6">
        <w:rPr>
          <w:rFonts w:eastAsia="Calibri"/>
          <w:sz w:val="16"/>
          <w:szCs w:val="16"/>
          <w:lang w:eastAsia="en-US"/>
        </w:rPr>
        <w:t xml:space="preserve">Нагорно-Ивановского сельского поселения                                                    </w:t>
      </w:r>
    </w:p>
    <w:p w:rsidR="00374B1E" w:rsidRPr="004518B6" w:rsidRDefault="00374B1E" w:rsidP="00374B1E">
      <w:pPr>
        <w:jc w:val="both"/>
        <w:rPr>
          <w:rFonts w:eastAsia="Calibri"/>
          <w:sz w:val="16"/>
          <w:szCs w:val="16"/>
          <w:lang w:eastAsia="en-US"/>
        </w:rPr>
      </w:pPr>
      <w:r w:rsidRPr="004518B6">
        <w:rPr>
          <w:rFonts w:eastAsia="Calibri"/>
          <w:sz w:val="16"/>
          <w:szCs w:val="16"/>
          <w:lang w:eastAsia="en-US"/>
        </w:rPr>
        <w:t xml:space="preserve">Тарского муниципального района  </w:t>
      </w:r>
    </w:p>
    <w:p w:rsidR="00374B1E" w:rsidRPr="004518B6" w:rsidRDefault="00374B1E" w:rsidP="00374B1E">
      <w:pPr>
        <w:ind w:firstLine="11"/>
        <w:rPr>
          <w:rFonts w:eastAsia="Calibri"/>
          <w:sz w:val="16"/>
          <w:szCs w:val="16"/>
          <w:lang w:eastAsia="en-US"/>
        </w:rPr>
      </w:pPr>
      <w:r w:rsidRPr="004518B6">
        <w:rPr>
          <w:rFonts w:eastAsia="Calibri"/>
          <w:sz w:val="16"/>
          <w:szCs w:val="16"/>
          <w:lang w:eastAsia="en-US"/>
        </w:rPr>
        <w:t>Омской области</w:t>
      </w:r>
      <w:r w:rsidRPr="004518B6">
        <w:rPr>
          <w:rFonts w:eastAsia="Calibri"/>
          <w:sz w:val="16"/>
          <w:szCs w:val="16"/>
          <w:lang w:eastAsia="en-US"/>
        </w:rPr>
        <w:tab/>
        <w:t xml:space="preserve">                                                                  С.А. Скуратова </w:t>
      </w:r>
    </w:p>
    <w:p w:rsidR="00374B1E" w:rsidRPr="004518B6" w:rsidRDefault="00374B1E" w:rsidP="00374B1E">
      <w:pPr>
        <w:ind w:firstLine="11"/>
        <w:rPr>
          <w:rFonts w:eastAsia="Calibri"/>
          <w:sz w:val="16"/>
          <w:szCs w:val="16"/>
          <w:lang w:eastAsia="en-US"/>
        </w:rPr>
      </w:pPr>
      <w:r w:rsidRPr="004518B6">
        <w:rPr>
          <w:rFonts w:eastAsia="Calibri"/>
          <w:sz w:val="16"/>
          <w:szCs w:val="16"/>
          <w:lang w:eastAsia="en-US"/>
        </w:rPr>
        <w:t xml:space="preserve"> </w:t>
      </w:r>
    </w:p>
    <w:p w:rsidR="00374B1E" w:rsidRPr="004518B6" w:rsidRDefault="00374B1E" w:rsidP="00374B1E">
      <w:pPr>
        <w:ind w:firstLine="11"/>
        <w:rPr>
          <w:rFonts w:eastAsia="Calibri"/>
          <w:sz w:val="16"/>
          <w:szCs w:val="16"/>
          <w:lang w:eastAsia="en-US"/>
        </w:rPr>
      </w:pPr>
      <w:r w:rsidRPr="004518B6">
        <w:rPr>
          <w:rFonts w:eastAsia="Calibri"/>
          <w:sz w:val="16"/>
          <w:szCs w:val="16"/>
          <w:lang w:eastAsia="en-US"/>
        </w:rPr>
        <w:t xml:space="preserve">Глава Нагорно-Ивановского </w:t>
      </w:r>
    </w:p>
    <w:p w:rsidR="00374B1E" w:rsidRPr="004518B6" w:rsidRDefault="00374B1E" w:rsidP="00374B1E">
      <w:pPr>
        <w:ind w:firstLine="11"/>
        <w:rPr>
          <w:rFonts w:eastAsia="Calibri"/>
          <w:sz w:val="16"/>
          <w:szCs w:val="16"/>
          <w:lang w:eastAsia="en-US"/>
        </w:rPr>
      </w:pPr>
      <w:r w:rsidRPr="004518B6">
        <w:rPr>
          <w:rFonts w:eastAsia="Calibri"/>
          <w:sz w:val="16"/>
          <w:szCs w:val="16"/>
          <w:lang w:eastAsia="en-US"/>
        </w:rPr>
        <w:t xml:space="preserve">сельского поселения                                                                    </w:t>
      </w:r>
    </w:p>
    <w:p w:rsidR="00374B1E" w:rsidRPr="004518B6" w:rsidRDefault="00374B1E" w:rsidP="00374B1E">
      <w:pPr>
        <w:jc w:val="both"/>
        <w:rPr>
          <w:rFonts w:eastAsia="Calibri"/>
          <w:sz w:val="16"/>
          <w:szCs w:val="16"/>
          <w:lang w:eastAsia="en-US"/>
        </w:rPr>
      </w:pPr>
      <w:r w:rsidRPr="004518B6">
        <w:rPr>
          <w:rFonts w:eastAsia="Calibri"/>
          <w:sz w:val="16"/>
          <w:szCs w:val="16"/>
          <w:lang w:eastAsia="en-US"/>
        </w:rPr>
        <w:t xml:space="preserve">Тарского муниципального района  </w:t>
      </w:r>
    </w:p>
    <w:p w:rsidR="00374B1E" w:rsidRPr="004518B6" w:rsidRDefault="00374B1E" w:rsidP="00374B1E">
      <w:pPr>
        <w:jc w:val="both"/>
        <w:rPr>
          <w:rFonts w:eastAsia="Calibri"/>
          <w:sz w:val="16"/>
          <w:szCs w:val="16"/>
          <w:lang w:eastAsia="en-US"/>
        </w:rPr>
      </w:pPr>
      <w:r w:rsidRPr="004518B6">
        <w:rPr>
          <w:rFonts w:eastAsia="Calibri"/>
          <w:sz w:val="16"/>
          <w:szCs w:val="16"/>
          <w:lang w:eastAsia="en-US"/>
        </w:rPr>
        <w:t>Омской области</w:t>
      </w:r>
      <w:r w:rsidRPr="004518B6">
        <w:rPr>
          <w:rFonts w:eastAsia="Calibri"/>
          <w:sz w:val="16"/>
          <w:szCs w:val="16"/>
          <w:lang w:eastAsia="en-US"/>
        </w:rPr>
        <w:tab/>
        <w:t xml:space="preserve">                                                                      О.В. Трипутина</w:t>
      </w:r>
    </w:p>
    <w:p w:rsidR="004947CA" w:rsidRPr="008D2370" w:rsidRDefault="004947CA" w:rsidP="004947CA">
      <w:pPr>
        <w:rPr>
          <w:sz w:val="16"/>
          <w:szCs w:val="16"/>
        </w:rPr>
      </w:pPr>
    </w:p>
    <w:p w:rsidR="004947CA" w:rsidRDefault="004947CA" w:rsidP="0042257B">
      <w:pPr>
        <w:pStyle w:val="ConsPlusTitle"/>
        <w:tabs>
          <w:tab w:val="left" w:pos="920"/>
        </w:tabs>
        <w:rPr>
          <w:rFonts w:ascii="Times New Roman" w:hAnsi="Times New Roman" w:cs="Times New Roman"/>
          <w:sz w:val="24"/>
          <w:szCs w:val="24"/>
        </w:rPr>
      </w:pPr>
    </w:p>
    <w:p w:rsidR="00374B1E" w:rsidRPr="00845FE4" w:rsidRDefault="00374B1E" w:rsidP="00374B1E">
      <w:pPr>
        <w:ind w:left="526" w:right="834" w:hanging="1"/>
        <w:jc w:val="center"/>
        <w:rPr>
          <w:b/>
          <w:sz w:val="16"/>
          <w:szCs w:val="16"/>
        </w:rPr>
      </w:pPr>
      <w:r w:rsidRPr="00845FE4">
        <w:rPr>
          <w:b/>
          <w:sz w:val="16"/>
          <w:szCs w:val="16"/>
        </w:rPr>
        <w:t>СОВЕТ НАГОРНО-ИВАНОВСКОГО СЕЛЬСКОГО ПОСЕЛЕНИЯ ТАРСКОГО МУНИЦИПАЛЬНОГО РАЙОНА ОМСКОЙ ОБЛАСТИ</w:t>
      </w:r>
    </w:p>
    <w:p w:rsidR="00374B1E" w:rsidRPr="00845FE4" w:rsidRDefault="00374B1E" w:rsidP="00374B1E">
      <w:pPr>
        <w:ind w:firstLine="709"/>
        <w:jc w:val="center"/>
        <w:rPr>
          <w:sz w:val="16"/>
          <w:szCs w:val="16"/>
        </w:rPr>
      </w:pPr>
    </w:p>
    <w:p w:rsidR="00374B1E" w:rsidRPr="00845FE4" w:rsidRDefault="00374B1E" w:rsidP="00374B1E">
      <w:pPr>
        <w:ind w:firstLine="709"/>
        <w:jc w:val="center"/>
        <w:rPr>
          <w:b/>
          <w:bCs/>
          <w:sz w:val="16"/>
          <w:szCs w:val="16"/>
        </w:rPr>
      </w:pPr>
      <w:r w:rsidRPr="00845FE4">
        <w:rPr>
          <w:b/>
          <w:bCs/>
          <w:sz w:val="16"/>
          <w:szCs w:val="16"/>
        </w:rPr>
        <w:t>РЕШЕНИЕ</w:t>
      </w:r>
    </w:p>
    <w:p w:rsidR="00374B1E" w:rsidRPr="00845FE4" w:rsidRDefault="00374B1E" w:rsidP="00374B1E">
      <w:pPr>
        <w:jc w:val="both"/>
        <w:rPr>
          <w:b/>
          <w:sz w:val="16"/>
          <w:szCs w:val="16"/>
        </w:rPr>
      </w:pPr>
      <w:r w:rsidRPr="00845FE4">
        <w:rPr>
          <w:b/>
          <w:sz w:val="16"/>
          <w:szCs w:val="16"/>
        </w:rPr>
        <w:t>«30» мая 2024 года                                                                      № 77/305</w:t>
      </w:r>
    </w:p>
    <w:p w:rsidR="00374B1E" w:rsidRPr="00845FE4" w:rsidRDefault="00374B1E" w:rsidP="00374B1E">
      <w:pPr>
        <w:ind w:firstLine="709"/>
        <w:jc w:val="center"/>
        <w:rPr>
          <w:i/>
          <w:sz w:val="16"/>
          <w:szCs w:val="16"/>
        </w:rPr>
      </w:pPr>
    </w:p>
    <w:p w:rsidR="00374B1E" w:rsidRPr="00845FE4" w:rsidRDefault="00374B1E" w:rsidP="00374B1E">
      <w:pPr>
        <w:ind w:firstLine="709"/>
        <w:jc w:val="center"/>
        <w:rPr>
          <w:b/>
          <w:bCs/>
          <w:iCs/>
          <w:sz w:val="16"/>
          <w:szCs w:val="16"/>
        </w:rPr>
      </w:pPr>
      <w:r w:rsidRPr="00845FE4">
        <w:rPr>
          <w:b/>
          <w:sz w:val="16"/>
          <w:szCs w:val="16"/>
        </w:rPr>
        <w:t>О поддержке инициативы Совета Тарского муниципального района Омской области</w:t>
      </w:r>
      <w:r w:rsidRPr="00845FE4">
        <w:rPr>
          <w:sz w:val="16"/>
          <w:szCs w:val="16"/>
        </w:rPr>
        <w:t xml:space="preserve"> </w:t>
      </w:r>
      <w:r w:rsidRPr="00845FE4">
        <w:rPr>
          <w:b/>
          <w:bCs/>
          <w:iCs/>
          <w:sz w:val="16"/>
          <w:szCs w:val="16"/>
        </w:rPr>
        <w:t>по преобразованию всех поселений, входящих в состав Тарского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Нагорно-Ивановского сельского</w:t>
      </w:r>
      <w:r w:rsidRPr="00845FE4">
        <w:rPr>
          <w:b/>
          <w:sz w:val="16"/>
          <w:szCs w:val="16"/>
        </w:rPr>
        <w:t xml:space="preserve"> поселения</w:t>
      </w:r>
      <w:r w:rsidRPr="00845FE4">
        <w:rPr>
          <w:b/>
          <w:bCs/>
          <w:iCs/>
          <w:sz w:val="16"/>
          <w:szCs w:val="16"/>
        </w:rPr>
        <w:t xml:space="preserve"> Тарского муниципального района Омской области</w:t>
      </w:r>
    </w:p>
    <w:p w:rsidR="00374B1E" w:rsidRPr="00845FE4" w:rsidRDefault="00374B1E" w:rsidP="00374B1E">
      <w:pPr>
        <w:ind w:firstLine="709"/>
        <w:jc w:val="both"/>
        <w:rPr>
          <w:rFonts w:ascii="PT Astra Serif" w:hAnsi="PT Astra Serif"/>
          <w:b/>
          <w:sz w:val="16"/>
          <w:szCs w:val="16"/>
        </w:rPr>
      </w:pPr>
    </w:p>
    <w:p w:rsidR="00374B1E" w:rsidRPr="00845FE4" w:rsidRDefault="00374B1E" w:rsidP="00374B1E">
      <w:pPr>
        <w:ind w:firstLine="708"/>
        <w:jc w:val="both"/>
        <w:rPr>
          <w:b/>
          <w:sz w:val="16"/>
          <w:szCs w:val="16"/>
        </w:rPr>
      </w:pPr>
      <w:r w:rsidRPr="00845FE4">
        <w:rPr>
          <w:sz w:val="16"/>
          <w:szCs w:val="16"/>
        </w:rPr>
        <w:t>Рассмотрев решение Совета Тарского муниципального района Омской области от 27 мая 2024 года № 329/70 «</w:t>
      </w:r>
      <w:r w:rsidRPr="00845FE4">
        <w:rPr>
          <w:bCs/>
          <w:iCs/>
          <w:sz w:val="16"/>
          <w:szCs w:val="16"/>
        </w:rPr>
        <w:t>Об инициативе по преобразованию всех поселений, входящих в состав Тарского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Тарского муниципального района Омской области»,</w:t>
      </w:r>
      <w:r w:rsidRPr="00845FE4">
        <w:rPr>
          <w:sz w:val="16"/>
          <w:szCs w:val="16"/>
        </w:rPr>
        <w:t xml:space="preserve"> в соответствии с частями 1, 2, 3, 3.1-1 статьи 13, статьей 28 Федерального закона от 6 октября 2003 года № 131-ФЗ «Об общих принципах организации местного самоуправления в Российской Федерации», Уставом Нагорно-Ивановского сельского  поселения Тарского муниципального района Омской области, Положением о порядке организации и проведения публичных слушаний на территории Нагорно-Ивановского сельского  поселения Тарского муниципального района Омской области, утвержденного решением Совета Нагорно-Ивановского сельского поселения Тарского муниципального района Омской области от 13 октября 2005 года №1, Совет Нагорно-Ивановского  сельского поселения Тарского муниципального района Омской области </w:t>
      </w:r>
      <w:r w:rsidRPr="00845FE4">
        <w:rPr>
          <w:b/>
          <w:sz w:val="16"/>
          <w:szCs w:val="16"/>
        </w:rPr>
        <w:t>РЕШИЛ:</w:t>
      </w:r>
    </w:p>
    <w:p w:rsidR="00374B1E" w:rsidRPr="00845FE4" w:rsidRDefault="00374B1E" w:rsidP="00374B1E">
      <w:pPr>
        <w:ind w:firstLine="709"/>
        <w:jc w:val="both"/>
        <w:rPr>
          <w:b/>
          <w:bCs/>
          <w:iCs/>
          <w:sz w:val="16"/>
          <w:szCs w:val="16"/>
        </w:rPr>
      </w:pPr>
      <w:r w:rsidRPr="00845FE4">
        <w:rPr>
          <w:bCs/>
          <w:iCs/>
          <w:sz w:val="16"/>
          <w:szCs w:val="16"/>
        </w:rPr>
        <w:t xml:space="preserve">1. Поддержать </w:t>
      </w:r>
      <w:r w:rsidRPr="00845FE4">
        <w:rPr>
          <w:sz w:val="16"/>
          <w:szCs w:val="16"/>
        </w:rPr>
        <w:t xml:space="preserve">инициативу Совета Тарского муниципального района Омской области </w:t>
      </w:r>
      <w:r w:rsidRPr="00845FE4">
        <w:rPr>
          <w:bCs/>
          <w:iCs/>
          <w:sz w:val="16"/>
          <w:szCs w:val="16"/>
        </w:rPr>
        <w:t xml:space="preserve">по преобразованию всех поселений, входящих в состав Тарского муниципального района Омской области, путем их объединения, </w:t>
      </w:r>
      <w:r w:rsidRPr="00845FE4">
        <w:rPr>
          <w:sz w:val="16"/>
          <w:szCs w:val="16"/>
        </w:rPr>
        <w:t xml:space="preserve">не влекущего изменение границ муниципальных образований </w:t>
      </w:r>
      <w:r w:rsidRPr="00845FE4">
        <w:rPr>
          <w:bCs/>
          <w:iCs/>
          <w:sz w:val="16"/>
          <w:szCs w:val="16"/>
        </w:rPr>
        <w:t>Омской области</w:t>
      </w:r>
      <w:r w:rsidRPr="00845FE4">
        <w:rPr>
          <w:sz w:val="16"/>
          <w:szCs w:val="16"/>
        </w:rPr>
        <w:t xml:space="preserve">, с наделением вновь образованного муниципального образования </w:t>
      </w:r>
      <w:r w:rsidRPr="00845FE4">
        <w:rPr>
          <w:bCs/>
          <w:iCs/>
          <w:sz w:val="16"/>
          <w:szCs w:val="16"/>
        </w:rPr>
        <w:t>Омской области</w:t>
      </w:r>
      <w:r w:rsidRPr="00845FE4">
        <w:rPr>
          <w:sz w:val="16"/>
          <w:szCs w:val="16"/>
        </w:rPr>
        <w:t xml:space="preserve"> статусом муниципального округа с наименованием «муниципальное образование муниципальный округ Тарский район Омской области», административный центр – город Тара».</w:t>
      </w:r>
    </w:p>
    <w:p w:rsidR="00374B1E" w:rsidRPr="00845FE4" w:rsidRDefault="00374B1E" w:rsidP="00374B1E">
      <w:pPr>
        <w:ind w:firstLine="708"/>
        <w:jc w:val="both"/>
        <w:rPr>
          <w:sz w:val="16"/>
          <w:szCs w:val="16"/>
        </w:rPr>
      </w:pPr>
      <w:r w:rsidRPr="00845FE4">
        <w:rPr>
          <w:sz w:val="16"/>
          <w:szCs w:val="16"/>
        </w:rPr>
        <w:lastRenderedPageBreak/>
        <w:t xml:space="preserve">2. Назначить публичные слушания по проекту решения Совета Нагорно-Ивановского поселения Тарского муниципального района Омской области «О выражении согласия населения на преобразование Нагорно-Ивановского </w:t>
      </w:r>
      <w:r w:rsidRPr="00845FE4">
        <w:rPr>
          <w:bCs/>
          <w:iCs/>
          <w:sz w:val="16"/>
          <w:szCs w:val="16"/>
        </w:rPr>
        <w:t xml:space="preserve">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 (далее соответственно – публичные слушания, проект решения Совета поселения) </w:t>
      </w:r>
      <w:r w:rsidRPr="00845FE4">
        <w:rPr>
          <w:sz w:val="16"/>
          <w:szCs w:val="16"/>
        </w:rPr>
        <w:t>на 10 июля 2024 года в 14:00.</w:t>
      </w:r>
    </w:p>
    <w:p w:rsidR="00374B1E" w:rsidRPr="00845FE4" w:rsidRDefault="00374B1E" w:rsidP="00374B1E">
      <w:pPr>
        <w:ind w:firstLine="708"/>
        <w:jc w:val="both"/>
        <w:rPr>
          <w:i/>
          <w:sz w:val="16"/>
          <w:szCs w:val="16"/>
        </w:rPr>
      </w:pPr>
      <w:r w:rsidRPr="00845FE4">
        <w:rPr>
          <w:sz w:val="16"/>
          <w:szCs w:val="16"/>
        </w:rPr>
        <w:t>Место проведения публичных слушаний: Омская область, Тарский район, с. Нагорное, ул. Центральная, д. 34 б.</w:t>
      </w:r>
    </w:p>
    <w:p w:rsidR="00374B1E" w:rsidRPr="00845FE4" w:rsidRDefault="00374B1E" w:rsidP="00374B1E">
      <w:pPr>
        <w:ind w:firstLine="709"/>
        <w:jc w:val="both"/>
        <w:rPr>
          <w:sz w:val="16"/>
          <w:szCs w:val="16"/>
        </w:rPr>
      </w:pPr>
      <w:r w:rsidRPr="00845FE4">
        <w:rPr>
          <w:sz w:val="16"/>
          <w:szCs w:val="16"/>
        </w:rPr>
        <w:t xml:space="preserve">3. Организацию и проведение публичных слушаний возложить на Администрацию Нагорно-Ивановского сельского </w:t>
      </w:r>
      <w:r w:rsidRPr="00845FE4">
        <w:rPr>
          <w:bCs/>
          <w:iCs/>
          <w:sz w:val="16"/>
          <w:szCs w:val="16"/>
        </w:rPr>
        <w:t xml:space="preserve">поселения Тарского </w:t>
      </w:r>
      <w:r w:rsidRPr="00845FE4">
        <w:rPr>
          <w:sz w:val="16"/>
          <w:szCs w:val="16"/>
        </w:rPr>
        <w:t>муниципального района Омской области.</w:t>
      </w:r>
    </w:p>
    <w:p w:rsidR="00374B1E" w:rsidRPr="00845FE4" w:rsidRDefault="00374B1E" w:rsidP="00374B1E">
      <w:pPr>
        <w:ind w:firstLine="708"/>
        <w:jc w:val="both"/>
        <w:rPr>
          <w:sz w:val="16"/>
          <w:szCs w:val="16"/>
        </w:rPr>
      </w:pPr>
      <w:r w:rsidRPr="00845FE4">
        <w:rPr>
          <w:sz w:val="16"/>
          <w:szCs w:val="16"/>
        </w:rPr>
        <w:t xml:space="preserve">С информацией по вопросу преобразования муниципальных образований можно ознакомиться в Администрации Нагорно-Ивановского </w:t>
      </w:r>
      <w:r w:rsidRPr="00845FE4">
        <w:rPr>
          <w:bCs/>
          <w:iCs/>
          <w:sz w:val="16"/>
          <w:szCs w:val="16"/>
        </w:rPr>
        <w:t xml:space="preserve">поселения Тарского </w:t>
      </w:r>
      <w:r w:rsidRPr="00845FE4">
        <w:rPr>
          <w:sz w:val="16"/>
          <w:szCs w:val="16"/>
        </w:rPr>
        <w:t>муниципального района Омской области в рабочие дни с 9:00 до 16:00 и на официальном сайте Нагорно-Ивановского сельского поселения Тарского муниципального района Омской области.</w:t>
      </w:r>
    </w:p>
    <w:p w:rsidR="00374B1E" w:rsidRPr="00845FE4" w:rsidRDefault="00374B1E" w:rsidP="00374B1E">
      <w:pPr>
        <w:ind w:firstLine="708"/>
        <w:jc w:val="both"/>
        <w:rPr>
          <w:sz w:val="16"/>
          <w:szCs w:val="16"/>
        </w:rPr>
      </w:pPr>
      <w:r w:rsidRPr="00845FE4">
        <w:rPr>
          <w:sz w:val="16"/>
          <w:szCs w:val="16"/>
        </w:rPr>
        <w:t xml:space="preserve">4. Предложения по рассмотрению проекта решения Совета поселения  принимаются от граждан, проживающих на территории Нагорно-Ивановского сельского </w:t>
      </w:r>
      <w:r w:rsidRPr="00845FE4">
        <w:rPr>
          <w:bCs/>
          <w:iCs/>
          <w:sz w:val="16"/>
          <w:szCs w:val="16"/>
        </w:rPr>
        <w:t>поселения</w:t>
      </w:r>
      <w:r w:rsidRPr="00845FE4">
        <w:rPr>
          <w:sz w:val="16"/>
          <w:szCs w:val="16"/>
        </w:rPr>
        <w:t xml:space="preserve"> Тарского муниципального района Омской области, в письменном виде в рабочие дни с 9:00 до 16:00 по адресу: Омская область, Тарский район, с. Нагорное, ул. Центральная, д. 34б, либо направляются по почте по указанному адресу в срок до дня проведения публичных слушаний. Предложения граждан, направленные по истечении указанного срока, не принимаются.</w:t>
      </w:r>
    </w:p>
    <w:p w:rsidR="00374B1E" w:rsidRPr="00845FE4" w:rsidRDefault="00374B1E" w:rsidP="00374B1E">
      <w:pPr>
        <w:ind w:firstLine="709"/>
        <w:jc w:val="both"/>
        <w:rPr>
          <w:sz w:val="16"/>
          <w:szCs w:val="16"/>
        </w:rPr>
      </w:pPr>
      <w:r w:rsidRPr="00845FE4">
        <w:rPr>
          <w:sz w:val="16"/>
          <w:szCs w:val="16"/>
        </w:rPr>
        <w:t xml:space="preserve">5. Администрации  Нагорно-Ивановского сельского </w:t>
      </w:r>
      <w:r w:rsidRPr="00845FE4">
        <w:rPr>
          <w:bCs/>
          <w:iCs/>
          <w:sz w:val="16"/>
          <w:szCs w:val="16"/>
        </w:rPr>
        <w:t>поселения</w:t>
      </w:r>
      <w:r w:rsidRPr="00845FE4">
        <w:rPr>
          <w:sz w:val="16"/>
          <w:szCs w:val="16"/>
        </w:rPr>
        <w:t xml:space="preserve"> Тарского 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Нагорно-Ивановского сельского поселения Тарского муниципального района Омской области, утвержденного решением Совета Нагорно-Ивановского сельского поселения Тарского муниципального района Омской области от «13»октября  2005 года № 1.</w:t>
      </w:r>
    </w:p>
    <w:p w:rsidR="00374B1E" w:rsidRPr="00845FE4" w:rsidRDefault="00374B1E" w:rsidP="00374B1E">
      <w:pPr>
        <w:ind w:firstLine="708"/>
        <w:jc w:val="both"/>
        <w:rPr>
          <w:sz w:val="16"/>
          <w:szCs w:val="16"/>
        </w:rPr>
      </w:pPr>
      <w:r w:rsidRPr="00845FE4">
        <w:rPr>
          <w:sz w:val="16"/>
          <w:szCs w:val="16"/>
        </w:rPr>
        <w:t xml:space="preserve">6. Опубликовать  настоящее решение в «Официальный бюллетень органов местного самоуправления Нагорно-Ивановского сельского поселения Тарского муниципального района Омской области» и разместить на официальном сайте Нагорно-Ивановского сельского </w:t>
      </w:r>
      <w:r w:rsidRPr="00845FE4">
        <w:rPr>
          <w:bCs/>
          <w:iCs/>
          <w:sz w:val="16"/>
          <w:szCs w:val="16"/>
        </w:rPr>
        <w:t>поселения</w:t>
      </w:r>
      <w:r w:rsidRPr="00845FE4">
        <w:rPr>
          <w:sz w:val="16"/>
          <w:szCs w:val="16"/>
        </w:rPr>
        <w:t xml:space="preserve"> Тарского муниципального района Омской области в информационно-телекоммуникационной сети «Интернет». </w:t>
      </w:r>
    </w:p>
    <w:p w:rsidR="00374B1E" w:rsidRPr="00845FE4" w:rsidRDefault="00374B1E" w:rsidP="00374B1E">
      <w:pPr>
        <w:ind w:firstLine="708"/>
        <w:jc w:val="both"/>
        <w:rPr>
          <w:sz w:val="16"/>
          <w:szCs w:val="16"/>
        </w:rPr>
      </w:pPr>
      <w:r w:rsidRPr="00845FE4">
        <w:rPr>
          <w:sz w:val="16"/>
          <w:szCs w:val="16"/>
        </w:rPr>
        <w:t xml:space="preserve">7. Настоящее решение вступает в силу со дня его официального опубликования </w:t>
      </w:r>
    </w:p>
    <w:p w:rsidR="00374B1E" w:rsidRPr="00845FE4" w:rsidRDefault="00374B1E" w:rsidP="00374B1E">
      <w:pPr>
        <w:ind w:firstLine="708"/>
        <w:jc w:val="both"/>
        <w:rPr>
          <w:sz w:val="16"/>
          <w:szCs w:val="16"/>
        </w:rPr>
      </w:pPr>
    </w:p>
    <w:p w:rsidR="00374B1E" w:rsidRPr="00845FE4" w:rsidRDefault="00374B1E" w:rsidP="00374B1E">
      <w:pPr>
        <w:ind w:firstLine="708"/>
        <w:jc w:val="both"/>
        <w:rPr>
          <w:sz w:val="16"/>
          <w:szCs w:val="16"/>
        </w:rPr>
      </w:pPr>
    </w:p>
    <w:tbl>
      <w:tblPr>
        <w:tblW w:w="9906" w:type="dxa"/>
        <w:tblLook w:val="04A0"/>
      </w:tblPr>
      <w:tblGrid>
        <w:gridCol w:w="4928"/>
        <w:gridCol w:w="567"/>
        <w:gridCol w:w="4411"/>
      </w:tblGrid>
      <w:tr w:rsidR="00374B1E" w:rsidRPr="00845FE4" w:rsidTr="00455045">
        <w:tc>
          <w:tcPr>
            <w:tcW w:w="4928" w:type="dxa"/>
            <w:shd w:val="clear" w:color="auto" w:fill="auto"/>
          </w:tcPr>
          <w:p w:rsidR="00374B1E" w:rsidRPr="00845FE4" w:rsidRDefault="00374B1E" w:rsidP="00455045">
            <w:pPr>
              <w:rPr>
                <w:sz w:val="16"/>
                <w:szCs w:val="16"/>
              </w:rPr>
            </w:pPr>
            <w:r w:rsidRPr="00845FE4">
              <w:rPr>
                <w:sz w:val="16"/>
                <w:szCs w:val="16"/>
              </w:rPr>
              <w:t>Председатель Совета</w:t>
            </w:r>
          </w:p>
          <w:p w:rsidR="00374B1E" w:rsidRPr="00845FE4" w:rsidRDefault="00374B1E" w:rsidP="00455045">
            <w:pPr>
              <w:rPr>
                <w:sz w:val="16"/>
                <w:szCs w:val="16"/>
              </w:rPr>
            </w:pPr>
            <w:r w:rsidRPr="00845FE4">
              <w:rPr>
                <w:sz w:val="16"/>
                <w:szCs w:val="16"/>
              </w:rPr>
              <w:t>Нагорно-Ивановского сельского поселения Тарского муниципального района Омской области</w:t>
            </w:r>
          </w:p>
        </w:tc>
        <w:tc>
          <w:tcPr>
            <w:tcW w:w="567" w:type="dxa"/>
          </w:tcPr>
          <w:p w:rsidR="00374B1E" w:rsidRPr="00845FE4" w:rsidRDefault="00374B1E" w:rsidP="00455045">
            <w:pPr>
              <w:rPr>
                <w:sz w:val="16"/>
                <w:szCs w:val="16"/>
              </w:rPr>
            </w:pPr>
          </w:p>
        </w:tc>
        <w:tc>
          <w:tcPr>
            <w:tcW w:w="4411" w:type="dxa"/>
            <w:shd w:val="clear" w:color="auto" w:fill="auto"/>
          </w:tcPr>
          <w:p w:rsidR="00374B1E" w:rsidRPr="00845FE4" w:rsidRDefault="00374B1E" w:rsidP="00455045">
            <w:pPr>
              <w:rPr>
                <w:sz w:val="16"/>
                <w:szCs w:val="16"/>
              </w:rPr>
            </w:pPr>
            <w:r w:rsidRPr="00845FE4">
              <w:rPr>
                <w:sz w:val="16"/>
                <w:szCs w:val="16"/>
              </w:rPr>
              <w:t xml:space="preserve">Глава </w:t>
            </w:r>
          </w:p>
          <w:p w:rsidR="00374B1E" w:rsidRPr="00845FE4" w:rsidRDefault="00374B1E" w:rsidP="00455045">
            <w:pPr>
              <w:rPr>
                <w:sz w:val="16"/>
                <w:szCs w:val="16"/>
              </w:rPr>
            </w:pPr>
            <w:r w:rsidRPr="00845FE4">
              <w:rPr>
                <w:sz w:val="16"/>
                <w:szCs w:val="16"/>
              </w:rPr>
              <w:t>Нагорно-Ивановского сельского поселения Тарского муниципального района Омской области</w:t>
            </w:r>
          </w:p>
        </w:tc>
      </w:tr>
    </w:tbl>
    <w:p w:rsidR="00374B1E" w:rsidRPr="00845FE4" w:rsidRDefault="00374B1E" w:rsidP="00374B1E">
      <w:pPr>
        <w:jc w:val="both"/>
        <w:rPr>
          <w:sz w:val="16"/>
          <w:szCs w:val="16"/>
        </w:rPr>
      </w:pPr>
    </w:p>
    <w:p w:rsidR="001D605E" w:rsidRDefault="001D605E" w:rsidP="001D605E">
      <w:pPr>
        <w:jc w:val="right"/>
        <w:rPr>
          <w:b/>
          <w:sz w:val="28"/>
          <w:szCs w:val="28"/>
        </w:rPr>
      </w:pPr>
    </w:p>
    <w:p w:rsidR="001D605E" w:rsidRDefault="001D605E" w:rsidP="001D605E">
      <w:pPr>
        <w:jc w:val="right"/>
        <w:rPr>
          <w:b/>
          <w:sz w:val="28"/>
          <w:szCs w:val="28"/>
        </w:rPr>
      </w:pPr>
    </w:p>
    <w:tbl>
      <w:tblPr>
        <w:tblpPr w:leftFromText="180" w:rightFromText="180" w:vertAnchor="text" w:tblpX="34" w:tblpY="136"/>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374B1E" w:rsidTr="00455045">
        <w:trPr>
          <w:trHeight w:val="983"/>
        </w:trPr>
        <w:tc>
          <w:tcPr>
            <w:tcW w:w="7196" w:type="dxa"/>
            <w:tcBorders>
              <w:top w:val="single" w:sz="4" w:space="0" w:color="auto"/>
              <w:left w:val="single" w:sz="4" w:space="0" w:color="auto"/>
              <w:bottom w:val="single" w:sz="4" w:space="0" w:color="auto"/>
              <w:right w:val="single" w:sz="4" w:space="0" w:color="auto"/>
            </w:tcBorders>
          </w:tcPr>
          <w:p w:rsidR="00374B1E" w:rsidRDefault="00374B1E" w:rsidP="00455045">
            <w:pPr>
              <w:ind w:left="79"/>
              <w:rPr>
                <w:sz w:val="16"/>
                <w:szCs w:val="16"/>
              </w:rPr>
            </w:pPr>
          </w:p>
          <w:p w:rsidR="00374B1E" w:rsidRDefault="00374B1E" w:rsidP="00455045">
            <w:pPr>
              <w:rPr>
                <w:sz w:val="16"/>
                <w:szCs w:val="16"/>
              </w:rPr>
            </w:pPr>
            <w:r>
              <w:rPr>
                <w:sz w:val="16"/>
                <w:szCs w:val="16"/>
              </w:rPr>
              <w:t>учредитель : Администрация Нагорно-Ивановского сельского поселения</w:t>
            </w:r>
          </w:p>
          <w:p w:rsidR="00374B1E" w:rsidRDefault="00374B1E" w:rsidP="00455045">
            <w:pPr>
              <w:ind w:left="79"/>
              <w:rPr>
                <w:sz w:val="16"/>
                <w:szCs w:val="16"/>
              </w:rPr>
            </w:pPr>
            <w:r>
              <w:rPr>
                <w:sz w:val="16"/>
                <w:szCs w:val="16"/>
              </w:rPr>
              <w:t>Редколлегия: Куликова Т.В.., Скуратова Н.В.</w:t>
            </w:r>
          </w:p>
          <w:p w:rsidR="00374B1E" w:rsidRDefault="00374B1E" w:rsidP="00455045">
            <w:pPr>
              <w:ind w:left="79"/>
              <w:rPr>
                <w:sz w:val="16"/>
                <w:szCs w:val="16"/>
              </w:rPr>
            </w:pPr>
            <w:r>
              <w:rPr>
                <w:sz w:val="16"/>
                <w:szCs w:val="16"/>
              </w:rPr>
              <w:t xml:space="preserve"> Отпечатано в Администрации Нагорно-Ивановского сельского поселения   </w:t>
            </w:r>
          </w:p>
          <w:p w:rsidR="00374B1E" w:rsidRDefault="00374B1E" w:rsidP="00455045">
            <w:pPr>
              <w:rPr>
                <w:sz w:val="16"/>
                <w:szCs w:val="16"/>
              </w:rPr>
            </w:pPr>
            <w:r>
              <w:rPr>
                <w:sz w:val="16"/>
                <w:szCs w:val="16"/>
              </w:rPr>
              <w:t xml:space="preserve">   Тираж: 10 шт.</w:t>
            </w:r>
          </w:p>
        </w:tc>
      </w:tr>
    </w:tbl>
    <w:p w:rsidR="001D605E" w:rsidRDefault="001D605E" w:rsidP="00374B1E">
      <w:pPr>
        <w:jc w:val="right"/>
        <w:rPr>
          <w:b/>
          <w:sz w:val="28"/>
          <w:szCs w:val="28"/>
        </w:rPr>
      </w:pPr>
    </w:p>
    <w:sectPr w:rsidR="001D605E" w:rsidSect="007F5795">
      <w:type w:val="continuous"/>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E89" w:rsidRDefault="00F52E89">
      <w:r>
        <w:separator/>
      </w:r>
    </w:p>
  </w:endnote>
  <w:endnote w:type="continuationSeparator" w:id="1">
    <w:p w:rsidR="00F52E89" w:rsidRDefault="00F52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E89" w:rsidRDefault="00F52E89">
      <w:r>
        <w:separator/>
      </w:r>
    </w:p>
  </w:footnote>
  <w:footnote w:type="continuationSeparator" w:id="1">
    <w:p w:rsidR="00F52E89" w:rsidRDefault="00F52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12pt;height:5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3BD1E3A"/>
    <w:multiLevelType w:val="hybridMultilevel"/>
    <w:tmpl w:val="39828C90"/>
    <w:lvl w:ilvl="0" w:tplc="8F9E129C">
      <w:start w:val="1"/>
      <w:numFmt w:val="upperRoman"/>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6">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12">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1BD7A91"/>
    <w:multiLevelType w:val="hybridMultilevel"/>
    <w:tmpl w:val="66BCB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67CD7967"/>
    <w:multiLevelType w:val="hybridMultilevel"/>
    <w:tmpl w:val="2A661156"/>
    <w:lvl w:ilvl="0" w:tplc="6A86FF54">
      <w:start w:val="1"/>
      <w:numFmt w:val="decimal"/>
      <w:lvlText w:val="%1."/>
      <w:lvlJc w:val="left"/>
      <w:pPr>
        <w:ind w:left="101" w:hanging="274"/>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F71EFFD4">
      <w:start w:val="1"/>
      <w:numFmt w:val="decimal"/>
      <w:lvlText w:val="%2)"/>
      <w:lvlJc w:val="left"/>
      <w:pPr>
        <w:ind w:left="1102" w:hanging="293"/>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2" w:tplc="2B48E184">
      <w:numFmt w:val="bullet"/>
      <w:lvlText w:val="•"/>
      <w:lvlJc w:val="left"/>
      <w:pPr>
        <w:ind w:left="2074" w:hanging="293"/>
      </w:pPr>
      <w:rPr>
        <w:rFonts w:hint="default"/>
        <w:lang w:val="ru-RU" w:eastAsia="en-US" w:bidi="ar-SA"/>
      </w:rPr>
    </w:lvl>
    <w:lvl w:ilvl="3" w:tplc="36D0327E">
      <w:numFmt w:val="bullet"/>
      <w:lvlText w:val="•"/>
      <w:lvlJc w:val="left"/>
      <w:pPr>
        <w:ind w:left="3048" w:hanging="293"/>
      </w:pPr>
      <w:rPr>
        <w:rFonts w:hint="default"/>
        <w:lang w:val="ru-RU" w:eastAsia="en-US" w:bidi="ar-SA"/>
      </w:rPr>
    </w:lvl>
    <w:lvl w:ilvl="4" w:tplc="7026D128">
      <w:numFmt w:val="bullet"/>
      <w:lvlText w:val="•"/>
      <w:lvlJc w:val="left"/>
      <w:pPr>
        <w:ind w:left="4022" w:hanging="293"/>
      </w:pPr>
      <w:rPr>
        <w:rFonts w:hint="default"/>
        <w:lang w:val="ru-RU" w:eastAsia="en-US" w:bidi="ar-SA"/>
      </w:rPr>
    </w:lvl>
    <w:lvl w:ilvl="5" w:tplc="8B781B32">
      <w:numFmt w:val="bullet"/>
      <w:lvlText w:val="•"/>
      <w:lvlJc w:val="left"/>
      <w:pPr>
        <w:ind w:left="4996" w:hanging="293"/>
      </w:pPr>
      <w:rPr>
        <w:rFonts w:hint="default"/>
        <w:lang w:val="ru-RU" w:eastAsia="en-US" w:bidi="ar-SA"/>
      </w:rPr>
    </w:lvl>
    <w:lvl w:ilvl="6" w:tplc="D28CCC5E">
      <w:numFmt w:val="bullet"/>
      <w:lvlText w:val="•"/>
      <w:lvlJc w:val="left"/>
      <w:pPr>
        <w:ind w:left="5970" w:hanging="293"/>
      </w:pPr>
      <w:rPr>
        <w:rFonts w:hint="default"/>
        <w:lang w:val="ru-RU" w:eastAsia="en-US" w:bidi="ar-SA"/>
      </w:rPr>
    </w:lvl>
    <w:lvl w:ilvl="7" w:tplc="B56EAD02">
      <w:numFmt w:val="bullet"/>
      <w:lvlText w:val="•"/>
      <w:lvlJc w:val="left"/>
      <w:pPr>
        <w:ind w:left="6944" w:hanging="293"/>
      </w:pPr>
      <w:rPr>
        <w:rFonts w:hint="default"/>
        <w:lang w:val="ru-RU" w:eastAsia="en-US" w:bidi="ar-SA"/>
      </w:rPr>
    </w:lvl>
    <w:lvl w:ilvl="8" w:tplc="D4C41A92">
      <w:numFmt w:val="bullet"/>
      <w:lvlText w:val="•"/>
      <w:lvlJc w:val="left"/>
      <w:pPr>
        <w:ind w:left="7918" w:hanging="293"/>
      </w:pPr>
      <w:rPr>
        <w:rFonts w:hint="default"/>
        <w:lang w:val="ru-RU" w:eastAsia="en-US" w:bidi="ar-SA"/>
      </w:rPr>
    </w:lvl>
  </w:abstractNum>
  <w:abstractNum w:abstractNumId="20">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5"/>
  </w:num>
  <w:num w:numId="4">
    <w:abstractNumId w:val="13"/>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8"/>
  </w:num>
  <w:num w:numId="10">
    <w:abstractNumId w:val="12"/>
  </w:num>
  <w:num w:numId="11">
    <w:abstractNumId w:val="16"/>
  </w:num>
  <w:num w:numId="12">
    <w:abstractNumId w:val="14"/>
  </w:num>
  <w:num w:numId="13">
    <w:abstractNumId w:val="9"/>
  </w:num>
  <w:num w:numId="14">
    <w:abstractNumId w:val="11"/>
    <w:lvlOverride w:ilvl="0">
      <w:startOverride w:val="1"/>
    </w:lvlOverride>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D0913"/>
    <w:rsid w:val="00002DCB"/>
    <w:rsid w:val="0000494F"/>
    <w:rsid w:val="000056A2"/>
    <w:rsid w:val="000111BB"/>
    <w:rsid w:val="0001473C"/>
    <w:rsid w:val="00014B3B"/>
    <w:rsid w:val="000175C8"/>
    <w:rsid w:val="00020BC0"/>
    <w:rsid w:val="00022EEE"/>
    <w:rsid w:val="00026928"/>
    <w:rsid w:val="00030AD0"/>
    <w:rsid w:val="00036119"/>
    <w:rsid w:val="00037546"/>
    <w:rsid w:val="00037D8F"/>
    <w:rsid w:val="00040C4E"/>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80B"/>
    <w:rsid w:val="00095508"/>
    <w:rsid w:val="000A0CD0"/>
    <w:rsid w:val="000A2038"/>
    <w:rsid w:val="000A5B0F"/>
    <w:rsid w:val="000A702F"/>
    <w:rsid w:val="000B34A9"/>
    <w:rsid w:val="000C0B5D"/>
    <w:rsid w:val="000C4E05"/>
    <w:rsid w:val="000C51F6"/>
    <w:rsid w:val="000C784E"/>
    <w:rsid w:val="000D06C4"/>
    <w:rsid w:val="000D10A6"/>
    <w:rsid w:val="000D1308"/>
    <w:rsid w:val="000D237C"/>
    <w:rsid w:val="000D462D"/>
    <w:rsid w:val="000F546E"/>
    <w:rsid w:val="000F7540"/>
    <w:rsid w:val="000F79A4"/>
    <w:rsid w:val="000F79C6"/>
    <w:rsid w:val="00104C1D"/>
    <w:rsid w:val="001119FF"/>
    <w:rsid w:val="00111E62"/>
    <w:rsid w:val="00113057"/>
    <w:rsid w:val="00113644"/>
    <w:rsid w:val="0011440D"/>
    <w:rsid w:val="001202AD"/>
    <w:rsid w:val="0012458F"/>
    <w:rsid w:val="001260EB"/>
    <w:rsid w:val="00132DD2"/>
    <w:rsid w:val="00136364"/>
    <w:rsid w:val="00140078"/>
    <w:rsid w:val="00144D6B"/>
    <w:rsid w:val="0014662E"/>
    <w:rsid w:val="001501CD"/>
    <w:rsid w:val="00151F7C"/>
    <w:rsid w:val="00154485"/>
    <w:rsid w:val="001622F3"/>
    <w:rsid w:val="00163265"/>
    <w:rsid w:val="00163F6F"/>
    <w:rsid w:val="00166910"/>
    <w:rsid w:val="001706E2"/>
    <w:rsid w:val="0017093C"/>
    <w:rsid w:val="00173DB9"/>
    <w:rsid w:val="001759ED"/>
    <w:rsid w:val="0017630C"/>
    <w:rsid w:val="00180C30"/>
    <w:rsid w:val="00186B45"/>
    <w:rsid w:val="0019061D"/>
    <w:rsid w:val="00191A0A"/>
    <w:rsid w:val="00193AB3"/>
    <w:rsid w:val="001940B7"/>
    <w:rsid w:val="00195E56"/>
    <w:rsid w:val="001A0D14"/>
    <w:rsid w:val="001A726D"/>
    <w:rsid w:val="001B1E25"/>
    <w:rsid w:val="001B21BF"/>
    <w:rsid w:val="001B5AB5"/>
    <w:rsid w:val="001B61AA"/>
    <w:rsid w:val="001C18EC"/>
    <w:rsid w:val="001C3922"/>
    <w:rsid w:val="001C61E5"/>
    <w:rsid w:val="001D605E"/>
    <w:rsid w:val="001F0D4E"/>
    <w:rsid w:val="001F1AC1"/>
    <w:rsid w:val="001F79C7"/>
    <w:rsid w:val="00200AB6"/>
    <w:rsid w:val="00201411"/>
    <w:rsid w:val="00211F76"/>
    <w:rsid w:val="00215F87"/>
    <w:rsid w:val="002209E7"/>
    <w:rsid w:val="002210D7"/>
    <w:rsid w:val="002225FA"/>
    <w:rsid w:val="00222EA0"/>
    <w:rsid w:val="002266BE"/>
    <w:rsid w:val="0022745C"/>
    <w:rsid w:val="00230CFD"/>
    <w:rsid w:val="00236D79"/>
    <w:rsid w:val="00237753"/>
    <w:rsid w:val="00237BD7"/>
    <w:rsid w:val="00240E9F"/>
    <w:rsid w:val="00254313"/>
    <w:rsid w:val="00257C03"/>
    <w:rsid w:val="002652C4"/>
    <w:rsid w:val="0026562A"/>
    <w:rsid w:val="002729BF"/>
    <w:rsid w:val="00274D5F"/>
    <w:rsid w:val="00275ECB"/>
    <w:rsid w:val="00276142"/>
    <w:rsid w:val="00276BCE"/>
    <w:rsid w:val="00276E07"/>
    <w:rsid w:val="00283E2B"/>
    <w:rsid w:val="00287E5B"/>
    <w:rsid w:val="00290E0C"/>
    <w:rsid w:val="002938B9"/>
    <w:rsid w:val="002A1F7E"/>
    <w:rsid w:val="002A570D"/>
    <w:rsid w:val="002A7156"/>
    <w:rsid w:val="002A7B9E"/>
    <w:rsid w:val="002B067C"/>
    <w:rsid w:val="002B09EE"/>
    <w:rsid w:val="002B181F"/>
    <w:rsid w:val="002B48BE"/>
    <w:rsid w:val="002B6462"/>
    <w:rsid w:val="002C0501"/>
    <w:rsid w:val="002C3C05"/>
    <w:rsid w:val="002C4795"/>
    <w:rsid w:val="002C74A0"/>
    <w:rsid w:val="002D04AC"/>
    <w:rsid w:val="002D2087"/>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32CE"/>
    <w:rsid w:val="00334F27"/>
    <w:rsid w:val="003450F7"/>
    <w:rsid w:val="00347B57"/>
    <w:rsid w:val="003522BF"/>
    <w:rsid w:val="00354048"/>
    <w:rsid w:val="0035570A"/>
    <w:rsid w:val="00357267"/>
    <w:rsid w:val="00360CEF"/>
    <w:rsid w:val="00360FBC"/>
    <w:rsid w:val="00365EF9"/>
    <w:rsid w:val="00374B1E"/>
    <w:rsid w:val="00377A42"/>
    <w:rsid w:val="00381508"/>
    <w:rsid w:val="003820DC"/>
    <w:rsid w:val="0038215E"/>
    <w:rsid w:val="00383D87"/>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180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7B30"/>
    <w:rsid w:val="004301A1"/>
    <w:rsid w:val="00433CA4"/>
    <w:rsid w:val="00434E72"/>
    <w:rsid w:val="00436775"/>
    <w:rsid w:val="00440444"/>
    <w:rsid w:val="00444159"/>
    <w:rsid w:val="0044478D"/>
    <w:rsid w:val="00450CE8"/>
    <w:rsid w:val="00452D1F"/>
    <w:rsid w:val="00460636"/>
    <w:rsid w:val="0047323A"/>
    <w:rsid w:val="0047592A"/>
    <w:rsid w:val="004870A6"/>
    <w:rsid w:val="00490C8E"/>
    <w:rsid w:val="00490EE1"/>
    <w:rsid w:val="004922A6"/>
    <w:rsid w:val="004947CA"/>
    <w:rsid w:val="004A1640"/>
    <w:rsid w:val="004A3F3F"/>
    <w:rsid w:val="004A6B74"/>
    <w:rsid w:val="004B0D06"/>
    <w:rsid w:val="004B35C2"/>
    <w:rsid w:val="004B384B"/>
    <w:rsid w:val="004C4BCC"/>
    <w:rsid w:val="004C4DBD"/>
    <w:rsid w:val="004D13C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17DA1"/>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6373"/>
    <w:rsid w:val="00566C5E"/>
    <w:rsid w:val="00570F1B"/>
    <w:rsid w:val="0057370E"/>
    <w:rsid w:val="00576EC3"/>
    <w:rsid w:val="00580CDB"/>
    <w:rsid w:val="00581F3E"/>
    <w:rsid w:val="00582F0A"/>
    <w:rsid w:val="00592A7F"/>
    <w:rsid w:val="005930FE"/>
    <w:rsid w:val="005939F3"/>
    <w:rsid w:val="00596109"/>
    <w:rsid w:val="005B1028"/>
    <w:rsid w:val="005B271F"/>
    <w:rsid w:val="005B3496"/>
    <w:rsid w:val="005B4F2C"/>
    <w:rsid w:val="005B7010"/>
    <w:rsid w:val="005B750C"/>
    <w:rsid w:val="005C3AC7"/>
    <w:rsid w:val="005C7C77"/>
    <w:rsid w:val="005D1C0A"/>
    <w:rsid w:val="005D1F86"/>
    <w:rsid w:val="005D34BF"/>
    <w:rsid w:val="005D37F1"/>
    <w:rsid w:val="005D4E63"/>
    <w:rsid w:val="005D51C6"/>
    <w:rsid w:val="005E12A3"/>
    <w:rsid w:val="005E15C1"/>
    <w:rsid w:val="005E7099"/>
    <w:rsid w:val="005F6BD6"/>
    <w:rsid w:val="005F6D27"/>
    <w:rsid w:val="005F74B8"/>
    <w:rsid w:val="005F7E62"/>
    <w:rsid w:val="0060032D"/>
    <w:rsid w:val="00601407"/>
    <w:rsid w:val="00604DB4"/>
    <w:rsid w:val="00606B95"/>
    <w:rsid w:val="00613D5D"/>
    <w:rsid w:val="00614F4E"/>
    <w:rsid w:val="0061553B"/>
    <w:rsid w:val="0061652D"/>
    <w:rsid w:val="006171E7"/>
    <w:rsid w:val="00620B78"/>
    <w:rsid w:val="006211DF"/>
    <w:rsid w:val="0062323D"/>
    <w:rsid w:val="00631120"/>
    <w:rsid w:val="00634065"/>
    <w:rsid w:val="0063468D"/>
    <w:rsid w:val="00634978"/>
    <w:rsid w:val="006361CB"/>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74BA"/>
    <w:rsid w:val="0067100C"/>
    <w:rsid w:val="006764BE"/>
    <w:rsid w:val="00677B10"/>
    <w:rsid w:val="0068235F"/>
    <w:rsid w:val="00682375"/>
    <w:rsid w:val="00682FBE"/>
    <w:rsid w:val="0068470A"/>
    <w:rsid w:val="00690910"/>
    <w:rsid w:val="0069436A"/>
    <w:rsid w:val="006944B8"/>
    <w:rsid w:val="006946A2"/>
    <w:rsid w:val="00695ED7"/>
    <w:rsid w:val="006A1065"/>
    <w:rsid w:val="006A21C1"/>
    <w:rsid w:val="006A3832"/>
    <w:rsid w:val="006A3ED1"/>
    <w:rsid w:val="006A5359"/>
    <w:rsid w:val="006A7597"/>
    <w:rsid w:val="006B5080"/>
    <w:rsid w:val="006C2CE4"/>
    <w:rsid w:val="006C3E40"/>
    <w:rsid w:val="006C6B2F"/>
    <w:rsid w:val="006E47AF"/>
    <w:rsid w:val="006E5AF8"/>
    <w:rsid w:val="006E62A9"/>
    <w:rsid w:val="006E754F"/>
    <w:rsid w:val="006F6F85"/>
    <w:rsid w:val="006F7217"/>
    <w:rsid w:val="00705708"/>
    <w:rsid w:val="00705EE2"/>
    <w:rsid w:val="007119FA"/>
    <w:rsid w:val="0071717C"/>
    <w:rsid w:val="00721E9A"/>
    <w:rsid w:val="0072264D"/>
    <w:rsid w:val="0072278E"/>
    <w:rsid w:val="007272F6"/>
    <w:rsid w:val="00731572"/>
    <w:rsid w:val="0073392B"/>
    <w:rsid w:val="0073423E"/>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7298"/>
    <w:rsid w:val="007C3BDA"/>
    <w:rsid w:val="007C6BFF"/>
    <w:rsid w:val="007D45AD"/>
    <w:rsid w:val="007D501C"/>
    <w:rsid w:val="007D7934"/>
    <w:rsid w:val="007E064F"/>
    <w:rsid w:val="007E7A77"/>
    <w:rsid w:val="007E7D31"/>
    <w:rsid w:val="007F28CE"/>
    <w:rsid w:val="007F41E5"/>
    <w:rsid w:val="007F5795"/>
    <w:rsid w:val="007F7052"/>
    <w:rsid w:val="008021CF"/>
    <w:rsid w:val="008068E8"/>
    <w:rsid w:val="008125D2"/>
    <w:rsid w:val="0082093A"/>
    <w:rsid w:val="00820BE6"/>
    <w:rsid w:val="0082423F"/>
    <w:rsid w:val="00827760"/>
    <w:rsid w:val="0082781D"/>
    <w:rsid w:val="00832E87"/>
    <w:rsid w:val="00842098"/>
    <w:rsid w:val="008462F2"/>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6B2C"/>
    <w:rsid w:val="008C719D"/>
    <w:rsid w:val="008C7549"/>
    <w:rsid w:val="008C79B7"/>
    <w:rsid w:val="008D0913"/>
    <w:rsid w:val="008D2770"/>
    <w:rsid w:val="008D4252"/>
    <w:rsid w:val="008D55ED"/>
    <w:rsid w:val="008D661F"/>
    <w:rsid w:val="008E1282"/>
    <w:rsid w:val="008E2574"/>
    <w:rsid w:val="008E370A"/>
    <w:rsid w:val="008E6E91"/>
    <w:rsid w:val="008F0ED2"/>
    <w:rsid w:val="008F34F8"/>
    <w:rsid w:val="008F3A58"/>
    <w:rsid w:val="008F5F11"/>
    <w:rsid w:val="009007A1"/>
    <w:rsid w:val="00904127"/>
    <w:rsid w:val="00904F8D"/>
    <w:rsid w:val="00916DD1"/>
    <w:rsid w:val="00921F58"/>
    <w:rsid w:val="00924ACF"/>
    <w:rsid w:val="009326CD"/>
    <w:rsid w:val="00935042"/>
    <w:rsid w:val="00936708"/>
    <w:rsid w:val="00936B9D"/>
    <w:rsid w:val="00942930"/>
    <w:rsid w:val="0094569A"/>
    <w:rsid w:val="009540F4"/>
    <w:rsid w:val="009567A1"/>
    <w:rsid w:val="00960DAB"/>
    <w:rsid w:val="009625B8"/>
    <w:rsid w:val="00966BB5"/>
    <w:rsid w:val="00973E5B"/>
    <w:rsid w:val="00985FFD"/>
    <w:rsid w:val="00990739"/>
    <w:rsid w:val="009A106F"/>
    <w:rsid w:val="009B597A"/>
    <w:rsid w:val="009B6B2A"/>
    <w:rsid w:val="009C0E30"/>
    <w:rsid w:val="009C15D1"/>
    <w:rsid w:val="009C1D4E"/>
    <w:rsid w:val="009C2289"/>
    <w:rsid w:val="009C24AC"/>
    <w:rsid w:val="009C26F9"/>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6B07"/>
    <w:rsid w:val="00A412E4"/>
    <w:rsid w:val="00A42DFD"/>
    <w:rsid w:val="00A543B3"/>
    <w:rsid w:val="00A611C2"/>
    <w:rsid w:val="00A67A35"/>
    <w:rsid w:val="00A752E7"/>
    <w:rsid w:val="00A84BEE"/>
    <w:rsid w:val="00A855FF"/>
    <w:rsid w:val="00A866ED"/>
    <w:rsid w:val="00A86893"/>
    <w:rsid w:val="00A90C03"/>
    <w:rsid w:val="00A951F2"/>
    <w:rsid w:val="00A96A15"/>
    <w:rsid w:val="00A96D45"/>
    <w:rsid w:val="00AA1487"/>
    <w:rsid w:val="00AA2D41"/>
    <w:rsid w:val="00AA5B82"/>
    <w:rsid w:val="00AA7C3A"/>
    <w:rsid w:val="00AB1748"/>
    <w:rsid w:val="00AB37BB"/>
    <w:rsid w:val="00AC2446"/>
    <w:rsid w:val="00AC4092"/>
    <w:rsid w:val="00AC498C"/>
    <w:rsid w:val="00AC5A51"/>
    <w:rsid w:val="00AC650A"/>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562F"/>
    <w:rsid w:val="00AF636F"/>
    <w:rsid w:val="00B0249A"/>
    <w:rsid w:val="00B028EF"/>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40365"/>
    <w:rsid w:val="00B44CCA"/>
    <w:rsid w:val="00B46BAF"/>
    <w:rsid w:val="00B51EE6"/>
    <w:rsid w:val="00B53B9D"/>
    <w:rsid w:val="00B655DB"/>
    <w:rsid w:val="00B7229C"/>
    <w:rsid w:val="00B74951"/>
    <w:rsid w:val="00B755F2"/>
    <w:rsid w:val="00B80881"/>
    <w:rsid w:val="00B834EE"/>
    <w:rsid w:val="00B84437"/>
    <w:rsid w:val="00B858A3"/>
    <w:rsid w:val="00B92299"/>
    <w:rsid w:val="00B9717D"/>
    <w:rsid w:val="00BA3558"/>
    <w:rsid w:val="00BA4AF1"/>
    <w:rsid w:val="00BB2D45"/>
    <w:rsid w:val="00BB7B31"/>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46D"/>
    <w:rsid w:val="00C04D0D"/>
    <w:rsid w:val="00C07973"/>
    <w:rsid w:val="00C12E7D"/>
    <w:rsid w:val="00C1766E"/>
    <w:rsid w:val="00C2121C"/>
    <w:rsid w:val="00C30BD2"/>
    <w:rsid w:val="00C312E2"/>
    <w:rsid w:val="00C32439"/>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716A8"/>
    <w:rsid w:val="00C81EAF"/>
    <w:rsid w:val="00C841F2"/>
    <w:rsid w:val="00C86ADE"/>
    <w:rsid w:val="00C877D4"/>
    <w:rsid w:val="00C91E90"/>
    <w:rsid w:val="00CA12DF"/>
    <w:rsid w:val="00CA17C8"/>
    <w:rsid w:val="00CA2956"/>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39FE"/>
    <w:rsid w:val="00D14236"/>
    <w:rsid w:val="00D1474D"/>
    <w:rsid w:val="00D1519B"/>
    <w:rsid w:val="00D21A89"/>
    <w:rsid w:val="00D2441E"/>
    <w:rsid w:val="00D41D5F"/>
    <w:rsid w:val="00D42061"/>
    <w:rsid w:val="00D515B3"/>
    <w:rsid w:val="00D51C64"/>
    <w:rsid w:val="00D553CF"/>
    <w:rsid w:val="00D5762C"/>
    <w:rsid w:val="00D57729"/>
    <w:rsid w:val="00D60423"/>
    <w:rsid w:val="00D606FC"/>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71A4"/>
    <w:rsid w:val="00DC0037"/>
    <w:rsid w:val="00DC1334"/>
    <w:rsid w:val="00DC362C"/>
    <w:rsid w:val="00DD0653"/>
    <w:rsid w:val="00DD250E"/>
    <w:rsid w:val="00DD537F"/>
    <w:rsid w:val="00DD5C23"/>
    <w:rsid w:val="00DD7979"/>
    <w:rsid w:val="00DE1948"/>
    <w:rsid w:val="00DE1AB0"/>
    <w:rsid w:val="00DE1F6A"/>
    <w:rsid w:val="00DE3531"/>
    <w:rsid w:val="00DF547F"/>
    <w:rsid w:val="00E00D8C"/>
    <w:rsid w:val="00E06213"/>
    <w:rsid w:val="00E10301"/>
    <w:rsid w:val="00E1511B"/>
    <w:rsid w:val="00E162F5"/>
    <w:rsid w:val="00E207BC"/>
    <w:rsid w:val="00E20C93"/>
    <w:rsid w:val="00E2358E"/>
    <w:rsid w:val="00E23C01"/>
    <w:rsid w:val="00E26D74"/>
    <w:rsid w:val="00E2792A"/>
    <w:rsid w:val="00E3306D"/>
    <w:rsid w:val="00E36B27"/>
    <w:rsid w:val="00E40B07"/>
    <w:rsid w:val="00E4116B"/>
    <w:rsid w:val="00E412E6"/>
    <w:rsid w:val="00E4169A"/>
    <w:rsid w:val="00E4386B"/>
    <w:rsid w:val="00E53272"/>
    <w:rsid w:val="00E55ACA"/>
    <w:rsid w:val="00E64029"/>
    <w:rsid w:val="00E70EC3"/>
    <w:rsid w:val="00E80474"/>
    <w:rsid w:val="00E80837"/>
    <w:rsid w:val="00E81FDF"/>
    <w:rsid w:val="00E8646C"/>
    <w:rsid w:val="00E86E8C"/>
    <w:rsid w:val="00E86F8A"/>
    <w:rsid w:val="00E87A54"/>
    <w:rsid w:val="00E87F54"/>
    <w:rsid w:val="00E905BA"/>
    <w:rsid w:val="00E90AD2"/>
    <w:rsid w:val="00E913C0"/>
    <w:rsid w:val="00E92E6E"/>
    <w:rsid w:val="00E944EA"/>
    <w:rsid w:val="00E974CE"/>
    <w:rsid w:val="00EA555F"/>
    <w:rsid w:val="00EA5B9C"/>
    <w:rsid w:val="00EB3C49"/>
    <w:rsid w:val="00EC192D"/>
    <w:rsid w:val="00EC3089"/>
    <w:rsid w:val="00EC59B0"/>
    <w:rsid w:val="00EC70FA"/>
    <w:rsid w:val="00EC7A80"/>
    <w:rsid w:val="00ED29E3"/>
    <w:rsid w:val="00ED6B03"/>
    <w:rsid w:val="00EE0AC2"/>
    <w:rsid w:val="00EE2CDB"/>
    <w:rsid w:val="00EE342B"/>
    <w:rsid w:val="00EE4850"/>
    <w:rsid w:val="00EE63A7"/>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6994"/>
    <w:rsid w:val="00F27221"/>
    <w:rsid w:val="00F33718"/>
    <w:rsid w:val="00F34BEC"/>
    <w:rsid w:val="00F42110"/>
    <w:rsid w:val="00F460C8"/>
    <w:rsid w:val="00F500BA"/>
    <w:rsid w:val="00F509AE"/>
    <w:rsid w:val="00F52E89"/>
    <w:rsid w:val="00F544AA"/>
    <w:rsid w:val="00F60801"/>
    <w:rsid w:val="00F64E91"/>
    <w:rsid w:val="00F65367"/>
    <w:rsid w:val="00F66800"/>
    <w:rsid w:val="00F674B5"/>
    <w:rsid w:val="00F67644"/>
    <w:rsid w:val="00F70AFE"/>
    <w:rsid w:val="00F73CCA"/>
    <w:rsid w:val="00F765E2"/>
    <w:rsid w:val="00F81E4C"/>
    <w:rsid w:val="00F82D75"/>
    <w:rsid w:val="00F83B5D"/>
    <w:rsid w:val="00F87CCF"/>
    <w:rsid w:val="00F93715"/>
    <w:rsid w:val="00F957EF"/>
    <w:rsid w:val="00F96267"/>
    <w:rsid w:val="00F97C22"/>
    <w:rsid w:val="00F97D32"/>
    <w:rsid w:val="00FA227E"/>
    <w:rsid w:val="00FA2736"/>
    <w:rsid w:val="00FA2BB1"/>
    <w:rsid w:val="00FA4DCD"/>
    <w:rsid w:val="00FA6E72"/>
    <w:rsid w:val="00FB1FF4"/>
    <w:rsid w:val="00FB6E32"/>
    <w:rsid w:val="00FB7CB9"/>
    <w:rsid w:val="00FC25AA"/>
    <w:rsid w:val="00FC66DD"/>
    <w:rsid w:val="00FC7907"/>
    <w:rsid w:val="00FD4812"/>
    <w:rsid w:val="00FD4F46"/>
    <w:rsid w:val="00FE039D"/>
    <w:rsid w:val="00FE29C9"/>
    <w:rsid w:val="00FE3C29"/>
    <w:rsid w:val="00FE409E"/>
    <w:rsid w:val="00FE77C1"/>
    <w:rsid w:val="00FF12D1"/>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99" w:unhideWhenUsed="1" w:qFormat="1"/>
    <w:lsdException w:name="footnote reference" w:uiPriority="99"/>
    <w:lsdException w:name="Title" w:qFormat="1"/>
    <w:lsdException w:name="Body Text" w:uiPriority="99"/>
    <w:lsdException w:name="Subtitle" w:qFormat="1"/>
    <w:lsdException w:name="Body Text 2" w:uiPriority="99"/>
    <w:lsdException w:name="Body Text Indent 3" w:uiPriority="99"/>
    <w:lsdException w:name="Followed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uiPriority w:val="99"/>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qFormat/>
    <w:rsid w:val="008D0913"/>
    <w:pPr>
      <w:jc w:val="center"/>
    </w:pPr>
    <w:rPr>
      <w:b/>
      <w:sz w:val="28"/>
      <w:szCs w:val="20"/>
    </w:rPr>
  </w:style>
  <w:style w:type="character" w:customStyle="1" w:styleId="a5">
    <w:name w:val="Название Знак"/>
    <w:basedOn w:val="a0"/>
    <w:link w:val="a4"/>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rsid w:val="00BE28EA"/>
    <w:pPr>
      <w:spacing w:after="120"/>
      <w:ind w:left="283"/>
    </w:pPr>
  </w:style>
  <w:style w:type="character" w:customStyle="1" w:styleId="a8">
    <w:name w:val="Основной текст с отступом Знак"/>
    <w:basedOn w:val="a0"/>
    <w:link w:val="a7"/>
    <w:locked/>
    <w:rsid w:val="00140078"/>
    <w:rPr>
      <w:sz w:val="24"/>
      <w:szCs w:val="24"/>
      <w:lang w:val="ru-RU" w:eastAsia="ru-RU" w:bidi="ar-SA"/>
    </w:rPr>
  </w:style>
  <w:style w:type="paragraph" w:customStyle="1" w:styleId="ConsPlusNormal">
    <w:name w:val="ConsPlusNormal"/>
    <w:link w:val="ConsPlusNormal0"/>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rsid w:val="002A7B9E"/>
    <w:pPr>
      <w:spacing w:before="100" w:beforeAutospacing="1" w:after="100" w:afterAutospacing="1"/>
    </w:pPr>
  </w:style>
  <w:style w:type="paragraph" w:customStyle="1" w:styleId="ConsPlusTitle">
    <w:name w:val="ConsPlusTitle"/>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rsid w:val="003A3706"/>
    <w:rPr>
      <w:color w:val="0000FF"/>
      <w:u w:val="single"/>
    </w:rPr>
  </w:style>
  <w:style w:type="paragraph" w:styleId="23">
    <w:name w:val="Body Text Indent 2"/>
    <w:basedOn w:val="a"/>
    <w:link w:val="24"/>
    <w:rsid w:val="00201411"/>
    <w:pPr>
      <w:spacing w:after="120" w:line="480" w:lineRule="auto"/>
      <w:ind w:left="283"/>
    </w:pPr>
  </w:style>
  <w:style w:type="character" w:customStyle="1" w:styleId="24">
    <w:name w:val="Основной текст с отступом 2 Знак"/>
    <w:basedOn w:val="a0"/>
    <w:link w:val="23"/>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70EC3"/>
    <w:rPr>
      <w:rFonts w:ascii="Courier New" w:hAnsi="Courier New" w:cs="Courier New"/>
    </w:rPr>
  </w:style>
  <w:style w:type="paragraph" w:styleId="af6">
    <w:name w:val="header"/>
    <w:basedOn w:val="a"/>
    <w:link w:val="af7"/>
    <w:rsid w:val="00B51EE6"/>
    <w:pPr>
      <w:tabs>
        <w:tab w:val="center" w:pos="4677"/>
        <w:tab w:val="right" w:pos="9355"/>
      </w:tabs>
    </w:pPr>
  </w:style>
  <w:style w:type="character" w:customStyle="1" w:styleId="af7">
    <w:name w:val="Верхний колонтитул Знак"/>
    <w:basedOn w:val="a0"/>
    <w:link w:val="af6"/>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uiPriority w:val="99"/>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uiPriority w:val="1"/>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
    <w:name w:val="Стиль"/>
    <w:rsid w:val="005D37F1"/>
    <w:pPr>
      <w:widowControl w:val="0"/>
      <w:autoSpaceDE w:val="0"/>
      <w:autoSpaceDN w:val="0"/>
      <w:adjustRightInd w:val="0"/>
    </w:pPr>
    <w:rPr>
      <w:sz w:val="24"/>
      <w:szCs w:val="24"/>
    </w:rPr>
  </w:style>
  <w:style w:type="character" w:customStyle="1" w:styleId="afff0">
    <w:name w:val="Цветовое выделение"/>
    <w:uiPriority w:val="99"/>
    <w:rsid w:val="00436775"/>
    <w:rPr>
      <w:b/>
      <w:bCs/>
      <w:color w:val="000080"/>
    </w:rPr>
  </w:style>
  <w:style w:type="character" w:customStyle="1" w:styleId="afff1">
    <w:name w:val="Гипертекстовая ссылка"/>
    <w:basedOn w:val="afff0"/>
    <w:uiPriority w:val="99"/>
    <w:rsid w:val="00436775"/>
    <w:rPr>
      <w:color w:val="008000"/>
    </w:rPr>
  </w:style>
  <w:style w:type="paragraph" w:customStyle="1" w:styleId="afff2">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3">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4">
    <w:name w:val="No Spacing"/>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5">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6">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7">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8">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9">
    <w:name w:val="Plain Text"/>
    <w:basedOn w:val="a"/>
    <w:link w:val="afffa"/>
    <w:rsid w:val="005579D1"/>
    <w:rPr>
      <w:rFonts w:ascii="Courier New" w:hAnsi="Courier New" w:cs="Courier New"/>
      <w:sz w:val="20"/>
      <w:szCs w:val="20"/>
    </w:rPr>
  </w:style>
  <w:style w:type="character" w:customStyle="1" w:styleId="afffa">
    <w:name w:val="Текст Знак"/>
    <w:basedOn w:val="a0"/>
    <w:link w:val="afff9"/>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EE63A7"/>
    <w:pPr>
      <w:spacing w:before="100" w:beforeAutospacing="1" w:after="100" w:afterAutospacing="1"/>
    </w:pPr>
    <w:rPr>
      <w:rFonts w:ascii="Calibri" w:eastAsia="Calibri" w:hAnsi="Calibri" w:cs="Calibri"/>
    </w:rPr>
  </w:style>
  <w:style w:type="paragraph" w:customStyle="1" w:styleId="Heading">
    <w:name w:val="Heading"/>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b">
    <w:name w:val="endnote text"/>
    <w:basedOn w:val="a"/>
    <w:link w:val="afffc"/>
    <w:rsid w:val="00D73100"/>
    <w:rPr>
      <w:sz w:val="20"/>
      <w:szCs w:val="20"/>
    </w:rPr>
  </w:style>
  <w:style w:type="character" w:customStyle="1" w:styleId="afffc">
    <w:name w:val="Текст концевой сноски Знак"/>
    <w:basedOn w:val="a0"/>
    <w:link w:val="afffb"/>
    <w:rsid w:val="00D73100"/>
  </w:style>
  <w:style w:type="paragraph" w:styleId="afffd">
    <w:name w:val="Document Map"/>
    <w:basedOn w:val="a"/>
    <w:link w:val="afffe"/>
    <w:rsid w:val="00D73100"/>
    <w:pPr>
      <w:shd w:val="clear" w:color="auto" w:fill="000080"/>
    </w:pPr>
    <w:rPr>
      <w:rFonts w:ascii="Tahoma" w:hAnsi="Tahoma" w:cs="Tahoma"/>
      <w:sz w:val="20"/>
      <w:szCs w:val="20"/>
    </w:rPr>
  </w:style>
  <w:style w:type="character" w:customStyle="1" w:styleId="afffe">
    <w:name w:val="Схема документа Знак"/>
    <w:basedOn w:val="a0"/>
    <w:link w:val="afffd"/>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0">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2">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3">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4">
    <w:name w:val="Символ сноски"/>
    <w:rsid w:val="00452D1F"/>
    <w:rPr>
      <w:vertAlign w:val="superscript"/>
    </w:rPr>
  </w:style>
  <w:style w:type="character" w:customStyle="1" w:styleId="affff5">
    <w:name w:val="Öâåòîâîå âûäåëåíèå"/>
    <w:rsid w:val="00452D1F"/>
    <w:rPr>
      <w:rFonts w:ascii="Arial" w:eastAsia="Arial" w:hAnsi="Arial" w:cs="Arial"/>
      <w:b/>
      <w:bCs/>
      <w:color w:val="26282F"/>
      <w:sz w:val="24"/>
      <w:szCs w:val="24"/>
    </w:rPr>
  </w:style>
  <w:style w:type="paragraph" w:customStyle="1" w:styleId="affff6">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7">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rnivsk.tarsk.omskpor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E279-4820-46B6-9FD0-38E579B1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1</Pages>
  <Words>2419</Words>
  <Characters>13792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16179</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User</cp:lastModifiedBy>
  <cp:revision>257</cp:revision>
  <cp:lastPrinted>2024-05-31T05:16:00Z</cp:lastPrinted>
  <dcterms:created xsi:type="dcterms:W3CDTF">2015-04-02T08:34:00Z</dcterms:created>
  <dcterms:modified xsi:type="dcterms:W3CDTF">2024-05-31T05:17:00Z</dcterms:modified>
</cp:coreProperties>
</file>