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2257B" w:rsidRDefault="00BB7B31" w:rsidP="0042257B">
      <w:pPr>
        <w:pStyle w:val="ConsPlusTitle"/>
        <w:tabs>
          <w:tab w:val="left" w:pos="920"/>
        </w:tabs>
        <w:rPr>
          <w:rFonts w:ascii="Times New Roman" w:hAnsi="Times New Roman" w:cs="Times New Roman"/>
          <w:sz w:val="24"/>
          <w:szCs w:val="24"/>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A76AB9">
        <w:rPr>
          <w:sz w:val="16"/>
          <w:szCs w:val="16"/>
        </w:rPr>
        <w:t xml:space="preserve"> </w:t>
      </w:r>
      <w:r w:rsidR="0082423F" w:rsidRPr="00A76AB9">
        <w:rPr>
          <w:rFonts w:ascii="Times New Roman" w:hAnsi="Times New Roman" w:cs="Times New Roman"/>
        </w:rPr>
        <w:t>от</w:t>
      </w:r>
      <w:r w:rsidR="003A4BAC" w:rsidRPr="00A76AB9">
        <w:rPr>
          <w:rFonts w:ascii="Times New Roman" w:hAnsi="Times New Roman" w:cs="Times New Roman"/>
        </w:rPr>
        <w:t xml:space="preserve"> </w:t>
      </w:r>
      <w:r w:rsidR="007F53AF">
        <w:rPr>
          <w:rFonts w:ascii="Times New Roman" w:hAnsi="Times New Roman" w:cs="Times New Roman"/>
        </w:rPr>
        <w:t>27</w:t>
      </w:r>
      <w:r w:rsidR="00E95BC4" w:rsidRPr="00A76AB9">
        <w:rPr>
          <w:rFonts w:ascii="Times New Roman" w:hAnsi="Times New Roman" w:cs="Times New Roman"/>
        </w:rPr>
        <w:t>.</w:t>
      </w:r>
      <w:r w:rsidR="00A76AB9" w:rsidRPr="00A76AB9">
        <w:rPr>
          <w:rFonts w:ascii="Times New Roman" w:hAnsi="Times New Roman" w:cs="Times New Roman"/>
        </w:rPr>
        <w:t>0</w:t>
      </w:r>
      <w:r w:rsidR="00E95BC4" w:rsidRPr="00A76AB9">
        <w:rPr>
          <w:rFonts w:ascii="Times New Roman" w:hAnsi="Times New Roman" w:cs="Times New Roman"/>
        </w:rPr>
        <w:t>2.</w:t>
      </w:r>
      <w:r w:rsidR="004A6B74" w:rsidRPr="00A76AB9">
        <w:rPr>
          <w:rFonts w:ascii="Times New Roman" w:hAnsi="Times New Roman" w:cs="Times New Roman"/>
        </w:rPr>
        <w:t xml:space="preserve"> </w:t>
      </w:r>
      <w:r w:rsidR="00113057" w:rsidRPr="00A76AB9">
        <w:rPr>
          <w:rFonts w:ascii="Times New Roman" w:hAnsi="Times New Roman" w:cs="Times New Roman"/>
        </w:rPr>
        <w:t>202</w:t>
      </w:r>
      <w:r w:rsidR="00A76AB9" w:rsidRPr="00A76AB9">
        <w:rPr>
          <w:rFonts w:ascii="Times New Roman" w:hAnsi="Times New Roman" w:cs="Times New Roman"/>
        </w:rPr>
        <w:t>4</w:t>
      </w:r>
      <w:r w:rsidR="00113057" w:rsidRPr="00A76AB9">
        <w:rPr>
          <w:rFonts w:ascii="Times New Roman" w:hAnsi="Times New Roman" w:cs="Times New Roman"/>
        </w:rPr>
        <w:t xml:space="preserve"> №</w:t>
      </w:r>
      <w:r w:rsidR="00E95BC4" w:rsidRPr="00A76AB9">
        <w:rPr>
          <w:rFonts w:ascii="Times New Roman" w:hAnsi="Times New Roman" w:cs="Times New Roman"/>
        </w:rPr>
        <w:t>51</w:t>
      </w:r>
      <w:r w:rsidR="007F53AF">
        <w:rPr>
          <w:rFonts w:ascii="Times New Roman" w:hAnsi="Times New Roman" w:cs="Times New Roman"/>
        </w:rPr>
        <w:t>6</w:t>
      </w:r>
    </w:p>
    <w:p w:rsidR="00A76AB9" w:rsidRPr="00060D60" w:rsidRDefault="00A76AB9" w:rsidP="00A76AB9">
      <w:pPr>
        <w:autoSpaceDE w:val="0"/>
        <w:jc w:val="both"/>
        <w:rPr>
          <w:sz w:val="16"/>
          <w:szCs w:val="16"/>
        </w:rPr>
      </w:pPr>
    </w:p>
    <w:p w:rsidR="007F53AF" w:rsidRPr="00F64758" w:rsidRDefault="007F53AF" w:rsidP="007F53AF">
      <w:pPr>
        <w:jc w:val="center"/>
        <w:rPr>
          <w:sz w:val="16"/>
          <w:szCs w:val="16"/>
        </w:rPr>
      </w:pPr>
      <w:r w:rsidRPr="00F64758">
        <w:rPr>
          <w:caps/>
          <w:sz w:val="16"/>
          <w:szCs w:val="16"/>
        </w:rPr>
        <w:t>Администрация</w:t>
      </w:r>
      <w:r w:rsidRPr="00F64758">
        <w:rPr>
          <w:sz w:val="16"/>
          <w:szCs w:val="16"/>
        </w:rPr>
        <w:t xml:space="preserve"> </w:t>
      </w:r>
    </w:p>
    <w:p w:rsidR="007F53AF" w:rsidRPr="00F64758" w:rsidRDefault="007F53AF" w:rsidP="007F53AF">
      <w:pPr>
        <w:jc w:val="center"/>
        <w:rPr>
          <w:sz w:val="16"/>
          <w:szCs w:val="16"/>
        </w:rPr>
      </w:pPr>
      <w:r w:rsidRPr="00F64758">
        <w:rPr>
          <w:caps/>
          <w:sz w:val="16"/>
          <w:szCs w:val="16"/>
        </w:rPr>
        <w:t xml:space="preserve">НАГОРНО-ИВАНОВСКОГО сельского поселения </w:t>
      </w:r>
    </w:p>
    <w:p w:rsidR="007F53AF" w:rsidRPr="00F64758" w:rsidRDefault="007F53AF" w:rsidP="007F53AF">
      <w:pPr>
        <w:jc w:val="center"/>
        <w:rPr>
          <w:caps/>
          <w:sz w:val="16"/>
          <w:szCs w:val="16"/>
        </w:rPr>
      </w:pPr>
      <w:r w:rsidRPr="00F64758">
        <w:rPr>
          <w:caps/>
          <w:sz w:val="16"/>
          <w:szCs w:val="16"/>
        </w:rPr>
        <w:t>Тарского муниципального района Омской области</w:t>
      </w:r>
    </w:p>
    <w:p w:rsidR="007F53AF" w:rsidRPr="00F64758" w:rsidRDefault="007F53AF" w:rsidP="007F53AF">
      <w:pPr>
        <w:jc w:val="center"/>
        <w:rPr>
          <w:b/>
          <w:caps/>
          <w:sz w:val="16"/>
          <w:szCs w:val="16"/>
        </w:rPr>
      </w:pPr>
    </w:p>
    <w:p w:rsidR="007F53AF" w:rsidRPr="00F64758" w:rsidRDefault="007F53AF" w:rsidP="007F53AF">
      <w:pPr>
        <w:jc w:val="center"/>
        <w:rPr>
          <w:b/>
          <w:caps/>
          <w:sz w:val="16"/>
          <w:szCs w:val="16"/>
        </w:rPr>
      </w:pPr>
    </w:p>
    <w:p w:rsidR="007F53AF" w:rsidRPr="00F64758" w:rsidRDefault="007F53AF" w:rsidP="007F53AF">
      <w:pPr>
        <w:jc w:val="center"/>
        <w:rPr>
          <w:b/>
          <w:caps/>
          <w:sz w:val="16"/>
          <w:szCs w:val="16"/>
        </w:rPr>
      </w:pPr>
      <w:r w:rsidRPr="00F64758">
        <w:rPr>
          <w:b/>
          <w:caps/>
          <w:sz w:val="16"/>
          <w:szCs w:val="16"/>
        </w:rPr>
        <w:t xml:space="preserve">Постановление </w:t>
      </w:r>
    </w:p>
    <w:p w:rsidR="007F53AF" w:rsidRPr="00F64758" w:rsidRDefault="007F53AF" w:rsidP="007F53AF">
      <w:pPr>
        <w:rPr>
          <w:sz w:val="16"/>
          <w:szCs w:val="16"/>
        </w:rPr>
      </w:pPr>
    </w:p>
    <w:p w:rsidR="007F53AF" w:rsidRPr="00F64758" w:rsidRDefault="007F53AF" w:rsidP="007F53AF">
      <w:pPr>
        <w:rPr>
          <w:sz w:val="16"/>
          <w:szCs w:val="16"/>
        </w:rPr>
      </w:pPr>
      <w:r w:rsidRPr="00F64758">
        <w:rPr>
          <w:sz w:val="16"/>
          <w:szCs w:val="16"/>
        </w:rPr>
        <w:t xml:space="preserve">1 февраля  2024 года                                                                                   </w:t>
      </w:r>
      <w:r>
        <w:rPr>
          <w:sz w:val="16"/>
          <w:szCs w:val="16"/>
        </w:rPr>
        <w:t xml:space="preserve">                              </w:t>
      </w:r>
      <w:r w:rsidRPr="00F64758">
        <w:rPr>
          <w:sz w:val="16"/>
          <w:szCs w:val="16"/>
        </w:rPr>
        <w:t xml:space="preserve">   №6  </w:t>
      </w:r>
    </w:p>
    <w:p w:rsidR="007F53AF" w:rsidRPr="00F64758" w:rsidRDefault="007F53AF" w:rsidP="007F53AF">
      <w:pPr>
        <w:jc w:val="center"/>
        <w:rPr>
          <w:sz w:val="16"/>
          <w:szCs w:val="16"/>
        </w:rPr>
      </w:pPr>
    </w:p>
    <w:p w:rsidR="007F53AF" w:rsidRPr="00F64758" w:rsidRDefault="007F53AF" w:rsidP="007F53AF">
      <w:pPr>
        <w:jc w:val="center"/>
        <w:rPr>
          <w:sz w:val="16"/>
          <w:szCs w:val="16"/>
        </w:rPr>
      </w:pPr>
      <w:r w:rsidRPr="00F64758">
        <w:rPr>
          <w:sz w:val="16"/>
          <w:szCs w:val="16"/>
        </w:rPr>
        <w:t>с. Нагорное</w:t>
      </w:r>
    </w:p>
    <w:p w:rsidR="007F53AF" w:rsidRPr="00F64758" w:rsidRDefault="007F53AF" w:rsidP="007F53AF">
      <w:pPr>
        <w:jc w:val="center"/>
        <w:rPr>
          <w:sz w:val="16"/>
          <w:szCs w:val="16"/>
        </w:rPr>
      </w:pPr>
    </w:p>
    <w:p w:rsidR="007F53AF" w:rsidRPr="00F64758" w:rsidRDefault="007F53AF" w:rsidP="007F53AF">
      <w:pPr>
        <w:jc w:val="center"/>
        <w:rPr>
          <w:sz w:val="16"/>
          <w:szCs w:val="16"/>
        </w:rPr>
      </w:pPr>
      <w:r w:rsidRPr="00F64758">
        <w:rPr>
          <w:sz w:val="16"/>
          <w:szCs w:val="16"/>
        </w:rPr>
        <w:t>О выделении специальных мест для размещения агитационных материалов на территории Нагорно-Ивановского сельского поселения</w:t>
      </w:r>
    </w:p>
    <w:p w:rsidR="007F53AF" w:rsidRPr="00F64758" w:rsidRDefault="007F53AF" w:rsidP="007F53AF">
      <w:pPr>
        <w:jc w:val="center"/>
        <w:rPr>
          <w:sz w:val="16"/>
          <w:szCs w:val="16"/>
        </w:rPr>
      </w:pPr>
    </w:p>
    <w:p w:rsidR="007F53AF" w:rsidRPr="00F64758" w:rsidRDefault="007F53AF" w:rsidP="007F53AF">
      <w:pPr>
        <w:pStyle w:val="45"/>
        <w:jc w:val="both"/>
        <w:rPr>
          <w:sz w:val="16"/>
          <w:szCs w:val="16"/>
        </w:rPr>
      </w:pPr>
      <w:r w:rsidRPr="00F64758">
        <w:rPr>
          <w:sz w:val="16"/>
          <w:szCs w:val="16"/>
        </w:rPr>
        <w:t xml:space="preserve">             </w:t>
      </w:r>
      <w:proofErr w:type="gramStart"/>
      <w:r w:rsidRPr="00F64758">
        <w:rPr>
          <w:sz w:val="16"/>
          <w:szCs w:val="16"/>
        </w:rPr>
        <w:t>В соответствии с требованиями ст.53 п.7, ст.54 Федерального закона «Об основных гарантиях избирательных прав и права на участие в референдуме граждан Российской Федерации», в соответствии с пунктом 7 статьи 55 Федерального закона от 10 января 2003 года № 19-ФЗ  «О выборах Президента Российской Федерации», Уставом Нагорно-Ивановского сельского поселения Тарского муниципального района Омской области,</w:t>
      </w:r>
      <w:r w:rsidRPr="00F64758">
        <w:rPr>
          <w:spacing w:val="-20"/>
          <w:sz w:val="16"/>
          <w:szCs w:val="16"/>
        </w:rPr>
        <w:t xml:space="preserve"> </w:t>
      </w:r>
      <w:proofErr w:type="gramEnd"/>
    </w:p>
    <w:p w:rsidR="007F53AF" w:rsidRPr="00F64758" w:rsidRDefault="007F53AF" w:rsidP="007F53AF">
      <w:pPr>
        <w:jc w:val="both"/>
        <w:rPr>
          <w:sz w:val="16"/>
          <w:szCs w:val="16"/>
        </w:rPr>
      </w:pPr>
      <w:r w:rsidRPr="00F64758">
        <w:rPr>
          <w:sz w:val="16"/>
          <w:szCs w:val="16"/>
        </w:rPr>
        <w:t>ПОСТАНОВЛЯЮ:</w:t>
      </w:r>
    </w:p>
    <w:p w:rsidR="007F53AF" w:rsidRPr="00F64758" w:rsidRDefault="007F53AF" w:rsidP="007F53AF">
      <w:pPr>
        <w:jc w:val="both"/>
        <w:rPr>
          <w:sz w:val="16"/>
          <w:szCs w:val="16"/>
        </w:rPr>
      </w:pPr>
    </w:p>
    <w:p w:rsidR="007F53AF" w:rsidRPr="00F64758" w:rsidRDefault="007F53AF" w:rsidP="007F53AF">
      <w:pPr>
        <w:pStyle w:val="45"/>
        <w:rPr>
          <w:sz w:val="16"/>
          <w:szCs w:val="16"/>
        </w:rPr>
      </w:pPr>
      <w:r w:rsidRPr="00F64758">
        <w:rPr>
          <w:sz w:val="16"/>
          <w:szCs w:val="16"/>
        </w:rPr>
        <w:t xml:space="preserve">         1. Выделить специальные места для размещения агитационных материалов в общественно доступных местах:</w:t>
      </w:r>
    </w:p>
    <w:p w:rsidR="007F53AF" w:rsidRPr="00F64758" w:rsidRDefault="007F53AF" w:rsidP="007F53AF">
      <w:pPr>
        <w:pStyle w:val="45"/>
        <w:rPr>
          <w:sz w:val="16"/>
          <w:szCs w:val="16"/>
        </w:rPr>
      </w:pPr>
      <w:r w:rsidRPr="00F64758">
        <w:rPr>
          <w:sz w:val="16"/>
          <w:szCs w:val="16"/>
        </w:rPr>
        <w:t>- доска объявлений по адресу улица Центральная 31а»;</w:t>
      </w:r>
    </w:p>
    <w:p w:rsidR="007F53AF" w:rsidRPr="00F64758" w:rsidRDefault="007F53AF" w:rsidP="007F53AF">
      <w:pPr>
        <w:pStyle w:val="45"/>
        <w:rPr>
          <w:sz w:val="16"/>
          <w:szCs w:val="16"/>
        </w:rPr>
      </w:pPr>
      <w:r w:rsidRPr="00F64758">
        <w:rPr>
          <w:sz w:val="16"/>
          <w:szCs w:val="16"/>
        </w:rPr>
        <w:t>- стенд в фойе Дома культуры;</w:t>
      </w:r>
    </w:p>
    <w:p w:rsidR="007F53AF" w:rsidRPr="00F64758" w:rsidRDefault="007F53AF" w:rsidP="007F53AF">
      <w:pPr>
        <w:pStyle w:val="45"/>
        <w:rPr>
          <w:sz w:val="16"/>
          <w:szCs w:val="16"/>
        </w:rPr>
      </w:pPr>
      <w:r w:rsidRPr="00F64758">
        <w:rPr>
          <w:sz w:val="16"/>
          <w:szCs w:val="16"/>
        </w:rPr>
        <w:t>- уголок агитатора в библиотеке;</w:t>
      </w:r>
    </w:p>
    <w:p w:rsidR="007F53AF" w:rsidRPr="00F64758" w:rsidRDefault="007F53AF" w:rsidP="007F53AF">
      <w:pPr>
        <w:pStyle w:val="45"/>
        <w:rPr>
          <w:sz w:val="16"/>
          <w:szCs w:val="16"/>
        </w:rPr>
      </w:pPr>
      <w:r w:rsidRPr="00F64758">
        <w:rPr>
          <w:sz w:val="16"/>
          <w:szCs w:val="16"/>
        </w:rPr>
        <w:t>- информационный стенд в здании администрации;</w:t>
      </w:r>
    </w:p>
    <w:p w:rsidR="007F53AF" w:rsidRPr="00F64758" w:rsidRDefault="007F53AF" w:rsidP="007F53AF">
      <w:pPr>
        <w:pStyle w:val="45"/>
        <w:rPr>
          <w:sz w:val="16"/>
          <w:szCs w:val="16"/>
        </w:rPr>
      </w:pPr>
      <w:r w:rsidRPr="00F64758">
        <w:rPr>
          <w:sz w:val="16"/>
          <w:szCs w:val="16"/>
        </w:rPr>
        <w:t>- на официальном сайте Нагорно-Ивановского сельского поселения во вкладке «Объявления»</w:t>
      </w:r>
    </w:p>
    <w:p w:rsidR="007F53AF" w:rsidRPr="00F64758" w:rsidRDefault="007F53AF" w:rsidP="007F53AF">
      <w:pPr>
        <w:pStyle w:val="a9"/>
        <w:spacing w:after="0" w:afterAutospacing="0"/>
        <w:ind w:firstLine="540"/>
        <w:rPr>
          <w:sz w:val="16"/>
          <w:szCs w:val="16"/>
        </w:rPr>
      </w:pPr>
      <w:r w:rsidRPr="00F64758">
        <w:rPr>
          <w:sz w:val="16"/>
          <w:szCs w:val="16"/>
        </w:rPr>
        <w:t>2. Рекомендовать индивидуальным предпринимателям, руководителям организаций, имеющим базы на территории Нагорно-Ивановского сельского поселения, оборудовать специальные места для размещения агитационных материалов с целью информирования избирателей.</w:t>
      </w:r>
    </w:p>
    <w:p w:rsidR="007F53AF" w:rsidRPr="00F64758" w:rsidRDefault="007F53AF" w:rsidP="007F53AF">
      <w:pPr>
        <w:pStyle w:val="a9"/>
        <w:spacing w:after="0" w:afterAutospacing="0"/>
        <w:ind w:firstLine="540"/>
        <w:rPr>
          <w:sz w:val="16"/>
          <w:szCs w:val="16"/>
        </w:rPr>
      </w:pPr>
      <w:r w:rsidRPr="00F64758">
        <w:rPr>
          <w:sz w:val="16"/>
          <w:szCs w:val="16"/>
        </w:rPr>
        <w:t>3. Постановление №79 от 27.07.2023  года считать утратившим силу.</w:t>
      </w:r>
    </w:p>
    <w:p w:rsidR="007F53AF" w:rsidRPr="00F64758" w:rsidRDefault="007F53AF" w:rsidP="007F53AF">
      <w:pPr>
        <w:widowControl w:val="0"/>
        <w:tabs>
          <w:tab w:val="left" w:pos="993"/>
          <w:tab w:val="num" w:pos="1276"/>
        </w:tabs>
        <w:autoSpaceDE w:val="0"/>
        <w:autoSpaceDN w:val="0"/>
        <w:adjustRightInd w:val="0"/>
        <w:ind w:left="426"/>
        <w:rPr>
          <w:sz w:val="16"/>
          <w:szCs w:val="16"/>
        </w:rPr>
      </w:pPr>
      <w:r w:rsidRPr="00F64758">
        <w:rPr>
          <w:sz w:val="16"/>
          <w:szCs w:val="16"/>
        </w:rPr>
        <w:t xml:space="preserve">  4.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в информационно-коммуникационной сети «Интернет».</w:t>
      </w:r>
    </w:p>
    <w:p w:rsidR="007F53AF" w:rsidRPr="00F64758" w:rsidRDefault="007F53AF" w:rsidP="007F53AF">
      <w:pPr>
        <w:widowControl w:val="0"/>
        <w:tabs>
          <w:tab w:val="left" w:pos="993"/>
          <w:tab w:val="num" w:pos="1276"/>
        </w:tabs>
        <w:autoSpaceDE w:val="0"/>
        <w:autoSpaceDN w:val="0"/>
        <w:adjustRightInd w:val="0"/>
        <w:ind w:left="426"/>
        <w:rPr>
          <w:sz w:val="16"/>
          <w:szCs w:val="16"/>
        </w:rPr>
      </w:pPr>
      <w:r w:rsidRPr="00F64758">
        <w:rPr>
          <w:sz w:val="16"/>
          <w:szCs w:val="16"/>
        </w:rPr>
        <w:t xml:space="preserve">  5. Контроль исполнения настоящего постановления оставляю за собой.</w:t>
      </w:r>
    </w:p>
    <w:p w:rsidR="007F53AF" w:rsidRPr="00F64758" w:rsidRDefault="007F53AF" w:rsidP="007F53AF">
      <w:pPr>
        <w:rPr>
          <w:sz w:val="16"/>
          <w:szCs w:val="16"/>
        </w:rPr>
      </w:pPr>
    </w:p>
    <w:p w:rsidR="007F53AF" w:rsidRPr="00F64758" w:rsidRDefault="007F53AF" w:rsidP="007F53AF">
      <w:pPr>
        <w:rPr>
          <w:sz w:val="16"/>
          <w:szCs w:val="16"/>
        </w:rPr>
      </w:pPr>
    </w:p>
    <w:p w:rsidR="007F53AF" w:rsidRPr="00F64758" w:rsidRDefault="007F53AF" w:rsidP="007F53AF">
      <w:pPr>
        <w:rPr>
          <w:sz w:val="16"/>
          <w:szCs w:val="16"/>
        </w:rPr>
      </w:pPr>
      <w:r w:rsidRPr="00F64758">
        <w:rPr>
          <w:sz w:val="16"/>
          <w:szCs w:val="16"/>
        </w:rPr>
        <w:t xml:space="preserve">Глава </w:t>
      </w:r>
      <w:proofErr w:type="gramStart"/>
      <w:r w:rsidRPr="00F64758">
        <w:rPr>
          <w:sz w:val="16"/>
          <w:szCs w:val="16"/>
        </w:rPr>
        <w:t>Нагорно-Ивановского</w:t>
      </w:r>
      <w:proofErr w:type="gramEnd"/>
    </w:p>
    <w:p w:rsidR="007F53AF" w:rsidRPr="00F64758" w:rsidRDefault="007F53AF" w:rsidP="007F53AF">
      <w:pPr>
        <w:rPr>
          <w:sz w:val="16"/>
          <w:szCs w:val="16"/>
        </w:rPr>
      </w:pPr>
      <w:r w:rsidRPr="00F64758">
        <w:rPr>
          <w:sz w:val="16"/>
          <w:szCs w:val="16"/>
        </w:rPr>
        <w:lastRenderedPageBreak/>
        <w:t xml:space="preserve">сельского поселения </w:t>
      </w:r>
      <w:r w:rsidRPr="00F64758">
        <w:rPr>
          <w:sz w:val="16"/>
          <w:szCs w:val="16"/>
        </w:rPr>
        <w:tab/>
      </w:r>
      <w:r w:rsidRPr="00F64758">
        <w:rPr>
          <w:sz w:val="16"/>
          <w:szCs w:val="16"/>
        </w:rPr>
        <w:tab/>
      </w:r>
      <w:r w:rsidRPr="00F64758">
        <w:rPr>
          <w:sz w:val="16"/>
          <w:szCs w:val="16"/>
        </w:rPr>
        <w:tab/>
      </w:r>
      <w:r w:rsidRPr="00F64758">
        <w:rPr>
          <w:sz w:val="16"/>
          <w:szCs w:val="16"/>
        </w:rPr>
        <w:tab/>
      </w:r>
      <w:r w:rsidRPr="00F64758">
        <w:rPr>
          <w:sz w:val="16"/>
          <w:szCs w:val="16"/>
        </w:rPr>
        <w:tab/>
      </w:r>
      <w:r w:rsidRPr="00F64758">
        <w:rPr>
          <w:sz w:val="16"/>
          <w:szCs w:val="16"/>
        </w:rPr>
        <w:tab/>
        <w:t xml:space="preserve">                О.В. </w:t>
      </w:r>
      <w:proofErr w:type="spellStart"/>
      <w:r w:rsidRPr="00F64758">
        <w:rPr>
          <w:sz w:val="16"/>
          <w:szCs w:val="16"/>
        </w:rPr>
        <w:t>Трипутина</w:t>
      </w:r>
      <w:proofErr w:type="spellEnd"/>
    </w:p>
    <w:p w:rsidR="007F53AF" w:rsidRPr="00C61981" w:rsidRDefault="007F53AF" w:rsidP="007F53AF">
      <w:pPr>
        <w:pStyle w:val="ConsPlusTitle"/>
        <w:jc w:val="center"/>
        <w:outlineLvl w:val="0"/>
        <w:rPr>
          <w:rFonts w:ascii="Times New Roman" w:hAnsi="Times New Roman" w:cs="Times New Roman"/>
          <w:bCs w:val="0"/>
          <w:caps/>
          <w:sz w:val="16"/>
          <w:szCs w:val="16"/>
        </w:rPr>
      </w:pPr>
      <w:r w:rsidRPr="00C61981">
        <w:rPr>
          <w:rFonts w:ascii="Times New Roman" w:hAnsi="Times New Roman" w:cs="Times New Roman"/>
          <w:bCs w:val="0"/>
          <w:caps/>
          <w:sz w:val="16"/>
          <w:szCs w:val="16"/>
        </w:rPr>
        <w:t xml:space="preserve">Администрация </w:t>
      </w:r>
    </w:p>
    <w:p w:rsidR="007F53AF" w:rsidRPr="00C61981" w:rsidRDefault="007F53AF" w:rsidP="007F53AF">
      <w:pPr>
        <w:pStyle w:val="ConsPlusTitle"/>
        <w:jc w:val="center"/>
        <w:outlineLvl w:val="0"/>
        <w:rPr>
          <w:rFonts w:ascii="Times New Roman" w:hAnsi="Times New Roman" w:cs="Times New Roman"/>
          <w:bCs w:val="0"/>
          <w:caps/>
          <w:sz w:val="16"/>
          <w:szCs w:val="16"/>
        </w:rPr>
      </w:pPr>
      <w:r w:rsidRPr="00C61981">
        <w:rPr>
          <w:rFonts w:ascii="Times New Roman" w:hAnsi="Times New Roman" w:cs="Times New Roman"/>
          <w:bCs w:val="0"/>
          <w:caps/>
          <w:sz w:val="16"/>
          <w:szCs w:val="16"/>
        </w:rPr>
        <w:t>НАГОРНО-ИВАНОВСКОГО сельского поселения</w:t>
      </w:r>
    </w:p>
    <w:p w:rsidR="007F53AF" w:rsidRPr="00C61981" w:rsidRDefault="007F53AF" w:rsidP="007F53AF">
      <w:pPr>
        <w:pStyle w:val="ConsPlusTitle"/>
        <w:jc w:val="center"/>
        <w:outlineLvl w:val="0"/>
        <w:rPr>
          <w:rFonts w:ascii="Times New Roman" w:hAnsi="Times New Roman" w:cs="Times New Roman"/>
          <w:bCs w:val="0"/>
          <w:caps/>
          <w:sz w:val="16"/>
          <w:szCs w:val="16"/>
        </w:rPr>
      </w:pPr>
      <w:r w:rsidRPr="00C61981">
        <w:rPr>
          <w:rFonts w:ascii="Times New Roman" w:hAnsi="Times New Roman" w:cs="Times New Roman"/>
          <w:bCs w:val="0"/>
          <w:caps/>
          <w:sz w:val="16"/>
          <w:szCs w:val="16"/>
        </w:rPr>
        <w:t>Тарского муниципального района Омской области</w:t>
      </w:r>
    </w:p>
    <w:p w:rsidR="007F53AF" w:rsidRPr="00C61981" w:rsidRDefault="007F53AF" w:rsidP="007F53AF">
      <w:pPr>
        <w:pStyle w:val="ConsPlusTitle"/>
        <w:outlineLvl w:val="0"/>
        <w:rPr>
          <w:rFonts w:ascii="Times New Roman" w:hAnsi="Times New Roman" w:cs="Times New Roman"/>
          <w:b w:val="0"/>
          <w:bCs w:val="0"/>
          <w:caps/>
          <w:sz w:val="16"/>
          <w:szCs w:val="16"/>
        </w:rPr>
      </w:pPr>
    </w:p>
    <w:p w:rsidR="007F53AF" w:rsidRPr="00C61981" w:rsidRDefault="007F53AF" w:rsidP="007F53AF">
      <w:pPr>
        <w:pStyle w:val="ConsPlusTitle"/>
        <w:outlineLvl w:val="0"/>
        <w:rPr>
          <w:rFonts w:ascii="Times New Roman" w:hAnsi="Times New Roman" w:cs="Times New Roman"/>
          <w:bCs w:val="0"/>
          <w:sz w:val="16"/>
          <w:szCs w:val="16"/>
        </w:rPr>
      </w:pPr>
      <w:r w:rsidRPr="00C61981">
        <w:rPr>
          <w:rFonts w:ascii="Times New Roman" w:hAnsi="Times New Roman" w:cs="Times New Roman"/>
          <w:b w:val="0"/>
          <w:bCs w:val="0"/>
          <w:caps/>
          <w:sz w:val="16"/>
          <w:szCs w:val="16"/>
        </w:rPr>
        <w:t xml:space="preserve">                                                 </w:t>
      </w:r>
      <w:r w:rsidRPr="00C61981">
        <w:rPr>
          <w:rFonts w:ascii="Times New Roman" w:hAnsi="Times New Roman" w:cs="Times New Roman"/>
          <w:bCs w:val="0"/>
          <w:caps/>
          <w:sz w:val="16"/>
          <w:szCs w:val="16"/>
        </w:rPr>
        <w:t>Постановление</w:t>
      </w:r>
      <w:r w:rsidRPr="00C61981">
        <w:rPr>
          <w:rFonts w:ascii="Times New Roman" w:hAnsi="Times New Roman" w:cs="Times New Roman"/>
          <w:b w:val="0"/>
          <w:bCs w:val="0"/>
          <w:caps/>
          <w:sz w:val="16"/>
          <w:szCs w:val="16"/>
        </w:rPr>
        <w:t xml:space="preserve"> </w:t>
      </w:r>
    </w:p>
    <w:p w:rsidR="007F53AF" w:rsidRPr="00C61981" w:rsidRDefault="007F53AF" w:rsidP="007F53AF">
      <w:pPr>
        <w:pStyle w:val="ConsPlusTitle"/>
        <w:ind w:firstLine="709"/>
        <w:jc w:val="center"/>
        <w:rPr>
          <w:rFonts w:ascii="Times New Roman" w:hAnsi="Times New Roman" w:cs="Times New Roman"/>
          <w:b w:val="0"/>
          <w:bCs w:val="0"/>
          <w:sz w:val="16"/>
          <w:szCs w:val="16"/>
        </w:rPr>
      </w:pPr>
    </w:p>
    <w:p w:rsidR="007F53AF" w:rsidRPr="00C61981" w:rsidRDefault="007F53AF" w:rsidP="007F53AF">
      <w:pPr>
        <w:jc w:val="both"/>
        <w:rPr>
          <w:sz w:val="16"/>
          <w:szCs w:val="16"/>
        </w:rPr>
      </w:pPr>
      <w:r w:rsidRPr="00C61981">
        <w:rPr>
          <w:sz w:val="16"/>
          <w:szCs w:val="16"/>
        </w:rPr>
        <w:t>От 12 февраля 2024 года</w:t>
      </w:r>
      <w:r w:rsidRPr="00C61981">
        <w:rPr>
          <w:b/>
          <w:sz w:val="16"/>
          <w:szCs w:val="16"/>
        </w:rPr>
        <w:tab/>
        <w:t xml:space="preserve">                              </w:t>
      </w:r>
      <w:r w:rsidRPr="00C61981">
        <w:rPr>
          <w:b/>
          <w:sz w:val="16"/>
          <w:szCs w:val="16"/>
        </w:rPr>
        <w:tab/>
      </w:r>
      <w:r w:rsidRPr="00C61981">
        <w:rPr>
          <w:b/>
          <w:sz w:val="16"/>
          <w:szCs w:val="16"/>
        </w:rPr>
        <w:tab/>
        <w:t xml:space="preserve">                             </w:t>
      </w:r>
      <w:r w:rsidRPr="00C61981">
        <w:rPr>
          <w:sz w:val="16"/>
          <w:szCs w:val="16"/>
        </w:rPr>
        <w:t>№7</w:t>
      </w:r>
    </w:p>
    <w:p w:rsidR="007F53AF" w:rsidRPr="00C61981" w:rsidRDefault="007F53AF" w:rsidP="007F53AF">
      <w:pPr>
        <w:jc w:val="both"/>
        <w:rPr>
          <w:sz w:val="16"/>
          <w:szCs w:val="16"/>
        </w:rPr>
      </w:pPr>
      <w:r w:rsidRPr="00C61981">
        <w:rPr>
          <w:sz w:val="16"/>
          <w:szCs w:val="16"/>
        </w:rPr>
        <w:t xml:space="preserve">                                                      с. Нагорное</w:t>
      </w:r>
    </w:p>
    <w:p w:rsidR="007F53AF" w:rsidRPr="00C61981" w:rsidRDefault="007F53AF" w:rsidP="007F53AF">
      <w:pPr>
        <w:jc w:val="both"/>
        <w:rPr>
          <w:sz w:val="16"/>
          <w:szCs w:val="16"/>
        </w:rPr>
      </w:pPr>
    </w:p>
    <w:p w:rsidR="007F53AF" w:rsidRPr="00C61981" w:rsidRDefault="007F53AF" w:rsidP="007F53AF">
      <w:pPr>
        <w:jc w:val="center"/>
        <w:rPr>
          <w:sz w:val="16"/>
          <w:szCs w:val="16"/>
        </w:rPr>
      </w:pPr>
      <w:r w:rsidRPr="00C61981">
        <w:rPr>
          <w:rStyle w:val="ac"/>
          <w:b w:val="0"/>
          <w:sz w:val="16"/>
          <w:szCs w:val="16"/>
        </w:rPr>
        <w:t>О внесении изменений</w:t>
      </w:r>
      <w:r w:rsidRPr="00C61981">
        <w:rPr>
          <w:sz w:val="16"/>
          <w:szCs w:val="16"/>
        </w:rPr>
        <w:t xml:space="preserve"> в а</w:t>
      </w:r>
      <w:r w:rsidRPr="00C61981">
        <w:rPr>
          <w:spacing w:val="-2"/>
          <w:sz w:val="16"/>
          <w:szCs w:val="16"/>
        </w:rPr>
        <w:t xml:space="preserve">дминистративный регламент предоставления </w:t>
      </w:r>
      <w:r w:rsidRPr="00C61981">
        <w:rPr>
          <w:sz w:val="16"/>
          <w:szCs w:val="16"/>
        </w:rPr>
        <w:t>муниципальной услуги «</w:t>
      </w:r>
      <w:r w:rsidRPr="00C61981">
        <w:rPr>
          <w:color w:val="000000"/>
          <w:sz w:val="16"/>
          <w:szCs w:val="16"/>
        </w:rPr>
        <w:t xml:space="preserve">Выдача справки </w:t>
      </w:r>
      <w:r w:rsidRPr="00C61981">
        <w:rPr>
          <w:sz w:val="16"/>
          <w:szCs w:val="16"/>
        </w:rPr>
        <w:t xml:space="preserve">об использовании печного отопления» </w:t>
      </w:r>
      <w:r w:rsidRPr="00C61981">
        <w:rPr>
          <w:bCs/>
          <w:sz w:val="16"/>
          <w:szCs w:val="16"/>
        </w:rPr>
        <w:t>утвержденный</w:t>
      </w:r>
      <w:r w:rsidRPr="00C61981">
        <w:rPr>
          <w:sz w:val="16"/>
          <w:szCs w:val="16"/>
        </w:rPr>
        <w:t xml:space="preserve">  постановлением Администрации Нагорно-Ивановского сельского поселения Тарского муниципального района от 16 декабря 2020 года № 106 </w:t>
      </w:r>
    </w:p>
    <w:p w:rsidR="007F53AF" w:rsidRPr="00C61981" w:rsidRDefault="007F53AF" w:rsidP="007F53AF">
      <w:pPr>
        <w:jc w:val="center"/>
        <w:rPr>
          <w:sz w:val="16"/>
          <w:szCs w:val="16"/>
        </w:rPr>
      </w:pPr>
    </w:p>
    <w:p w:rsidR="007F53AF" w:rsidRPr="00C61981" w:rsidRDefault="007F53AF" w:rsidP="007F53AF">
      <w:pPr>
        <w:jc w:val="center"/>
        <w:rPr>
          <w:sz w:val="16"/>
          <w:szCs w:val="16"/>
        </w:rPr>
      </w:pPr>
    </w:p>
    <w:p w:rsidR="007F53AF" w:rsidRPr="00C61981" w:rsidRDefault="007F53AF" w:rsidP="007F53AF">
      <w:pPr>
        <w:spacing w:after="1" w:line="260" w:lineRule="atLeast"/>
        <w:ind w:firstLine="709"/>
        <w:jc w:val="both"/>
        <w:rPr>
          <w:sz w:val="16"/>
          <w:szCs w:val="16"/>
        </w:rPr>
      </w:pPr>
      <w:bookmarkStart w:id="0" w:name="dst100012"/>
      <w:bookmarkStart w:id="1" w:name="dst100015"/>
      <w:bookmarkEnd w:id="0"/>
      <w:bookmarkEnd w:id="1"/>
      <w:proofErr w:type="gramStart"/>
      <w:r w:rsidRPr="00C61981">
        <w:rPr>
          <w:sz w:val="16"/>
          <w:szCs w:val="16"/>
        </w:rPr>
        <w:t xml:space="preserve">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ч. 4 ст.30 Лесного кодекса Российской Федерации, п.п.1 п.5.1 Порядка заключения договора купли-продажи лесных насаждений для собственных нужд граждан, утверждённого Постановлением Правительства Омской области от 23.07.2008 № 115-п, </w:t>
      </w:r>
      <w:r w:rsidRPr="00C61981">
        <w:rPr>
          <w:bCs/>
          <w:sz w:val="16"/>
          <w:szCs w:val="16"/>
        </w:rPr>
        <w:t>Уставом Нагорно-Ивановского сельского поселения</w:t>
      </w:r>
      <w:proofErr w:type="gramEnd"/>
      <w:r w:rsidRPr="00C61981">
        <w:rPr>
          <w:bCs/>
          <w:sz w:val="16"/>
          <w:szCs w:val="16"/>
        </w:rPr>
        <w:t xml:space="preserve"> Тарского муниципального района Омской области Администрация</w:t>
      </w:r>
      <w:r w:rsidRPr="00C61981">
        <w:rPr>
          <w:sz w:val="16"/>
          <w:szCs w:val="16"/>
        </w:rPr>
        <w:t xml:space="preserve"> </w:t>
      </w:r>
      <w:r w:rsidRPr="00C61981">
        <w:rPr>
          <w:bCs/>
          <w:sz w:val="16"/>
          <w:szCs w:val="16"/>
        </w:rPr>
        <w:t xml:space="preserve">Нагорно-Ивановского </w:t>
      </w:r>
      <w:r w:rsidRPr="00C61981">
        <w:rPr>
          <w:sz w:val="16"/>
          <w:szCs w:val="16"/>
        </w:rPr>
        <w:t>сельского поселения Тарского муниципального района ПОСТАНОВЛЯЕТ:</w:t>
      </w:r>
    </w:p>
    <w:p w:rsidR="007F53AF" w:rsidRPr="00C61981" w:rsidRDefault="007F53AF" w:rsidP="007F53AF">
      <w:pPr>
        <w:ind w:firstLine="709"/>
        <w:jc w:val="both"/>
        <w:rPr>
          <w:sz w:val="16"/>
          <w:szCs w:val="16"/>
        </w:rPr>
      </w:pPr>
    </w:p>
    <w:p w:rsidR="007F53AF" w:rsidRPr="00C61981" w:rsidRDefault="007F53AF" w:rsidP="007F53AF">
      <w:pPr>
        <w:ind w:firstLine="709"/>
        <w:jc w:val="both"/>
        <w:rPr>
          <w:sz w:val="16"/>
          <w:szCs w:val="16"/>
        </w:rPr>
      </w:pPr>
      <w:r w:rsidRPr="00C61981">
        <w:rPr>
          <w:sz w:val="16"/>
          <w:szCs w:val="16"/>
        </w:rPr>
        <w:t>Внести изменения в Административный регламент предоставления муниципальной услуги «Выдача справки об использовании печного отопления», утверждённого постановлением Администрации Нагорно-Ивановского сельского поселения Тарского муниципального района Омской области от 16.12.2020 № 106 следующие изменения:</w:t>
      </w:r>
    </w:p>
    <w:p w:rsidR="007F53AF" w:rsidRPr="00C61981" w:rsidRDefault="007F53AF" w:rsidP="007F53AF">
      <w:pPr>
        <w:ind w:firstLine="709"/>
        <w:jc w:val="both"/>
        <w:rPr>
          <w:sz w:val="16"/>
          <w:szCs w:val="16"/>
        </w:rPr>
      </w:pPr>
    </w:p>
    <w:p w:rsidR="007F53AF" w:rsidRPr="00C61981" w:rsidRDefault="007F53AF" w:rsidP="007F53AF">
      <w:pPr>
        <w:jc w:val="both"/>
        <w:rPr>
          <w:sz w:val="16"/>
          <w:szCs w:val="16"/>
        </w:rPr>
      </w:pPr>
      <w:r w:rsidRPr="00C61981">
        <w:rPr>
          <w:sz w:val="16"/>
          <w:szCs w:val="16"/>
        </w:rPr>
        <w:t xml:space="preserve">         1.п.2 подраздела 2 заменить текстом следующего содержания:</w:t>
      </w:r>
    </w:p>
    <w:p w:rsidR="007F53AF" w:rsidRPr="00C61981" w:rsidRDefault="007F53AF" w:rsidP="007F53AF">
      <w:pPr>
        <w:jc w:val="both"/>
        <w:rPr>
          <w:sz w:val="16"/>
          <w:szCs w:val="16"/>
        </w:rPr>
      </w:pPr>
      <w:r w:rsidRPr="00C61981">
        <w:rPr>
          <w:sz w:val="16"/>
          <w:szCs w:val="16"/>
        </w:rPr>
        <w:t xml:space="preserve">«2. </w:t>
      </w:r>
      <w:proofErr w:type="gramStart"/>
      <w:r w:rsidRPr="00C61981">
        <w:rPr>
          <w:sz w:val="16"/>
          <w:szCs w:val="16"/>
        </w:rPr>
        <w:t>Право на заключение договора купли-продажи лесных насаждений для собственных нужд  имеют граждане, в отношении жилого помещения которых осуществлена государственная регистрация права либо ограничение (обременение) права, либо имеющие иные правоустанавливающие документы в случае, если право либо ограничение (обременение) права на указанный объект недвижимости не зарегистрировано в Едином государственном реестре недвижимости, а также граждане, являющиеся нанимателями жилого помещения на основании договора найма</w:t>
      </w:r>
      <w:proofErr w:type="gramEnd"/>
      <w:r w:rsidRPr="00C61981">
        <w:rPr>
          <w:sz w:val="16"/>
          <w:szCs w:val="16"/>
        </w:rPr>
        <w:t xml:space="preserve"> жилого помещения, при наличии указанных выше документов».</w:t>
      </w:r>
    </w:p>
    <w:p w:rsidR="007F53AF" w:rsidRPr="00C61981" w:rsidRDefault="007F53AF" w:rsidP="007F53AF">
      <w:pPr>
        <w:jc w:val="both"/>
        <w:rPr>
          <w:sz w:val="16"/>
          <w:szCs w:val="16"/>
        </w:rPr>
      </w:pPr>
      <w:r w:rsidRPr="00C61981">
        <w:rPr>
          <w:sz w:val="16"/>
          <w:szCs w:val="16"/>
        </w:rPr>
        <w:t xml:space="preserve">        2.Дополнить п. 19 подраздела 9 п.п. </w:t>
      </w:r>
      <w:proofErr w:type="spellStart"/>
      <w:r w:rsidRPr="00C61981">
        <w:rPr>
          <w:sz w:val="16"/>
          <w:szCs w:val="16"/>
        </w:rPr>
        <w:t>д</w:t>
      </w:r>
      <w:proofErr w:type="spellEnd"/>
      <w:r w:rsidRPr="00C61981">
        <w:rPr>
          <w:sz w:val="16"/>
          <w:szCs w:val="16"/>
        </w:rPr>
        <w:t>) следующего содержания:</w:t>
      </w:r>
    </w:p>
    <w:p w:rsidR="007F53AF" w:rsidRPr="00C61981" w:rsidRDefault="007F53AF" w:rsidP="007F53AF">
      <w:pPr>
        <w:jc w:val="both"/>
        <w:rPr>
          <w:sz w:val="16"/>
          <w:szCs w:val="16"/>
        </w:rPr>
      </w:pPr>
      <w:r w:rsidRPr="00C61981">
        <w:rPr>
          <w:sz w:val="16"/>
          <w:szCs w:val="16"/>
        </w:rPr>
        <w:t xml:space="preserve">« </w:t>
      </w:r>
      <w:proofErr w:type="spellStart"/>
      <w:r w:rsidRPr="00C61981">
        <w:rPr>
          <w:sz w:val="16"/>
          <w:szCs w:val="16"/>
        </w:rPr>
        <w:t>д</w:t>
      </w:r>
      <w:proofErr w:type="spellEnd"/>
      <w:r w:rsidRPr="00C61981">
        <w:rPr>
          <w:sz w:val="16"/>
          <w:szCs w:val="16"/>
        </w:rPr>
        <w:t>) Предоставления на бумажном носителе документов и информации, электронные образцы которых ранее были заверены в соответствии с п. 7.2 ч. 1 ст.16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 законом».</w:t>
      </w:r>
    </w:p>
    <w:p w:rsidR="007F53AF" w:rsidRPr="00C61981" w:rsidRDefault="007F53AF" w:rsidP="007F53AF">
      <w:pPr>
        <w:pStyle w:val="affe"/>
        <w:tabs>
          <w:tab w:val="left" w:pos="709"/>
        </w:tabs>
        <w:ind w:left="0"/>
        <w:jc w:val="both"/>
        <w:rPr>
          <w:sz w:val="16"/>
          <w:szCs w:val="16"/>
        </w:rPr>
      </w:pPr>
      <w:r w:rsidRPr="00C61981">
        <w:rPr>
          <w:rStyle w:val="FontStyle25"/>
          <w:sz w:val="16"/>
          <w:szCs w:val="16"/>
        </w:rPr>
        <w:t xml:space="preserve">          </w:t>
      </w:r>
      <w:r w:rsidRPr="00C61981">
        <w:rPr>
          <w:rStyle w:val="FontStyle25"/>
          <w:rFonts w:ascii="Times New Roman" w:hAnsi="Times New Roman"/>
          <w:sz w:val="16"/>
          <w:szCs w:val="16"/>
        </w:rPr>
        <w:t>3</w:t>
      </w:r>
      <w:r w:rsidRPr="00C61981">
        <w:rPr>
          <w:rStyle w:val="FontStyle25"/>
          <w:sz w:val="16"/>
          <w:szCs w:val="16"/>
        </w:rPr>
        <w:t xml:space="preserve">. </w:t>
      </w:r>
      <w:r w:rsidRPr="00C61981">
        <w:rPr>
          <w:sz w:val="16"/>
          <w:szCs w:val="16"/>
        </w:rPr>
        <w:t xml:space="preserve">Опубликовать настоящее постановление в информационном бюллетене «Официальный вестник </w:t>
      </w:r>
      <w:r w:rsidRPr="00C61981">
        <w:rPr>
          <w:bCs/>
          <w:sz w:val="16"/>
          <w:szCs w:val="16"/>
        </w:rPr>
        <w:t xml:space="preserve">Нагорно-Ивановского </w:t>
      </w:r>
      <w:r w:rsidRPr="00C61981">
        <w:rPr>
          <w:sz w:val="16"/>
          <w:szCs w:val="16"/>
        </w:rPr>
        <w:t xml:space="preserve">сельского поселения» и разместить на официальном сайте </w:t>
      </w:r>
      <w:r w:rsidRPr="00C61981">
        <w:rPr>
          <w:bCs/>
          <w:sz w:val="16"/>
          <w:szCs w:val="16"/>
        </w:rPr>
        <w:t>Нагорно-</w:t>
      </w:r>
      <w:r w:rsidRPr="00C61981">
        <w:rPr>
          <w:bCs/>
          <w:sz w:val="16"/>
          <w:szCs w:val="16"/>
        </w:rPr>
        <w:lastRenderedPageBreak/>
        <w:t xml:space="preserve">Ивановского </w:t>
      </w:r>
      <w:r w:rsidRPr="00C61981">
        <w:rPr>
          <w:sz w:val="16"/>
          <w:szCs w:val="16"/>
        </w:rPr>
        <w:t>сельского поселения Тарского муниципального района в информационно-коммуникационной сети «Интернет».</w:t>
      </w:r>
    </w:p>
    <w:p w:rsidR="007F53AF" w:rsidRPr="00C61981" w:rsidRDefault="007F53AF" w:rsidP="007F53AF">
      <w:pPr>
        <w:pStyle w:val="affe"/>
        <w:tabs>
          <w:tab w:val="left" w:pos="851"/>
        </w:tabs>
        <w:autoSpaceDE w:val="0"/>
        <w:autoSpaceDN w:val="0"/>
        <w:adjustRightInd w:val="0"/>
        <w:ind w:left="0"/>
        <w:jc w:val="both"/>
        <w:rPr>
          <w:sz w:val="16"/>
          <w:szCs w:val="16"/>
        </w:rPr>
      </w:pPr>
      <w:r w:rsidRPr="00C61981">
        <w:rPr>
          <w:sz w:val="16"/>
          <w:szCs w:val="16"/>
        </w:rPr>
        <w:t xml:space="preserve">          3. Контроль исполнения настоящего постановления оставляю за собой</w:t>
      </w:r>
      <w:proofErr w:type="gramStart"/>
      <w:r w:rsidRPr="00C61981">
        <w:rPr>
          <w:sz w:val="16"/>
          <w:szCs w:val="16"/>
        </w:rPr>
        <w:t xml:space="preserve"> .</w:t>
      </w:r>
      <w:proofErr w:type="gramEnd"/>
    </w:p>
    <w:p w:rsidR="007F53AF" w:rsidRPr="00C61981" w:rsidRDefault="007F53AF" w:rsidP="007F53AF">
      <w:pPr>
        <w:ind w:firstLine="720"/>
        <w:jc w:val="both"/>
        <w:rPr>
          <w:sz w:val="16"/>
          <w:szCs w:val="16"/>
        </w:rPr>
      </w:pPr>
    </w:p>
    <w:p w:rsidR="007F53AF" w:rsidRPr="00C61981" w:rsidRDefault="007F53AF" w:rsidP="007F53AF">
      <w:pPr>
        <w:ind w:firstLine="720"/>
        <w:jc w:val="both"/>
        <w:rPr>
          <w:sz w:val="16"/>
          <w:szCs w:val="16"/>
        </w:rPr>
      </w:pPr>
    </w:p>
    <w:p w:rsidR="007F53AF" w:rsidRPr="00C61981" w:rsidRDefault="007F53AF" w:rsidP="007F53AF">
      <w:pPr>
        <w:ind w:firstLine="720"/>
        <w:jc w:val="both"/>
        <w:rPr>
          <w:sz w:val="16"/>
          <w:szCs w:val="16"/>
        </w:rPr>
      </w:pPr>
    </w:p>
    <w:p w:rsidR="007F53AF" w:rsidRPr="00C61981" w:rsidRDefault="007F53AF" w:rsidP="007F53AF">
      <w:pPr>
        <w:jc w:val="both"/>
        <w:rPr>
          <w:rStyle w:val="FontStyle25"/>
          <w:sz w:val="16"/>
          <w:szCs w:val="16"/>
        </w:rPr>
      </w:pPr>
      <w:r w:rsidRPr="00C61981">
        <w:rPr>
          <w:rStyle w:val="FontStyle25"/>
          <w:sz w:val="16"/>
          <w:szCs w:val="16"/>
        </w:rPr>
        <w:t xml:space="preserve">Глава </w:t>
      </w:r>
      <w:proofErr w:type="gramStart"/>
      <w:r w:rsidRPr="00C61981">
        <w:rPr>
          <w:bCs/>
          <w:sz w:val="16"/>
          <w:szCs w:val="16"/>
        </w:rPr>
        <w:t>Нагорно-Ивановского</w:t>
      </w:r>
      <w:proofErr w:type="gramEnd"/>
    </w:p>
    <w:p w:rsidR="007F53AF" w:rsidRPr="00C61981" w:rsidRDefault="007F53AF" w:rsidP="007F53AF">
      <w:pPr>
        <w:jc w:val="both"/>
        <w:rPr>
          <w:sz w:val="16"/>
          <w:szCs w:val="16"/>
        </w:rPr>
      </w:pPr>
      <w:r w:rsidRPr="00C61981">
        <w:rPr>
          <w:rStyle w:val="FontStyle25"/>
          <w:sz w:val="16"/>
          <w:szCs w:val="16"/>
        </w:rPr>
        <w:t xml:space="preserve">сельского поселения                                                     </w:t>
      </w:r>
      <w:r>
        <w:rPr>
          <w:rStyle w:val="FontStyle25"/>
          <w:sz w:val="16"/>
          <w:szCs w:val="16"/>
        </w:rPr>
        <w:t xml:space="preserve">                                                </w:t>
      </w:r>
      <w:r w:rsidRPr="00C61981">
        <w:rPr>
          <w:rStyle w:val="FontStyle25"/>
          <w:sz w:val="16"/>
          <w:szCs w:val="16"/>
        </w:rPr>
        <w:t xml:space="preserve">  О.В. </w:t>
      </w:r>
      <w:proofErr w:type="spellStart"/>
      <w:r w:rsidRPr="00C61981">
        <w:rPr>
          <w:rStyle w:val="FontStyle25"/>
          <w:sz w:val="16"/>
          <w:szCs w:val="16"/>
        </w:rPr>
        <w:t>Трипутина</w:t>
      </w:r>
      <w:proofErr w:type="spellEnd"/>
    </w:p>
    <w:p w:rsidR="007F53AF" w:rsidRPr="00C61981" w:rsidRDefault="007F53AF" w:rsidP="007F53AF">
      <w:pPr>
        <w:spacing w:line="240" w:lineRule="exact"/>
        <w:rPr>
          <w:sz w:val="16"/>
          <w:szCs w:val="16"/>
        </w:rPr>
      </w:pPr>
    </w:p>
    <w:p w:rsidR="007F53AF" w:rsidRPr="00C61981" w:rsidRDefault="007F53AF" w:rsidP="007F53AF">
      <w:pPr>
        <w:ind w:firstLine="709"/>
        <w:jc w:val="both"/>
        <w:rPr>
          <w:color w:val="000000"/>
          <w:sz w:val="16"/>
          <w:szCs w:val="16"/>
        </w:rPr>
      </w:pPr>
    </w:p>
    <w:p w:rsidR="007F53AF" w:rsidRPr="006B6373" w:rsidRDefault="007F53AF" w:rsidP="007F53AF">
      <w:pPr>
        <w:pStyle w:val="ConsPlusTitle"/>
        <w:jc w:val="center"/>
        <w:outlineLvl w:val="0"/>
        <w:rPr>
          <w:rFonts w:ascii="Times New Roman" w:hAnsi="Times New Roman" w:cs="Times New Roman"/>
          <w:bCs w:val="0"/>
          <w:caps/>
          <w:sz w:val="16"/>
          <w:szCs w:val="16"/>
        </w:rPr>
      </w:pPr>
      <w:r w:rsidRPr="006B6373">
        <w:rPr>
          <w:rFonts w:ascii="Times New Roman" w:hAnsi="Times New Roman" w:cs="Times New Roman"/>
          <w:bCs w:val="0"/>
          <w:caps/>
          <w:sz w:val="16"/>
          <w:szCs w:val="16"/>
        </w:rPr>
        <w:t xml:space="preserve">Администрация </w:t>
      </w:r>
    </w:p>
    <w:p w:rsidR="007F53AF" w:rsidRPr="006B6373" w:rsidRDefault="007F53AF" w:rsidP="007F53AF">
      <w:pPr>
        <w:pStyle w:val="ConsPlusTitle"/>
        <w:jc w:val="center"/>
        <w:outlineLvl w:val="0"/>
        <w:rPr>
          <w:rFonts w:ascii="Times New Roman" w:hAnsi="Times New Roman" w:cs="Times New Roman"/>
          <w:bCs w:val="0"/>
          <w:caps/>
          <w:sz w:val="16"/>
          <w:szCs w:val="16"/>
        </w:rPr>
      </w:pPr>
      <w:r w:rsidRPr="006B6373">
        <w:rPr>
          <w:rFonts w:ascii="Times New Roman" w:hAnsi="Times New Roman" w:cs="Times New Roman"/>
          <w:bCs w:val="0"/>
          <w:caps/>
          <w:sz w:val="16"/>
          <w:szCs w:val="16"/>
        </w:rPr>
        <w:t>НАГОРНО-ИВАНОВСКОГо сельского поселения</w:t>
      </w:r>
    </w:p>
    <w:p w:rsidR="007F53AF" w:rsidRPr="006B6373" w:rsidRDefault="007F53AF" w:rsidP="007F53AF">
      <w:pPr>
        <w:pStyle w:val="ConsPlusTitle"/>
        <w:jc w:val="center"/>
        <w:outlineLvl w:val="0"/>
        <w:rPr>
          <w:rFonts w:ascii="Times New Roman" w:hAnsi="Times New Roman" w:cs="Times New Roman"/>
          <w:bCs w:val="0"/>
          <w:caps/>
          <w:sz w:val="16"/>
          <w:szCs w:val="16"/>
        </w:rPr>
      </w:pPr>
      <w:r w:rsidRPr="006B6373">
        <w:rPr>
          <w:rFonts w:ascii="Times New Roman" w:hAnsi="Times New Roman" w:cs="Times New Roman"/>
          <w:bCs w:val="0"/>
          <w:caps/>
          <w:sz w:val="16"/>
          <w:szCs w:val="16"/>
        </w:rPr>
        <w:t>Тарского муниципального района Омской области</w:t>
      </w:r>
    </w:p>
    <w:p w:rsidR="007F53AF" w:rsidRPr="006B6373" w:rsidRDefault="007F53AF" w:rsidP="007F53AF">
      <w:pPr>
        <w:pStyle w:val="ConsPlusTitle"/>
        <w:ind w:firstLine="709"/>
        <w:jc w:val="center"/>
        <w:rPr>
          <w:rFonts w:ascii="Times New Roman" w:hAnsi="Times New Roman" w:cs="Times New Roman"/>
          <w:bCs w:val="0"/>
          <w:caps/>
          <w:sz w:val="16"/>
          <w:szCs w:val="16"/>
        </w:rPr>
      </w:pPr>
    </w:p>
    <w:p w:rsidR="007F53AF" w:rsidRPr="006B6373" w:rsidRDefault="007F53AF" w:rsidP="007F53AF">
      <w:pPr>
        <w:pStyle w:val="ConsPlusTitle"/>
        <w:ind w:firstLine="709"/>
        <w:jc w:val="center"/>
        <w:outlineLvl w:val="0"/>
        <w:rPr>
          <w:rFonts w:ascii="Times New Roman" w:hAnsi="Times New Roman" w:cs="Times New Roman"/>
          <w:bCs w:val="0"/>
          <w:sz w:val="16"/>
          <w:szCs w:val="16"/>
        </w:rPr>
      </w:pPr>
      <w:r w:rsidRPr="006B6373">
        <w:rPr>
          <w:rFonts w:ascii="Times New Roman" w:hAnsi="Times New Roman" w:cs="Times New Roman"/>
          <w:bCs w:val="0"/>
          <w:caps/>
          <w:sz w:val="16"/>
          <w:szCs w:val="16"/>
        </w:rPr>
        <w:t xml:space="preserve">Постановление </w:t>
      </w:r>
    </w:p>
    <w:p w:rsidR="007F53AF" w:rsidRPr="006B6373" w:rsidRDefault="007F53AF" w:rsidP="007F53AF">
      <w:pPr>
        <w:pStyle w:val="ConsPlusTitle"/>
        <w:ind w:firstLine="709"/>
        <w:jc w:val="center"/>
        <w:rPr>
          <w:rFonts w:ascii="Times New Roman" w:hAnsi="Times New Roman" w:cs="Times New Roman"/>
          <w:b w:val="0"/>
          <w:bCs w:val="0"/>
          <w:sz w:val="16"/>
          <w:szCs w:val="16"/>
        </w:rPr>
      </w:pPr>
    </w:p>
    <w:p w:rsidR="007F53AF" w:rsidRPr="006B6373" w:rsidRDefault="007F53AF" w:rsidP="007F53AF">
      <w:pPr>
        <w:jc w:val="both"/>
        <w:rPr>
          <w:bCs/>
          <w:sz w:val="16"/>
          <w:szCs w:val="16"/>
        </w:rPr>
      </w:pPr>
      <w:r w:rsidRPr="006B6373">
        <w:rPr>
          <w:bCs/>
          <w:sz w:val="16"/>
          <w:szCs w:val="16"/>
        </w:rPr>
        <w:t>«12» февраля 2024 года                                                                              № 8</w:t>
      </w:r>
    </w:p>
    <w:p w:rsidR="007F53AF" w:rsidRPr="006B6373" w:rsidRDefault="007F53AF" w:rsidP="007F53AF">
      <w:pPr>
        <w:jc w:val="both"/>
        <w:rPr>
          <w:bCs/>
          <w:sz w:val="16"/>
          <w:szCs w:val="16"/>
        </w:rPr>
      </w:pPr>
      <w:r w:rsidRPr="006B6373">
        <w:rPr>
          <w:bCs/>
          <w:sz w:val="16"/>
          <w:szCs w:val="16"/>
        </w:rPr>
        <w:t xml:space="preserve">                                                             с. Нагорное</w:t>
      </w:r>
    </w:p>
    <w:p w:rsidR="007F53AF" w:rsidRPr="006B6373" w:rsidRDefault="007F53AF" w:rsidP="007F53AF">
      <w:pPr>
        <w:pStyle w:val="1"/>
        <w:rPr>
          <w:sz w:val="16"/>
          <w:szCs w:val="16"/>
        </w:rPr>
      </w:pPr>
      <w:r w:rsidRPr="006B6373">
        <w:rPr>
          <w:rFonts w:ascii="Times New Roman" w:hAnsi="Times New Roman"/>
          <w:b w:val="0"/>
          <w:sz w:val="16"/>
          <w:szCs w:val="16"/>
        </w:rPr>
        <w:t>О внесении изменений в Постановление Администрации Нагорно-Ивановского сельского поселения Тарского муниципального района Омской области № 76 от 30.07.2021 «Об утверждении административного регламента предоставления муниципальной услуги «</w:t>
      </w:r>
      <w:r w:rsidRPr="006B6373">
        <w:rPr>
          <w:rFonts w:ascii="Times New Roman" w:hAnsi="Times New Roman"/>
          <w:b w:val="0"/>
          <w:sz w:val="16"/>
          <w:szCs w:val="16"/>
          <w:lang w:eastAsia="ar-SA"/>
        </w:rPr>
        <w:t>Заключение соглашений об установлении сервитутов в отношении земельных участков, находящихся в муниципальной собственности Нагорно-Ивановского сельского поселения Тарского муниципального района Омской области</w:t>
      </w:r>
      <w:r w:rsidRPr="006B6373">
        <w:rPr>
          <w:sz w:val="16"/>
          <w:szCs w:val="16"/>
        </w:rPr>
        <w:t>»</w:t>
      </w:r>
    </w:p>
    <w:p w:rsidR="007F53AF" w:rsidRPr="006B6373" w:rsidRDefault="007F53AF" w:rsidP="007F53AF">
      <w:pPr>
        <w:shd w:val="clear" w:color="auto" w:fill="FFFFFF"/>
        <w:jc w:val="center"/>
        <w:textAlignment w:val="baseline"/>
        <w:rPr>
          <w:sz w:val="16"/>
          <w:szCs w:val="16"/>
        </w:rPr>
      </w:pPr>
    </w:p>
    <w:p w:rsidR="007F53AF" w:rsidRPr="006B6373" w:rsidRDefault="007F53AF" w:rsidP="007F53AF">
      <w:pPr>
        <w:pStyle w:val="ConsPlusNormal"/>
        <w:ind w:firstLine="709"/>
        <w:jc w:val="both"/>
        <w:rPr>
          <w:rFonts w:ascii="Times New Roman" w:hAnsi="Times New Roman"/>
          <w:b/>
          <w:sz w:val="16"/>
          <w:szCs w:val="16"/>
        </w:rPr>
      </w:pPr>
      <w:r w:rsidRPr="006B6373">
        <w:rPr>
          <w:rFonts w:ascii="Times New Roman" w:hAnsi="Times New Roman"/>
          <w:sz w:val="16"/>
          <w:szCs w:val="16"/>
        </w:rPr>
        <w:t>В соответствии с Земельным кодексом Российской Федерации, руководствуясь Уставом Нагорно-Ивановского сельского поселения Тарского муниципального района Омской области, Администрация Нагорно-Ивановского сельского поселения Тарского муниципального района Омской области ПОСТАНОВЛЯЕТ:</w:t>
      </w:r>
    </w:p>
    <w:p w:rsidR="007F53AF" w:rsidRPr="006B6373" w:rsidRDefault="007F53AF" w:rsidP="007F53AF">
      <w:pPr>
        <w:pStyle w:val="ConsPlusNormal"/>
        <w:ind w:firstLine="709"/>
        <w:jc w:val="both"/>
        <w:rPr>
          <w:rFonts w:ascii="Times New Roman" w:hAnsi="Times New Roman"/>
          <w:b/>
          <w:sz w:val="16"/>
          <w:szCs w:val="16"/>
        </w:rPr>
      </w:pPr>
    </w:p>
    <w:p w:rsidR="007F53AF" w:rsidRPr="006B6373" w:rsidRDefault="007F53AF" w:rsidP="007F53AF">
      <w:pPr>
        <w:keepNext/>
        <w:keepLines/>
        <w:autoSpaceDE w:val="0"/>
        <w:autoSpaceDN w:val="0"/>
        <w:adjustRightInd w:val="0"/>
        <w:jc w:val="both"/>
        <w:rPr>
          <w:sz w:val="16"/>
          <w:szCs w:val="16"/>
        </w:rPr>
      </w:pPr>
      <w:r w:rsidRPr="006B6373">
        <w:rPr>
          <w:sz w:val="16"/>
          <w:szCs w:val="16"/>
        </w:rPr>
        <w:tab/>
        <w:t>1. Внести в Постановление Администрации Нагорно-Ивановского сельского поселения Тарского муниципального района Омской области № 76 от 30.07.2021 «Об утверждении административного регламента предоставления муниципальной услуги «</w:t>
      </w:r>
      <w:r w:rsidRPr="006B6373">
        <w:rPr>
          <w:sz w:val="16"/>
          <w:szCs w:val="16"/>
          <w:lang w:eastAsia="ar-SA"/>
        </w:rPr>
        <w:t xml:space="preserve">Заключение соглашений об установлении сервитутов в отношении земельных участков, находящихся в муниципальной собственности </w:t>
      </w:r>
      <w:r w:rsidRPr="006B6373">
        <w:rPr>
          <w:sz w:val="16"/>
          <w:szCs w:val="16"/>
        </w:rPr>
        <w:t xml:space="preserve">Нагорно-Ивановского </w:t>
      </w:r>
      <w:r w:rsidRPr="006B6373">
        <w:rPr>
          <w:sz w:val="16"/>
          <w:szCs w:val="16"/>
          <w:lang w:eastAsia="ar-SA"/>
        </w:rPr>
        <w:t>сельского поселения Тарского муниципального района Омской области</w:t>
      </w:r>
      <w:r w:rsidRPr="006B6373">
        <w:rPr>
          <w:sz w:val="16"/>
          <w:szCs w:val="16"/>
        </w:rPr>
        <w:t>» (далее – Постановление) следующие изменения:</w:t>
      </w:r>
    </w:p>
    <w:p w:rsidR="007F53AF" w:rsidRPr="006B6373" w:rsidRDefault="007F53AF" w:rsidP="007F53AF">
      <w:pPr>
        <w:pStyle w:val="affe"/>
        <w:ind w:left="0" w:firstLine="709"/>
        <w:jc w:val="both"/>
        <w:rPr>
          <w:sz w:val="16"/>
          <w:szCs w:val="16"/>
        </w:rPr>
      </w:pPr>
      <w:r w:rsidRPr="006B6373">
        <w:rPr>
          <w:sz w:val="16"/>
          <w:szCs w:val="16"/>
        </w:rPr>
        <w:t>1.1. Абзац второй п. 3.5.2. приложения к Постановлению дополнить словами следующего содержания: «</w:t>
      </w:r>
      <w:r w:rsidRPr="006B6373">
        <w:rPr>
          <w:color w:val="000000"/>
          <w:sz w:val="16"/>
          <w:szCs w:val="16"/>
          <w:shd w:val="clear" w:color="auto" w:fill="FFFFFF"/>
        </w:rPr>
        <w:t>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roofErr w:type="gramStart"/>
      <w:r w:rsidRPr="006B6373">
        <w:rPr>
          <w:color w:val="000000"/>
          <w:sz w:val="16"/>
          <w:szCs w:val="16"/>
          <w:shd w:val="clear" w:color="auto" w:fill="FFFFFF"/>
        </w:rPr>
        <w:t>.».</w:t>
      </w:r>
      <w:proofErr w:type="gramEnd"/>
    </w:p>
    <w:p w:rsidR="007F53AF" w:rsidRPr="006B6373" w:rsidRDefault="007F53AF" w:rsidP="007F53AF">
      <w:pPr>
        <w:ind w:firstLine="567"/>
        <w:jc w:val="both"/>
        <w:rPr>
          <w:sz w:val="16"/>
          <w:szCs w:val="16"/>
        </w:rPr>
      </w:pPr>
      <w:r w:rsidRPr="006B6373">
        <w:rPr>
          <w:sz w:val="16"/>
          <w:szCs w:val="16"/>
        </w:rPr>
        <w:tab/>
        <w:t>2. Настоящее Постановление опубликовать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w:t>
      </w:r>
    </w:p>
    <w:p w:rsidR="007F53AF" w:rsidRPr="006B6373" w:rsidRDefault="007F53AF" w:rsidP="007F53AF">
      <w:pPr>
        <w:jc w:val="both"/>
        <w:rPr>
          <w:sz w:val="16"/>
          <w:szCs w:val="16"/>
        </w:rPr>
      </w:pPr>
      <w:r w:rsidRPr="006B6373">
        <w:rPr>
          <w:sz w:val="16"/>
          <w:szCs w:val="16"/>
        </w:rPr>
        <w:t xml:space="preserve">Глава </w:t>
      </w:r>
      <w:proofErr w:type="gramStart"/>
      <w:r w:rsidRPr="006B6373">
        <w:rPr>
          <w:sz w:val="16"/>
          <w:szCs w:val="16"/>
        </w:rPr>
        <w:t>Нагорно-Ивановского</w:t>
      </w:r>
      <w:proofErr w:type="gramEnd"/>
    </w:p>
    <w:p w:rsidR="007F53AF" w:rsidRPr="006B6373" w:rsidRDefault="007F53AF" w:rsidP="007F53AF">
      <w:pPr>
        <w:rPr>
          <w:sz w:val="16"/>
          <w:szCs w:val="16"/>
        </w:rPr>
      </w:pPr>
      <w:r w:rsidRPr="006B6373">
        <w:rPr>
          <w:sz w:val="16"/>
          <w:szCs w:val="16"/>
        </w:rPr>
        <w:t xml:space="preserve">сельского поселения                                                                      О.В. </w:t>
      </w:r>
      <w:proofErr w:type="spellStart"/>
      <w:r w:rsidRPr="006B6373">
        <w:rPr>
          <w:sz w:val="16"/>
          <w:szCs w:val="16"/>
        </w:rPr>
        <w:t>Трипутина</w:t>
      </w:r>
      <w:proofErr w:type="spellEnd"/>
    </w:p>
    <w:p w:rsidR="007F53AF" w:rsidRPr="0072303E" w:rsidRDefault="007F53AF" w:rsidP="007F53AF">
      <w:pPr>
        <w:jc w:val="center"/>
        <w:rPr>
          <w:sz w:val="16"/>
          <w:szCs w:val="16"/>
        </w:rPr>
      </w:pPr>
      <w:r w:rsidRPr="0072303E">
        <w:rPr>
          <w:sz w:val="16"/>
          <w:szCs w:val="16"/>
        </w:rPr>
        <w:lastRenderedPageBreak/>
        <w:t xml:space="preserve">АДМИНИСТРАЦИЯ </w:t>
      </w:r>
    </w:p>
    <w:p w:rsidR="007F53AF" w:rsidRPr="0072303E" w:rsidRDefault="007F53AF" w:rsidP="007F53AF">
      <w:pPr>
        <w:jc w:val="center"/>
        <w:rPr>
          <w:sz w:val="16"/>
          <w:szCs w:val="16"/>
        </w:rPr>
      </w:pPr>
      <w:r w:rsidRPr="0072303E">
        <w:rPr>
          <w:sz w:val="16"/>
          <w:szCs w:val="16"/>
        </w:rPr>
        <w:t xml:space="preserve">НАГОРНО-ИВАНОВСКОГО СЕЛЬСКОГО ПОСЕЛЕНИЯ </w:t>
      </w:r>
    </w:p>
    <w:p w:rsidR="007F53AF" w:rsidRPr="0072303E" w:rsidRDefault="007F53AF" w:rsidP="007F53AF">
      <w:pPr>
        <w:jc w:val="center"/>
        <w:rPr>
          <w:sz w:val="16"/>
          <w:szCs w:val="16"/>
        </w:rPr>
      </w:pPr>
      <w:r w:rsidRPr="0072303E">
        <w:rPr>
          <w:sz w:val="16"/>
          <w:szCs w:val="16"/>
        </w:rPr>
        <w:t>ТАРСКОГО МУНИЦИПАЛЬНОГО РАЙОНА ОМСКОЙ ОБЛАСТИ</w:t>
      </w:r>
    </w:p>
    <w:p w:rsidR="007F53AF" w:rsidRPr="0072303E" w:rsidRDefault="007F53AF" w:rsidP="007F53AF">
      <w:pPr>
        <w:rPr>
          <w:sz w:val="16"/>
          <w:szCs w:val="16"/>
        </w:rPr>
      </w:pPr>
      <w:r w:rsidRPr="0072303E">
        <w:rPr>
          <w:sz w:val="16"/>
          <w:szCs w:val="16"/>
        </w:rPr>
        <w:t xml:space="preserve">                                                  </w:t>
      </w:r>
    </w:p>
    <w:p w:rsidR="007F53AF" w:rsidRPr="0072303E" w:rsidRDefault="007F53AF" w:rsidP="007F53AF">
      <w:pPr>
        <w:rPr>
          <w:b/>
          <w:sz w:val="16"/>
          <w:szCs w:val="16"/>
        </w:rPr>
      </w:pPr>
      <w:r w:rsidRPr="0072303E">
        <w:rPr>
          <w:sz w:val="16"/>
          <w:szCs w:val="16"/>
        </w:rPr>
        <w:t xml:space="preserve">                                                </w:t>
      </w:r>
      <w:r w:rsidRPr="0072303E">
        <w:rPr>
          <w:b/>
          <w:sz w:val="16"/>
          <w:szCs w:val="16"/>
        </w:rPr>
        <w:t>ПОСТАНОВЛЕНИЕ</w:t>
      </w:r>
    </w:p>
    <w:p w:rsidR="007F53AF" w:rsidRPr="0072303E" w:rsidRDefault="007F53AF" w:rsidP="007F53AF">
      <w:pPr>
        <w:rPr>
          <w:sz w:val="16"/>
          <w:szCs w:val="16"/>
        </w:rPr>
      </w:pPr>
      <w:r w:rsidRPr="0072303E">
        <w:rPr>
          <w:sz w:val="16"/>
          <w:szCs w:val="16"/>
        </w:rPr>
        <w:t>12 февраля 2024 года                                                                                          №9</w:t>
      </w:r>
    </w:p>
    <w:p w:rsidR="007F53AF" w:rsidRPr="0072303E" w:rsidRDefault="007F53AF" w:rsidP="007F53AF">
      <w:pPr>
        <w:rPr>
          <w:sz w:val="16"/>
          <w:szCs w:val="16"/>
        </w:rPr>
      </w:pPr>
      <w:r w:rsidRPr="0072303E">
        <w:rPr>
          <w:sz w:val="16"/>
          <w:szCs w:val="16"/>
        </w:rPr>
        <w:t xml:space="preserve">                                                      с. Нагорное</w:t>
      </w:r>
    </w:p>
    <w:p w:rsidR="007F53AF" w:rsidRPr="0072303E" w:rsidRDefault="007F53AF" w:rsidP="007F53AF">
      <w:pPr>
        <w:jc w:val="center"/>
        <w:rPr>
          <w:sz w:val="16"/>
          <w:szCs w:val="16"/>
        </w:rPr>
      </w:pPr>
    </w:p>
    <w:p w:rsidR="007F53AF" w:rsidRPr="0072303E" w:rsidRDefault="007F53AF" w:rsidP="007F53AF">
      <w:pPr>
        <w:jc w:val="center"/>
        <w:rPr>
          <w:sz w:val="16"/>
          <w:szCs w:val="16"/>
        </w:rPr>
      </w:pPr>
      <w:r w:rsidRPr="0072303E">
        <w:rPr>
          <w:sz w:val="16"/>
          <w:szCs w:val="16"/>
        </w:rPr>
        <w:t xml:space="preserve">Об анализе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Нагорно-Ивановского сельского поселения Тарского муниципального района </w:t>
      </w:r>
    </w:p>
    <w:p w:rsidR="007F53AF" w:rsidRPr="0072303E" w:rsidRDefault="007F53AF" w:rsidP="007F53AF">
      <w:pPr>
        <w:jc w:val="center"/>
        <w:rPr>
          <w:sz w:val="16"/>
          <w:szCs w:val="16"/>
        </w:rPr>
      </w:pPr>
      <w:r w:rsidRPr="0072303E">
        <w:rPr>
          <w:sz w:val="16"/>
          <w:szCs w:val="16"/>
        </w:rPr>
        <w:t>Омской области по итогам 2023 года</w:t>
      </w:r>
    </w:p>
    <w:p w:rsidR="007F53AF" w:rsidRPr="0072303E" w:rsidRDefault="007F53AF" w:rsidP="007F53AF">
      <w:pPr>
        <w:rPr>
          <w:color w:val="000000"/>
          <w:sz w:val="16"/>
          <w:szCs w:val="16"/>
        </w:rPr>
      </w:pPr>
    </w:p>
    <w:p w:rsidR="007F53AF" w:rsidRPr="0072303E" w:rsidRDefault="007F53AF" w:rsidP="007F53AF">
      <w:pPr>
        <w:widowControl w:val="0"/>
        <w:autoSpaceDE w:val="0"/>
        <w:autoSpaceDN w:val="0"/>
        <w:adjustRightInd w:val="0"/>
        <w:ind w:firstLine="709"/>
        <w:jc w:val="both"/>
        <w:rPr>
          <w:sz w:val="16"/>
          <w:szCs w:val="16"/>
        </w:rPr>
      </w:pPr>
      <w:r w:rsidRPr="0072303E">
        <w:rPr>
          <w:sz w:val="16"/>
          <w:szCs w:val="16"/>
        </w:rPr>
        <w:t>Руководствуясь статьёй 11 Федерального закона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Администрация Нагорно-Ивановского  сельского поселения Тарского муниципального района Омской области ПОСТАНОВЛЯЕТ:</w:t>
      </w:r>
    </w:p>
    <w:p w:rsidR="007F53AF" w:rsidRPr="0072303E" w:rsidRDefault="007F53AF" w:rsidP="007F53AF">
      <w:pPr>
        <w:widowControl w:val="0"/>
        <w:numPr>
          <w:ilvl w:val="0"/>
          <w:numId w:val="39"/>
        </w:numPr>
        <w:tabs>
          <w:tab w:val="left" w:pos="1134"/>
        </w:tabs>
        <w:autoSpaceDE w:val="0"/>
        <w:autoSpaceDN w:val="0"/>
        <w:adjustRightInd w:val="0"/>
        <w:ind w:left="0" w:firstLine="709"/>
        <w:jc w:val="both"/>
        <w:rPr>
          <w:sz w:val="16"/>
          <w:szCs w:val="16"/>
        </w:rPr>
      </w:pPr>
      <w:r w:rsidRPr="0072303E">
        <w:rPr>
          <w:sz w:val="16"/>
          <w:szCs w:val="16"/>
        </w:rPr>
        <w:t>Принять к сведению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Нагорно-Ивановского  сельского поселения Тарского муниципального района Омской области по итогам 2023 года, согласно приложению к настоящему постановлению.</w:t>
      </w:r>
    </w:p>
    <w:p w:rsidR="007F53AF" w:rsidRPr="0072303E" w:rsidRDefault="007F53AF" w:rsidP="007F53AF">
      <w:pPr>
        <w:widowControl w:val="0"/>
        <w:numPr>
          <w:ilvl w:val="0"/>
          <w:numId w:val="39"/>
        </w:numPr>
        <w:tabs>
          <w:tab w:val="left" w:pos="1134"/>
        </w:tabs>
        <w:autoSpaceDE w:val="0"/>
        <w:autoSpaceDN w:val="0"/>
        <w:adjustRightInd w:val="0"/>
        <w:ind w:left="0" w:firstLine="709"/>
        <w:jc w:val="both"/>
        <w:rPr>
          <w:sz w:val="16"/>
          <w:szCs w:val="16"/>
        </w:rPr>
      </w:pPr>
      <w:r w:rsidRPr="0072303E">
        <w:rPr>
          <w:sz w:val="16"/>
          <w:szCs w:val="16"/>
        </w:rPr>
        <w:t>Учесть анализ показателей развития малого и среднего предпринимательства, указанный в пункте 1 настоящего постановления, при формировании и осуществлении муниципальных программ (подпрограмм) по развитию малого и среднего предпринимательства на территории Нагорно-Ивановского  сельского поселения Тарского муниципального района Омской области.</w:t>
      </w:r>
    </w:p>
    <w:p w:rsidR="007F53AF" w:rsidRPr="0072303E" w:rsidRDefault="007F53AF" w:rsidP="007F53AF">
      <w:pPr>
        <w:rPr>
          <w:sz w:val="16"/>
          <w:szCs w:val="16"/>
        </w:rPr>
      </w:pPr>
      <w:r w:rsidRPr="0072303E">
        <w:rPr>
          <w:sz w:val="16"/>
          <w:szCs w:val="16"/>
        </w:rPr>
        <w:t xml:space="preserve">        3. Опубликовать настоящее постановление в информационном бюллетене «Официальный вестник Нагорно-Ивановского </w:t>
      </w:r>
      <w:r w:rsidRPr="0072303E">
        <w:rPr>
          <w:b/>
          <w:bCs/>
          <w:sz w:val="16"/>
          <w:szCs w:val="16"/>
        </w:rPr>
        <w:t xml:space="preserve"> </w:t>
      </w:r>
      <w:r w:rsidRPr="0072303E">
        <w:rPr>
          <w:sz w:val="16"/>
          <w:szCs w:val="16"/>
        </w:rPr>
        <w:t>сельского поселения» и разместить на официальном сайте Нагорно-Ивановского </w:t>
      </w:r>
      <w:r w:rsidRPr="0072303E">
        <w:rPr>
          <w:b/>
          <w:bCs/>
          <w:sz w:val="16"/>
          <w:szCs w:val="16"/>
        </w:rPr>
        <w:t xml:space="preserve"> </w:t>
      </w:r>
      <w:r w:rsidRPr="0072303E">
        <w:rPr>
          <w:sz w:val="16"/>
          <w:szCs w:val="16"/>
        </w:rPr>
        <w:t xml:space="preserve">сельского поселения в сети Интернет по адресу: </w:t>
      </w:r>
      <w:hyperlink r:id="rId8" w:tgtFrame="_blank" w:history="1">
        <w:r w:rsidRPr="0072303E">
          <w:rPr>
            <w:rStyle w:val="af4"/>
            <w:rFonts w:ascii="Arial" w:hAnsi="Arial" w:cs="Arial"/>
            <w:color w:val="000000" w:themeColor="text1"/>
            <w:sz w:val="16"/>
            <w:szCs w:val="16"/>
          </w:rPr>
          <w:t>www.ngrnivsk.tarsk.omskportal.ru</w:t>
        </w:r>
      </w:hyperlink>
    </w:p>
    <w:p w:rsidR="007F53AF" w:rsidRPr="0072303E" w:rsidRDefault="007F53AF" w:rsidP="007F53AF">
      <w:pPr>
        <w:pStyle w:val="Heading"/>
        <w:jc w:val="both"/>
        <w:rPr>
          <w:rFonts w:ascii="Times New Roman" w:hAnsi="Times New Roman" w:cs="Times New Roman"/>
          <w:b w:val="0"/>
          <w:bCs w:val="0"/>
          <w:sz w:val="16"/>
          <w:szCs w:val="16"/>
        </w:rPr>
      </w:pPr>
      <w:r w:rsidRPr="0072303E">
        <w:rPr>
          <w:rFonts w:ascii="Times New Roman" w:hAnsi="Times New Roman" w:cs="Times New Roman"/>
          <w:b w:val="0"/>
          <w:bCs w:val="0"/>
          <w:sz w:val="16"/>
          <w:szCs w:val="16"/>
        </w:rPr>
        <w:t xml:space="preserve">        4. Постановление вступает в силу со дня его официального опубликования (обнародования).</w:t>
      </w:r>
    </w:p>
    <w:p w:rsidR="007F53AF" w:rsidRPr="0072303E" w:rsidRDefault="007F53AF" w:rsidP="007F53AF">
      <w:pPr>
        <w:pStyle w:val="Heading"/>
        <w:jc w:val="both"/>
        <w:rPr>
          <w:rFonts w:ascii="Times New Roman" w:hAnsi="Times New Roman" w:cs="Times New Roman"/>
          <w:b w:val="0"/>
          <w:bCs w:val="0"/>
          <w:sz w:val="16"/>
          <w:szCs w:val="16"/>
        </w:rPr>
      </w:pPr>
      <w:r w:rsidRPr="0072303E">
        <w:rPr>
          <w:rFonts w:ascii="Times New Roman" w:hAnsi="Times New Roman" w:cs="Times New Roman"/>
          <w:b w:val="0"/>
          <w:bCs w:val="0"/>
          <w:sz w:val="16"/>
          <w:szCs w:val="16"/>
        </w:rPr>
        <w:t xml:space="preserve">        5. Контроль исполнения настоящего постановления оставляю за собой.</w:t>
      </w:r>
    </w:p>
    <w:p w:rsidR="007F53AF" w:rsidRPr="0072303E" w:rsidRDefault="007F53AF" w:rsidP="007F53AF">
      <w:pPr>
        <w:pStyle w:val="Heading"/>
        <w:ind w:firstLine="709"/>
        <w:jc w:val="both"/>
        <w:rPr>
          <w:rFonts w:ascii="Times New Roman" w:hAnsi="Times New Roman" w:cs="Times New Roman"/>
          <w:b w:val="0"/>
          <w:bCs w:val="0"/>
          <w:sz w:val="16"/>
          <w:szCs w:val="16"/>
        </w:rPr>
      </w:pPr>
    </w:p>
    <w:p w:rsidR="007F53AF" w:rsidRPr="0072303E" w:rsidRDefault="007F53AF" w:rsidP="007F53AF">
      <w:pPr>
        <w:pStyle w:val="Heading"/>
        <w:jc w:val="both"/>
        <w:rPr>
          <w:rFonts w:ascii="Times New Roman" w:hAnsi="Times New Roman" w:cs="Times New Roman"/>
          <w:b w:val="0"/>
          <w:bCs w:val="0"/>
          <w:sz w:val="16"/>
          <w:szCs w:val="16"/>
        </w:rPr>
      </w:pPr>
      <w:r w:rsidRPr="0072303E">
        <w:rPr>
          <w:rFonts w:ascii="Times New Roman" w:hAnsi="Times New Roman" w:cs="Times New Roman"/>
          <w:b w:val="0"/>
          <w:bCs w:val="0"/>
          <w:sz w:val="16"/>
          <w:szCs w:val="16"/>
        </w:rPr>
        <w:t xml:space="preserve">Глава </w:t>
      </w:r>
      <w:proofErr w:type="gramStart"/>
      <w:r w:rsidRPr="0072303E">
        <w:rPr>
          <w:rFonts w:ascii="Times New Roman" w:hAnsi="Times New Roman" w:cs="Times New Roman"/>
          <w:b w:val="0"/>
          <w:bCs w:val="0"/>
          <w:sz w:val="16"/>
          <w:szCs w:val="16"/>
        </w:rPr>
        <w:t>Нагорно-Ивановского</w:t>
      </w:r>
      <w:proofErr w:type="gramEnd"/>
      <w:r w:rsidRPr="0072303E">
        <w:rPr>
          <w:rFonts w:ascii="Times New Roman" w:hAnsi="Times New Roman" w:cs="Times New Roman"/>
          <w:b w:val="0"/>
          <w:bCs w:val="0"/>
          <w:sz w:val="16"/>
          <w:szCs w:val="16"/>
        </w:rPr>
        <w:t xml:space="preserve"> </w:t>
      </w:r>
    </w:p>
    <w:p w:rsidR="007F53AF" w:rsidRPr="0072303E" w:rsidRDefault="007F53AF" w:rsidP="007F53AF">
      <w:pPr>
        <w:pStyle w:val="Heading"/>
        <w:jc w:val="both"/>
        <w:rPr>
          <w:rFonts w:ascii="Times New Roman" w:hAnsi="Times New Roman" w:cs="Times New Roman"/>
          <w:b w:val="0"/>
          <w:bCs w:val="0"/>
          <w:sz w:val="16"/>
          <w:szCs w:val="16"/>
        </w:rPr>
      </w:pPr>
      <w:r w:rsidRPr="0072303E">
        <w:rPr>
          <w:rFonts w:ascii="Times New Roman" w:hAnsi="Times New Roman" w:cs="Times New Roman"/>
          <w:b w:val="0"/>
          <w:bCs w:val="0"/>
          <w:sz w:val="16"/>
          <w:szCs w:val="16"/>
        </w:rPr>
        <w:t xml:space="preserve">сельского поселения                                                       О.В. </w:t>
      </w:r>
      <w:proofErr w:type="spellStart"/>
      <w:r w:rsidRPr="0072303E">
        <w:rPr>
          <w:rFonts w:ascii="Times New Roman" w:hAnsi="Times New Roman" w:cs="Times New Roman"/>
          <w:b w:val="0"/>
          <w:bCs w:val="0"/>
          <w:sz w:val="16"/>
          <w:szCs w:val="16"/>
        </w:rPr>
        <w:t>Трипутина</w:t>
      </w:r>
      <w:proofErr w:type="spellEnd"/>
      <w:r w:rsidRPr="0072303E">
        <w:rPr>
          <w:rFonts w:ascii="Times New Roman" w:hAnsi="Times New Roman" w:cs="Times New Roman"/>
          <w:b w:val="0"/>
          <w:bCs w:val="0"/>
          <w:sz w:val="16"/>
          <w:szCs w:val="16"/>
        </w:rPr>
        <w:t xml:space="preserve"> </w:t>
      </w:r>
    </w:p>
    <w:p w:rsidR="007F53AF" w:rsidRPr="0072303E" w:rsidRDefault="007F53AF" w:rsidP="007F53AF">
      <w:pPr>
        <w:pStyle w:val="ConsPlusNormal"/>
        <w:ind w:left="4111"/>
        <w:jc w:val="right"/>
        <w:rPr>
          <w:rFonts w:ascii="Times New Roman" w:hAnsi="Times New Roman"/>
          <w:sz w:val="16"/>
          <w:szCs w:val="16"/>
        </w:rPr>
      </w:pPr>
    </w:p>
    <w:p w:rsidR="007F53AF" w:rsidRPr="0072303E" w:rsidRDefault="007F53AF" w:rsidP="007F53AF">
      <w:pPr>
        <w:pStyle w:val="ConsPlusNormal"/>
        <w:ind w:left="4111"/>
        <w:jc w:val="right"/>
        <w:rPr>
          <w:rFonts w:ascii="Times New Roman" w:hAnsi="Times New Roman"/>
          <w:sz w:val="16"/>
          <w:szCs w:val="16"/>
        </w:rPr>
      </w:pPr>
    </w:p>
    <w:p w:rsidR="007F53AF" w:rsidRPr="0072303E" w:rsidRDefault="007F53AF" w:rsidP="007F53AF">
      <w:pPr>
        <w:pStyle w:val="ConsPlusNormal"/>
        <w:ind w:left="4111"/>
        <w:jc w:val="right"/>
        <w:rPr>
          <w:rFonts w:ascii="Times New Roman" w:hAnsi="Times New Roman"/>
          <w:sz w:val="16"/>
          <w:szCs w:val="16"/>
        </w:rPr>
      </w:pPr>
      <w:r w:rsidRPr="0072303E">
        <w:rPr>
          <w:rFonts w:ascii="Times New Roman" w:hAnsi="Times New Roman"/>
          <w:sz w:val="16"/>
          <w:szCs w:val="16"/>
        </w:rPr>
        <w:t xml:space="preserve">Приложение  </w:t>
      </w:r>
    </w:p>
    <w:p w:rsidR="007F53AF" w:rsidRPr="0072303E" w:rsidRDefault="007F53AF" w:rsidP="007F53AF">
      <w:pPr>
        <w:pStyle w:val="ConsPlusNormal"/>
        <w:ind w:left="4962"/>
        <w:jc w:val="right"/>
        <w:rPr>
          <w:rFonts w:ascii="Times New Roman" w:hAnsi="Times New Roman"/>
          <w:sz w:val="16"/>
          <w:szCs w:val="16"/>
        </w:rPr>
      </w:pPr>
      <w:r w:rsidRPr="0072303E">
        <w:rPr>
          <w:rFonts w:ascii="Times New Roman" w:hAnsi="Times New Roman"/>
          <w:sz w:val="16"/>
          <w:szCs w:val="16"/>
        </w:rPr>
        <w:t xml:space="preserve">к постановлению администрации Нагорно-Ивановского сельского поселения Тарского муниципального района Омской области «Об анализе финансовых, экономических, социальных и иных </w:t>
      </w:r>
      <w:r w:rsidRPr="0072303E">
        <w:rPr>
          <w:rFonts w:ascii="Times New Roman" w:hAnsi="Times New Roman"/>
          <w:sz w:val="16"/>
          <w:szCs w:val="16"/>
        </w:rPr>
        <w:lastRenderedPageBreak/>
        <w:t xml:space="preserve">показателей развития малого и среднего предпринимательства и эффективности применения мер по его развитию на территории </w:t>
      </w:r>
      <w:proofErr w:type="spellStart"/>
      <w:r w:rsidRPr="0072303E">
        <w:rPr>
          <w:rFonts w:ascii="Times New Roman" w:hAnsi="Times New Roman"/>
          <w:sz w:val="16"/>
          <w:szCs w:val="16"/>
        </w:rPr>
        <w:t>Атирского</w:t>
      </w:r>
      <w:proofErr w:type="spellEnd"/>
      <w:r w:rsidRPr="0072303E">
        <w:rPr>
          <w:rFonts w:ascii="Times New Roman" w:hAnsi="Times New Roman"/>
          <w:sz w:val="16"/>
          <w:szCs w:val="16"/>
        </w:rPr>
        <w:t xml:space="preserve"> сельского поселения Тарского муниципального района  Омской области по итогам 2023 года»</w:t>
      </w:r>
    </w:p>
    <w:p w:rsidR="007F53AF" w:rsidRPr="0072303E" w:rsidRDefault="007F53AF" w:rsidP="007F53AF">
      <w:pPr>
        <w:pStyle w:val="ConsPlusNormal"/>
        <w:widowControl/>
        <w:ind w:left="4111" w:firstLine="0"/>
        <w:jc w:val="right"/>
        <w:rPr>
          <w:rFonts w:ascii="Times New Roman" w:hAnsi="Times New Roman"/>
          <w:sz w:val="16"/>
          <w:szCs w:val="16"/>
        </w:rPr>
      </w:pPr>
      <w:r w:rsidRPr="0072303E">
        <w:rPr>
          <w:rFonts w:ascii="Times New Roman" w:hAnsi="Times New Roman"/>
          <w:sz w:val="16"/>
          <w:szCs w:val="16"/>
        </w:rPr>
        <w:t xml:space="preserve">                                   от  12.02.2024         №</w:t>
      </w:r>
      <w:bookmarkStart w:id="2" w:name="_GoBack"/>
      <w:bookmarkEnd w:id="2"/>
      <w:r w:rsidRPr="0072303E">
        <w:rPr>
          <w:rFonts w:ascii="Times New Roman" w:hAnsi="Times New Roman"/>
          <w:sz w:val="16"/>
          <w:szCs w:val="16"/>
        </w:rPr>
        <w:t>9</w:t>
      </w:r>
    </w:p>
    <w:p w:rsidR="007F53AF" w:rsidRPr="0072303E" w:rsidRDefault="007F53AF" w:rsidP="007F53AF">
      <w:pPr>
        <w:autoSpaceDE w:val="0"/>
        <w:autoSpaceDN w:val="0"/>
        <w:adjustRightInd w:val="0"/>
        <w:ind w:left="5664"/>
        <w:jc w:val="both"/>
        <w:rPr>
          <w:sz w:val="16"/>
          <w:szCs w:val="16"/>
        </w:rPr>
      </w:pPr>
    </w:p>
    <w:p w:rsidR="007F53AF" w:rsidRPr="0072303E" w:rsidRDefault="007F53AF" w:rsidP="007F53AF">
      <w:pPr>
        <w:pStyle w:val="a9"/>
        <w:shd w:val="clear" w:color="auto" w:fill="FFFFFF"/>
        <w:spacing w:before="0" w:beforeAutospacing="0" w:after="0" w:afterAutospacing="0"/>
        <w:ind w:firstLine="709"/>
        <w:jc w:val="center"/>
        <w:textAlignment w:val="baseline"/>
        <w:rPr>
          <w:b/>
          <w:color w:val="000000"/>
          <w:sz w:val="16"/>
          <w:szCs w:val="16"/>
        </w:rPr>
      </w:pPr>
      <w:r w:rsidRPr="0072303E">
        <w:rPr>
          <w:b/>
          <w:color w:val="000000"/>
          <w:sz w:val="16"/>
          <w:szCs w:val="16"/>
        </w:rPr>
        <w:t xml:space="preserve">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r w:rsidRPr="0072303E">
        <w:rPr>
          <w:b/>
          <w:sz w:val="16"/>
          <w:szCs w:val="16"/>
        </w:rPr>
        <w:t xml:space="preserve">Нагорно-Ивановского сельского поселения Тарского муниципального района Омской области </w:t>
      </w:r>
      <w:r w:rsidRPr="0072303E">
        <w:rPr>
          <w:b/>
          <w:color w:val="000000"/>
          <w:sz w:val="16"/>
          <w:szCs w:val="16"/>
        </w:rPr>
        <w:t>по итогам 2023 года</w:t>
      </w:r>
    </w:p>
    <w:p w:rsidR="007F53AF" w:rsidRPr="0072303E" w:rsidRDefault="007F53AF" w:rsidP="007F53AF">
      <w:pPr>
        <w:pStyle w:val="a9"/>
        <w:shd w:val="clear" w:color="auto" w:fill="FFFFFF"/>
        <w:spacing w:before="0" w:beforeAutospacing="0" w:after="0" w:afterAutospacing="0"/>
        <w:ind w:firstLine="709"/>
        <w:jc w:val="center"/>
        <w:textAlignment w:val="baseline"/>
        <w:rPr>
          <w:b/>
          <w:color w:val="000000"/>
          <w:sz w:val="16"/>
          <w:szCs w:val="16"/>
        </w:rPr>
      </w:pP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xml:space="preserve">Анализ о состоянии, проблем и перспектив развития малого и среднего предпринимательства на территории Нагорно-Ивановского сельского поселения </w:t>
      </w:r>
      <w:r w:rsidRPr="0072303E">
        <w:rPr>
          <w:sz w:val="16"/>
          <w:szCs w:val="16"/>
        </w:rPr>
        <w:t>Тарского муниципального района Омской области</w:t>
      </w:r>
      <w:r w:rsidRPr="0072303E">
        <w:rPr>
          <w:color w:val="000000"/>
          <w:sz w:val="16"/>
          <w:szCs w:val="16"/>
        </w:rPr>
        <w:t xml:space="preserve"> по итогам 2023 года подготовлен на основании статьи 11 Федерального закона от </w:t>
      </w:r>
      <w:r w:rsidRPr="0072303E">
        <w:rPr>
          <w:color w:val="000000"/>
          <w:sz w:val="16"/>
          <w:szCs w:val="16"/>
          <w:bdr w:val="none" w:sz="0" w:space="0" w:color="auto" w:frame="1"/>
        </w:rPr>
        <w:t>24 июля</w:t>
      </w:r>
      <w:r w:rsidRPr="0072303E">
        <w:rPr>
          <w:color w:val="000000"/>
          <w:sz w:val="16"/>
          <w:szCs w:val="16"/>
        </w:rPr>
        <w:t> 2007 года № 209-ФЗ «О развитии малого и среднего предпринимательства в Российской Федерации».</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xml:space="preserve">Структура малого и среднего предпринимательства на территории Нагорно-Ивановского  сельского поселения Тарского муниципального </w:t>
      </w:r>
      <w:r w:rsidRPr="0072303E">
        <w:rPr>
          <w:sz w:val="16"/>
          <w:szCs w:val="16"/>
        </w:rPr>
        <w:t xml:space="preserve">района Омской </w:t>
      </w:r>
      <w:r w:rsidRPr="0072303E">
        <w:rPr>
          <w:color w:val="000000"/>
          <w:sz w:val="16"/>
          <w:szCs w:val="16"/>
        </w:rPr>
        <w:t>области по видам экономической деятельности в течение ряда лет остается неизменной. Наиболее предпочтительной для малого бизнеса Нагорно-Ивановского сельского поселения является Сфера торговли.</w:t>
      </w:r>
    </w:p>
    <w:p w:rsidR="007F53AF" w:rsidRPr="0072303E" w:rsidRDefault="007F53AF" w:rsidP="007F53AF">
      <w:pPr>
        <w:pStyle w:val="a9"/>
        <w:shd w:val="clear" w:color="auto" w:fill="FFFFFF"/>
        <w:spacing w:before="0" w:beforeAutospacing="0" w:after="0" w:afterAutospacing="0"/>
        <w:ind w:firstLine="709"/>
        <w:jc w:val="both"/>
        <w:textAlignment w:val="baseline"/>
        <w:rPr>
          <w:sz w:val="16"/>
          <w:szCs w:val="16"/>
        </w:rPr>
      </w:pPr>
      <w:r w:rsidRPr="0072303E">
        <w:rPr>
          <w:color w:val="000000"/>
          <w:sz w:val="16"/>
          <w:szCs w:val="16"/>
        </w:rPr>
        <w:t xml:space="preserve"> На территории Нагорно-Ивановского сельского поселения осуществляют следующие организации: </w:t>
      </w:r>
      <w:r w:rsidRPr="0072303E">
        <w:rPr>
          <w:sz w:val="16"/>
          <w:szCs w:val="16"/>
        </w:rPr>
        <w:t>ИП «</w:t>
      </w:r>
      <w:proofErr w:type="spellStart"/>
      <w:r w:rsidRPr="0072303E">
        <w:rPr>
          <w:sz w:val="16"/>
          <w:szCs w:val="16"/>
        </w:rPr>
        <w:t>Костюткиной</w:t>
      </w:r>
      <w:proofErr w:type="spellEnd"/>
      <w:r w:rsidRPr="0072303E">
        <w:rPr>
          <w:sz w:val="16"/>
          <w:szCs w:val="16"/>
        </w:rPr>
        <w:t xml:space="preserve"> Е.В.»,  ИП «Белых Г.И..».</w:t>
      </w:r>
    </w:p>
    <w:p w:rsidR="007F53AF" w:rsidRPr="0072303E" w:rsidRDefault="007F53AF" w:rsidP="007F53AF">
      <w:pPr>
        <w:pStyle w:val="a9"/>
        <w:shd w:val="clear" w:color="auto" w:fill="FFFFFF"/>
        <w:spacing w:before="0" w:beforeAutospacing="0" w:after="0" w:afterAutospacing="0"/>
        <w:ind w:firstLine="709"/>
        <w:jc w:val="both"/>
        <w:textAlignment w:val="baseline"/>
        <w:rPr>
          <w:sz w:val="16"/>
          <w:szCs w:val="16"/>
        </w:rPr>
      </w:pPr>
      <w:r w:rsidRPr="0072303E">
        <w:rPr>
          <w:sz w:val="16"/>
          <w:szCs w:val="16"/>
        </w:rPr>
        <w:t xml:space="preserve">Из них: </w:t>
      </w:r>
    </w:p>
    <w:p w:rsidR="007F53AF" w:rsidRPr="0072303E" w:rsidRDefault="007F53AF" w:rsidP="007F53AF">
      <w:pPr>
        <w:pStyle w:val="a9"/>
        <w:shd w:val="clear" w:color="auto" w:fill="FFFFFF"/>
        <w:spacing w:before="0" w:beforeAutospacing="0" w:after="0" w:afterAutospacing="0"/>
        <w:ind w:firstLine="709"/>
        <w:jc w:val="both"/>
        <w:textAlignment w:val="baseline"/>
        <w:rPr>
          <w:sz w:val="16"/>
          <w:szCs w:val="16"/>
        </w:rPr>
      </w:pPr>
      <w:r w:rsidRPr="0072303E">
        <w:rPr>
          <w:sz w:val="16"/>
          <w:szCs w:val="16"/>
        </w:rPr>
        <w:t>2 индивидуальных предпринимател</w:t>
      </w:r>
      <w:proofErr w:type="gramStart"/>
      <w:r w:rsidRPr="0072303E">
        <w:rPr>
          <w:sz w:val="16"/>
          <w:szCs w:val="16"/>
        </w:rPr>
        <w:t>я(</w:t>
      </w:r>
      <w:proofErr w:type="gramEnd"/>
      <w:r w:rsidRPr="0072303E">
        <w:rPr>
          <w:sz w:val="16"/>
          <w:szCs w:val="16"/>
        </w:rPr>
        <w:t xml:space="preserve">торговля). </w:t>
      </w:r>
    </w:p>
    <w:p w:rsidR="007F53AF" w:rsidRPr="0072303E" w:rsidRDefault="007F53AF" w:rsidP="007F53AF">
      <w:pPr>
        <w:ind w:firstLine="709"/>
        <w:jc w:val="both"/>
        <w:rPr>
          <w:sz w:val="16"/>
          <w:szCs w:val="16"/>
        </w:rPr>
      </w:pPr>
      <w:r w:rsidRPr="0072303E">
        <w:rPr>
          <w:sz w:val="16"/>
          <w:szCs w:val="16"/>
        </w:rPr>
        <w:t>Обеспеченность населения объектами торговли: 3 объекта (согласно постановлению Правительства Омской области № 382-п от 21.12.2016 года – для Нагорно-Ивановского сельского поселения Тарского муниципального района Омской области норматив минимальной обеспеченности населения площадью торговых объектов местного значения составляет 4 единицы), то есть норматив выполнен.</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xml:space="preserve">За поддержкой субъекты малого и среднего предпринимательства в Администрацию Нагорно-Ивановского сельского поселения </w:t>
      </w:r>
      <w:r w:rsidRPr="0072303E">
        <w:rPr>
          <w:sz w:val="16"/>
          <w:szCs w:val="16"/>
        </w:rPr>
        <w:t>Тарского муниципального района Омской области</w:t>
      </w:r>
      <w:r w:rsidRPr="0072303E">
        <w:rPr>
          <w:color w:val="000000"/>
          <w:sz w:val="16"/>
          <w:szCs w:val="16"/>
        </w:rPr>
        <w:t xml:space="preserve"> в 2023 году  не обращались. Конкурсы на получение грантов начинающим субъектам малого и среднего предпринимательства в Нагорно-Ивановского сельском </w:t>
      </w:r>
      <w:proofErr w:type="gramStart"/>
      <w:r w:rsidRPr="0072303E">
        <w:rPr>
          <w:color w:val="000000"/>
          <w:sz w:val="16"/>
          <w:szCs w:val="16"/>
        </w:rPr>
        <w:t>поселении</w:t>
      </w:r>
      <w:proofErr w:type="gramEnd"/>
      <w:r w:rsidRPr="0072303E">
        <w:rPr>
          <w:color w:val="000000"/>
          <w:sz w:val="16"/>
          <w:szCs w:val="16"/>
        </w:rPr>
        <w:t xml:space="preserve"> Тарского муниципального района Омской области в 2023 году не проводились.</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xml:space="preserve">В целом на территории Нагорно-Ивановского сельского поселения </w:t>
      </w:r>
      <w:r w:rsidRPr="0072303E">
        <w:rPr>
          <w:sz w:val="16"/>
          <w:szCs w:val="16"/>
        </w:rPr>
        <w:t>Тарского муниципального района Омской области</w:t>
      </w:r>
      <w:r w:rsidRPr="0072303E">
        <w:rPr>
          <w:color w:val="000000"/>
          <w:sz w:val="16"/>
          <w:szCs w:val="16"/>
        </w:rPr>
        <w:t xml:space="preserve"> прослеживается положительная динамика развития субъектов малого и среднего предпринимательства.</w:t>
      </w:r>
    </w:p>
    <w:p w:rsidR="007F53AF" w:rsidRPr="0072303E" w:rsidRDefault="007F53AF" w:rsidP="007F53AF">
      <w:pPr>
        <w:pStyle w:val="a9"/>
        <w:shd w:val="clear" w:color="auto" w:fill="FFFFFF"/>
        <w:spacing w:before="0" w:beforeAutospacing="0" w:after="0" w:afterAutospacing="0"/>
        <w:ind w:firstLine="709"/>
        <w:jc w:val="center"/>
        <w:textAlignment w:val="baseline"/>
        <w:rPr>
          <w:b/>
          <w:color w:val="000000"/>
          <w:sz w:val="16"/>
          <w:szCs w:val="16"/>
        </w:rPr>
      </w:pPr>
    </w:p>
    <w:p w:rsidR="007F53AF" w:rsidRPr="0072303E" w:rsidRDefault="007F53AF" w:rsidP="007F53AF">
      <w:pPr>
        <w:pStyle w:val="a9"/>
        <w:shd w:val="clear" w:color="auto" w:fill="FFFFFF"/>
        <w:spacing w:before="0" w:beforeAutospacing="0" w:after="0" w:afterAutospacing="0"/>
        <w:ind w:firstLine="709"/>
        <w:jc w:val="center"/>
        <w:textAlignment w:val="baseline"/>
        <w:rPr>
          <w:b/>
          <w:color w:val="000000"/>
          <w:sz w:val="16"/>
          <w:szCs w:val="16"/>
        </w:rPr>
      </w:pPr>
      <w:r w:rsidRPr="0072303E">
        <w:rPr>
          <w:b/>
          <w:color w:val="000000"/>
          <w:sz w:val="16"/>
          <w:szCs w:val="16"/>
        </w:rPr>
        <w:t>Развитие инфраструктуры поддержки субъектов малого и среднего предпринимательства</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lastRenderedPageBreak/>
        <w:t xml:space="preserve">В Нагорно-Ивановского сельском </w:t>
      </w:r>
      <w:proofErr w:type="gramStart"/>
      <w:r w:rsidRPr="0072303E">
        <w:rPr>
          <w:color w:val="000000"/>
          <w:sz w:val="16"/>
          <w:szCs w:val="16"/>
        </w:rPr>
        <w:t>поселении</w:t>
      </w:r>
      <w:proofErr w:type="gramEnd"/>
      <w:r w:rsidRPr="0072303E">
        <w:rPr>
          <w:color w:val="000000"/>
          <w:sz w:val="16"/>
          <w:szCs w:val="16"/>
        </w:rPr>
        <w:t xml:space="preserve"> </w:t>
      </w:r>
      <w:r w:rsidRPr="0072303E">
        <w:rPr>
          <w:sz w:val="16"/>
          <w:szCs w:val="16"/>
        </w:rPr>
        <w:t>Тарского муниципального района Омской области</w:t>
      </w:r>
      <w:r w:rsidRPr="0072303E">
        <w:rPr>
          <w:color w:val="000000"/>
          <w:sz w:val="16"/>
          <w:szCs w:val="16"/>
        </w:rPr>
        <w:t xml:space="preserve"> нет действующих объектов инфраструктуры поддержки малого и среднего предпринимательства.</w:t>
      </w:r>
    </w:p>
    <w:p w:rsidR="007F53AF" w:rsidRPr="0072303E" w:rsidRDefault="007F53AF" w:rsidP="007F53AF">
      <w:pPr>
        <w:pStyle w:val="a9"/>
        <w:shd w:val="clear" w:color="auto" w:fill="FFFFFF"/>
        <w:spacing w:before="0" w:beforeAutospacing="0" w:after="0" w:afterAutospacing="0"/>
        <w:ind w:firstLine="709"/>
        <w:jc w:val="both"/>
        <w:textAlignment w:val="baseline"/>
        <w:rPr>
          <w:b/>
          <w:color w:val="000000"/>
          <w:sz w:val="16"/>
          <w:szCs w:val="16"/>
        </w:rPr>
      </w:pPr>
    </w:p>
    <w:p w:rsidR="007F53AF" w:rsidRPr="0072303E" w:rsidRDefault="007F53AF" w:rsidP="007F53AF">
      <w:pPr>
        <w:pStyle w:val="a9"/>
        <w:shd w:val="clear" w:color="auto" w:fill="FFFFFF"/>
        <w:spacing w:before="0" w:beforeAutospacing="0" w:after="0" w:afterAutospacing="0"/>
        <w:ind w:firstLine="709"/>
        <w:jc w:val="center"/>
        <w:textAlignment w:val="baseline"/>
        <w:rPr>
          <w:b/>
          <w:color w:val="000000"/>
          <w:sz w:val="16"/>
          <w:szCs w:val="16"/>
        </w:rPr>
      </w:pPr>
      <w:r w:rsidRPr="0072303E">
        <w:rPr>
          <w:b/>
          <w:color w:val="000000"/>
          <w:sz w:val="16"/>
          <w:szCs w:val="16"/>
        </w:rPr>
        <w:t>Основные проблемы, перспективы развития малого и среднего предпринимательства, предложения по его развитию на территории Нагорно-Ивановского сельского поселения</w:t>
      </w:r>
      <w:r w:rsidRPr="0072303E">
        <w:rPr>
          <w:b/>
          <w:sz w:val="16"/>
          <w:szCs w:val="16"/>
        </w:rPr>
        <w:t xml:space="preserve"> </w:t>
      </w:r>
      <w:r w:rsidRPr="0072303E">
        <w:rPr>
          <w:b/>
          <w:color w:val="000000"/>
          <w:sz w:val="16"/>
          <w:szCs w:val="16"/>
        </w:rPr>
        <w:t xml:space="preserve">Тарского муниципального района </w:t>
      </w:r>
    </w:p>
    <w:p w:rsidR="007F53AF" w:rsidRPr="0072303E" w:rsidRDefault="007F53AF" w:rsidP="007F53AF">
      <w:pPr>
        <w:pStyle w:val="a9"/>
        <w:shd w:val="clear" w:color="auto" w:fill="FFFFFF"/>
        <w:spacing w:before="0" w:beforeAutospacing="0" w:after="0" w:afterAutospacing="0"/>
        <w:ind w:firstLine="709"/>
        <w:jc w:val="center"/>
        <w:textAlignment w:val="baseline"/>
        <w:rPr>
          <w:b/>
          <w:color w:val="000000"/>
          <w:sz w:val="16"/>
          <w:szCs w:val="16"/>
        </w:rPr>
      </w:pPr>
      <w:r w:rsidRPr="0072303E">
        <w:rPr>
          <w:b/>
          <w:color w:val="000000"/>
          <w:sz w:val="16"/>
          <w:szCs w:val="16"/>
        </w:rPr>
        <w:t>Омской области</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xml:space="preserve">На развитие предпринимательства на территории Нагорно-Ивановского сельского поселения </w:t>
      </w:r>
      <w:r w:rsidRPr="0072303E">
        <w:rPr>
          <w:sz w:val="16"/>
          <w:szCs w:val="16"/>
        </w:rPr>
        <w:t>Тарского муниципального района Омской области</w:t>
      </w:r>
      <w:r w:rsidRPr="0072303E">
        <w:rPr>
          <w:color w:val="000000"/>
          <w:sz w:val="16"/>
          <w:szCs w:val="16"/>
        </w:rPr>
        <w:t xml:space="preserve"> серьезное влияние оказывают существующая экономическая ситуация и связанные с ней общие проблемы, а именно:</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низкая доступность кредитных ресурсов при недостаточности собственного стартового капитала, недостаточный  уровень знаний для успешного начала </w:t>
      </w:r>
      <w:r w:rsidRPr="0072303E">
        <w:rPr>
          <w:color w:val="000000"/>
          <w:sz w:val="16"/>
          <w:szCs w:val="16"/>
          <w:bdr w:val="none" w:sz="0" w:space="0" w:color="auto" w:frame="1"/>
        </w:rPr>
        <w:t>предпринимательской деятельности</w:t>
      </w:r>
      <w:r w:rsidRPr="0072303E">
        <w:rPr>
          <w:color w:val="000000"/>
          <w:sz w:val="16"/>
          <w:szCs w:val="16"/>
        </w:rPr>
        <w:t>;</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bdr w:val="none" w:sz="0" w:space="0" w:color="auto" w:frame="1"/>
        </w:rPr>
      </w:pPr>
      <w:r w:rsidRPr="0072303E">
        <w:rPr>
          <w:color w:val="000000"/>
          <w:sz w:val="16"/>
          <w:szCs w:val="16"/>
        </w:rPr>
        <w:t>- высокая</w:t>
      </w:r>
      <w:r w:rsidRPr="0072303E">
        <w:rPr>
          <w:rFonts w:ascii="Arial Black" w:hAnsi="Arial Black"/>
          <w:color w:val="000000"/>
          <w:sz w:val="16"/>
          <w:szCs w:val="16"/>
          <w:shd w:val="clear" w:color="auto" w:fill="F4F7F8"/>
        </w:rPr>
        <w:t xml:space="preserve"> </w:t>
      </w:r>
      <w:r w:rsidRPr="0072303E">
        <w:rPr>
          <w:color w:val="000000"/>
          <w:sz w:val="16"/>
          <w:szCs w:val="16"/>
          <w:bdr w:val="none" w:sz="0" w:space="0" w:color="auto" w:frame="1"/>
        </w:rPr>
        <w:t>ставка по кредитным ресурсам, привлекаемым субъектами малого и среднего предпринимательства для осуществления хозяйственной деятельности;</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bdr w:val="none" w:sz="0" w:space="0" w:color="auto" w:frame="1"/>
        </w:rPr>
        <w:t>- низкая доля организаций (предприятий) производственной</w:t>
      </w:r>
      <w:r w:rsidRPr="0072303E">
        <w:rPr>
          <w:color w:val="000000"/>
          <w:sz w:val="16"/>
          <w:szCs w:val="16"/>
        </w:rPr>
        <w:t xml:space="preserve"> сферы, преобладание сферы торговли, низкая </w:t>
      </w:r>
      <w:proofErr w:type="spellStart"/>
      <w:r w:rsidRPr="0072303E">
        <w:rPr>
          <w:color w:val="000000"/>
          <w:sz w:val="16"/>
          <w:szCs w:val="16"/>
        </w:rPr>
        <w:t>востребованность</w:t>
      </w:r>
      <w:proofErr w:type="spellEnd"/>
      <w:r w:rsidRPr="0072303E">
        <w:rPr>
          <w:color w:val="000000"/>
          <w:sz w:val="16"/>
          <w:szCs w:val="16"/>
        </w:rPr>
        <w:t xml:space="preserve"> сферы услуг;</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дефицит квалифицированных кадров, недостаточный уровень профессиональной подготовки;</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в связи с дефицитом </w:t>
      </w:r>
      <w:r w:rsidRPr="0072303E">
        <w:rPr>
          <w:color w:val="000000"/>
          <w:sz w:val="16"/>
          <w:szCs w:val="16"/>
          <w:bdr w:val="none" w:sz="0" w:space="0" w:color="auto" w:frame="1"/>
        </w:rPr>
        <w:t>местного бюджета</w:t>
      </w:r>
      <w:r w:rsidRPr="0072303E">
        <w:rPr>
          <w:color w:val="000000"/>
          <w:sz w:val="16"/>
          <w:szCs w:val="16"/>
        </w:rPr>
        <w:t> отсутствие реального финансирования муниципальных </w:t>
      </w:r>
      <w:r w:rsidRPr="0072303E">
        <w:rPr>
          <w:color w:val="000000"/>
          <w:sz w:val="16"/>
          <w:szCs w:val="16"/>
          <w:bdr w:val="none" w:sz="0" w:space="0" w:color="auto" w:frame="1"/>
        </w:rPr>
        <w:t>программ развития</w:t>
      </w:r>
      <w:r w:rsidRPr="0072303E">
        <w:rPr>
          <w:color w:val="000000"/>
          <w:sz w:val="16"/>
          <w:szCs w:val="16"/>
        </w:rPr>
        <w:t> малого и среднего предпринимательства;</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низкая предпринимательская активность молодежи;</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r w:rsidRPr="0072303E">
        <w:rPr>
          <w:color w:val="000000"/>
          <w:sz w:val="16"/>
          <w:szCs w:val="16"/>
        </w:rPr>
        <w:t>- отсутствие комплексного подхода к решению проблем развития малого и среднего предпринимательства.</w:t>
      </w:r>
    </w:p>
    <w:p w:rsidR="007F53AF" w:rsidRPr="0072303E" w:rsidRDefault="007F53AF" w:rsidP="007F53AF">
      <w:pPr>
        <w:pStyle w:val="a9"/>
        <w:shd w:val="clear" w:color="auto" w:fill="FFFFFF"/>
        <w:spacing w:before="0" w:beforeAutospacing="0" w:after="0" w:afterAutospacing="0"/>
        <w:ind w:firstLine="709"/>
        <w:jc w:val="both"/>
        <w:textAlignment w:val="baseline"/>
        <w:rPr>
          <w:color w:val="000000"/>
          <w:sz w:val="16"/>
          <w:szCs w:val="16"/>
        </w:rPr>
      </w:pPr>
    </w:p>
    <w:p w:rsidR="007F53AF" w:rsidRPr="0072303E" w:rsidRDefault="007F53AF" w:rsidP="007F53AF">
      <w:pPr>
        <w:ind w:firstLine="709"/>
        <w:jc w:val="center"/>
        <w:rPr>
          <w:b/>
          <w:sz w:val="16"/>
          <w:szCs w:val="16"/>
        </w:rPr>
      </w:pPr>
      <w:r w:rsidRPr="0072303E">
        <w:rPr>
          <w:b/>
          <w:sz w:val="16"/>
          <w:szCs w:val="16"/>
        </w:rPr>
        <w:t>Предложения по развитию малого и среднего предпринимательства</w:t>
      </w:r>
    </w:p>
    <w:p w:rsidR="007F53AF" w:rsidRPr="0072303E" w:rsidRDefault="007F53AF" w:rsidP="007F53AF">
      <w:pPr>
        <w:ind w:firstLine="709"/>
        <w:jc w:val="center"/>
        <w:rPr>
          <w:b/>
          <w:sz w:val="16"/>
          <w:szCs w:val="16"/>
        </w:rPr>
      </w:pPr>
    </w:p>
    <w:p w:rsidR="007F53AF" w:rsidRPr="0072303E" w:rsidRDefault="007F53AF" w:rsidP="007F53AF">
      <w:pPr>
        <w:ind w:firstLine="709"/>
        <w:jc w:val="both"/>
        <w:rPr>
          <w:sz w:val="16"/>
          <w:szCs w:val="16"/>
        </w:rPr>
      </w:pPr>
      <w:r w:rsidRPr="0072303E">
        <w:rPr>
          <w:sz w:val="16"/>
          <w:szCs w:val="16"/>
        </w:rPr>
        <w:t xml:space="preserve">Формирование и принятие муниципальной программы развития и поддержки малого и среднего предпринимательства на территории </w:t>
      </w:r>
      <w:r w:rsidRPr="0072303E">
        <w:rPr>
          <w:color w:val="000000"/>
          <w:sz w:val="16"/>
          <w:szCs w:val="16"/>
        </w:rPr>
        <w:t xml:space="preserve">Нагорно-Ивановского </w:t>
      </w:r>
      <w:r w:rsidRPr="0072303E">
        <w:rPr>
          <w:sz w:val="16"/>
          <w:szCs w:val="16"/>
        </w:rPr>
        <w:t>сельского поселения Тарского муниципального района Омской области с учетом комплексного подхода к решению проблем развития малого и среднего предпринимательства.</w:t>
      </w:r>
    </w:p>
    <w:p w:rsidR="007F53AF" w:rsidRPr="0072303E" w:rsidRDefault="007F53AF" w:rsidP="007F53AF">
      <w:pPr>
        <w:ind w:firstLine="709"/>
        <w:rPr>
          <w:sz w:val="16"/>
          <w:szCs w:val="16"/>
        </w:rPr>
      </w:pPr>
      <w:r w:rsidRPr="0072303E">
        <w:rPr>
          <w:sz w:val="16"/>
          <w:szCs w:val="16"/>
        </w:rPr>
        <w:t xml:space="preserve"> </w:t>
      </w:r>
    </w:p>
    <w:p w:rsidR="007F53AF" w:rsidRPr="0072303E" w:rsidRDefault="007F53AF" w:rsidP="007F53AF">
      <w:pPr>
        <w:rPr>
          <w:sz w:val="16"/>
          <w:szCs w:val="16"/>
        </w:rPr>
      </w:pPr>
    </w:p>
    <w:p w:rsidR="007F53AF" w:rsidRPr="002A395D" w:rsidRDefault="007F53AF" w:rsidP="007F53AF">
      <w:pPr>
        <w:jc w:val="center"/>
        <w:rPr>
          <w:sz w:val="16"/>
          <w:szCs w:val="16"/>
        </w:rPr>
      </w:pPr>
      <w:r w:rsidRPr="002A395D">
        <w:rPr>
          <w:sz w:val="16"/>
          <w:szCs w:val="16"/>
        </w:rPr>
        <w:t xml:space="preserve">АДМИНИСТРАЦИЯ </w:t>
      </w:r>
    </w:p>
    <w:p w:rsidR="007F53AF" w:rsidRPr="002A395D" w:rsidRDefault="007F53AF" w:rsidP="007F53AF">
      <w:pPr>
        <w:jc w:val="center"/>
        <w:rPr>
          <w:sz w:val="16"/>
          <w:szCs w:val="16"/>
        </w:rPr>
      </w:pPr>
      <w:r w:rsidRPr="002A395D">
        <w:rPr>
          <w:sz w:val="16"/>
          <w:szCs w:val="16"/>
        </w:rPr>
        <w:t>НАГОРНО-ИВАНОВСКОГО СЕЛЬСКОГО ПОСЕЛЕНИЯ</w:t>
      </w:r>
    </w:p>
    <w:p w:rsidR="007F53AF" w:rsidRPr="002A395D" w:rsidRDefault="007F53AF" w:rsidP="007F53AF">
      <w:pPr>
        <w:jc w:val="center"/>
        <w:rPr>
          <w:sz w:val="16"/>
          <w:szCs w:val="16"/>
        </w:rPr>
      </w:pPr>
      <w:r w:rsidRPr="002A395D">
        <w:rPr>
          <w:sz w:val="16"/>
          <w:szCs w:val="16"/>
        </w:rPr>
        <w:t>ТАРСКОГО МУНИЦИПАЛЬНОГО РАЙОНА ОМСКОЙ ОБЛАСТИ</w:t>
      </w:r>
    </w:p>
    <w:p w:rsidR="007F53AF" w:rsidRPr="002A395D" w:rsidRDefault="007F53AF" w:rsidP="007F53AF">
      <w:pPr>
        <w:jc w:val="center"/>
        <w:rPr>
          <w:sz w:val="16"/>
          <w:szCs w:val="16"/>
        </w:rPr>
      </w:pPr>
    </w:p>
    <w:p w:rsidR="007F53AF" w:rsidRPr="002A395D" w:rsidRDefault="007F53AF" w:rsidP="007F53AF">
      <w:pPr>
        <w:jc w:val="center"/>
        <w:rPr>
          <w:sz w:val="16"/>
          <w:szCs w:val="16"/>
        </w:rPr>
      </w:pPr>
    </w:p>
    <w:p w:rsidR="007F53AF" w:rsidRPr="002A395D" w:rsidRDefault="007F53AF" w:rsidP="007F53AF">
      <w:pPr>
        <w:jc w:val="center"/>
        <w:rPr>
          <w:b/>
          <w:sz w:val="16"/>
          <w:szCs w:val="16"/>
        </w:rPr>
      </w:pPr>
      <w:r w:rsidRPr="002A395D">
        <w:rPr>
          <w:b/>
          <w:sz w:val="16"/>
          <w:szCs w:val="16"/>
        </w:rPr>
        <w:t>ПОСТАНОВЛЕНИЕ</w:t>
      </w:r>
    </w:p>
    <w:p w:rsidR="007F53AF" w:rsidRPr="002A395D" w:rsidRDefault="007F53AF" w:rsidP="007F53AF">
      <w:pPr>
        <w:tabs>
          <w:tab w:val="left" w:pos="6105"/>
        </w:tabs>
        <w:rPr>
          <w:sz w:val="16"/>
          <w:szCs w:val="16"/>
        </w:rPr>
      </w:pPr>
    </w:p>
    <w:p w:rsidR="007F53AF" w:rsidRPr="002A395D" w:rsidRDefault="007F53AF" w:rsidP="007F53AF">
      <w:pPr>
        <w:pStyle w:val="afff5"/>
        <w:suppressAutoHyphens/>
        <w:rPr>
          <w:bCs/>
          <w:sz w:val="16"/>
          <w:szCs w:val="16"/>
        </w:rPr>
      </w:pPr>
      <w:r w:rsidRPr="002A395D">
        <w:rPr>
          <w:sz w:val="16"/>
          <w:szCs w:val="16"/>
        </w:rPr>
        <w:t>От 12.02.2024  года                                                                                     №10</w:t>
      </w:r>
    </w:p>
    <w:p w:rsidR="007F53AF" w:rsidRPr="002A395D" w:rsidRDefault="007F53AF" w:rsidP="007F53AF">
      <w:pPr>
        <w:rPr>
          <w:sz w:val="16"/>
          <w:szCs w:val="16"/>
        </w:rPr>
      </w:pPr>
    </w:p>
    <w:p w:rsidR="007F53AF" w:rsidRPr="002A395D" w:rsidRDefault="007F53AF" w:rsidP="007F53AF">
      <w:pPr>
        <w:tabs>
          <w:tab w:val="left" w:pos="2970"/>
        </w:tabs>
        <w:jc w:val="center"/>
        <w:rPr>
          <w:sz w:val="16"/>
          <w:szCs w:val="16"/>
        </w:rPr>
      </w:pPr>
      <w:r w:rsidRPr="002A395D">
        <w:rPr>
          <w:sz w:val="16"/>
          <w:szCs w:val="16"/>
        </w:rPr>
        <w:t>с. Нагорное</w:t>
      </w:r>
    </w:p>
    <w:p w:rsidR="007F53AF" w:rsidRPr="002A395D" w:rsidRDefault="007F53AF" w:rsidP="007F53AF">
      <w:pPr>
        <w:jc w:val="center"/>
        <w:rPr>
          <w:sz w:val="16"/>
          <w:szCs w:val="16"/>
        </w:rPr>
      </w:pPr>
    </w:p>
    <w:p w:rsidR="007F53AF" w:rsidRPr="002A395D" w:rsidRDefault="007F53AF" w:rsidP="007F53AF">
      <w:pPr>
        <w:jc w:val="center"/>
        <w:rPr>
          <w:sz w:val="16"/>
          <w:szCs w:val="16"/>
        </w:rPr>
      </w:pPr>
      <w:r w:rsidRPr="002A395D">
        <w:rPr>
          <w:sz w:val="16"/>
          <w:szCs w:val="16"/>
        </w:rPr>
        <w:t xml:space="preserve">О неотложных мерах по подготовке к пропуску талых вод и предупреждению ЧС на территории </w:t>
      </w:r>
      <w:proofErr w:type="spellStart"/>
      <w:r w:rsidRPr="002A395D">
        <w:rPr>
          <w:sz w:val="16"/>
          <w:szCs w:val="16"/>
        </w:rPr>
        <w:t>Нагорн</w:t>
      </w:r>
      <w:proofErr w:type="gramStart"/>
      <w:r w:rsidRPr="002A395D">
        <w:rPr>
          <w:sz w:val="16"/>
          <w:szCs w:val="16"/>
        </w:rPr>
        <w:t>о</w:t>
      </w:r>
      <w:proofErr w:type="spellEnd"/>
      <w:r w:rsidRPr="002A395D">
        <w:rPr>
          <w:sz w:val="16"/>
          <w:szCs w:val="16"/>
        </w:rPr>
        <w:t>-</w:t>
      </w:r>
      <w:proofErr w:type="gramEnd"/>
      <w:r w:rsidRPr="002A395D">
        <w:rPr>
          <w:sz w:val="16"/>
          <w:szCs w:val="16"/>
        </w:rPr>
        <w:t xml:space="preserve"> Ивановского сельского поселения</w:t>
      </w:r>
    </w:p>
    <w:p w:rsidR="007F53AF" w:rsidRPr="002A395D" w:rsidRDefault="007F53AF" w:rsidP="007F53AF">
      <w:pPr>
        <w:jc w:val="center"/>
        <w:rPr>
          <w:sz w:val="16"/>
          <w:szCs w:val="16"/>
        </w:rPr>
      </w:pPr>
      <w:r w:rsidRPr="002A395D">
        <w:rPr>
          <w:sz w:val="16"/>
          <w:szCs w:val="16"/>
        </w:rPr>
        <w:t>Тарского муниципального района Омской области в 2024 году</w:t>
      </w:r>
    </w:p>
    <w:p w:rsidR="007F53AF" w:rsidRPr="002A395D" w:rsidRDefault="007F53AF" w:rsidP="007F53AF">
      <w:pPr>
        <w:rPr>
          <w:sz w:val="16"/>
          <w:szCs w:val="16"/>
        </w:rPr>
      </w:pPr>
    </w:p>
    <w:p w:rsidR="007F53AF" w:rsidRPr="002A395D" w:rsidRDefault="007F53AF" w:rsidP="007F53AF">
      <w:pPr>
        <w:ind w:firstLine="709"/>
        <w:jc w:val="both"/>
        <w:rPr>
          <w:sz w:val="16"/>
          <w:szCs w:val="16"/>
        </w:rPr>
      </w:pPr>
      <w:proofErr w:type="gramStart"/>
      <w:r w:rsidRPr="002A395D">
        <w:rPr>
          <w:sz w:val="16"/>
          <w:szCs w:val="16"/>
        </w:rPr>
        <w:lastRenderedPageBreak/>
        <w:t>В целях осуществления неотложных мер по предупреждению и ликвидации возможных последствий чрезвычайных ситуаций, вызванных весенним паводком в 2024 году, на основании Федерального закона от 6 октября 2003 года «Об основных принципах организации местного самоуправления в Российской Федерации» № 131-ФЗ, Устава Нагорно-Ивановского сельского поселения Тарского муниципального района Омской области, в соответствии с Федеральным законом от 21.07.1997 № 117-ФЗ «О  безопасности гидротехнических сооружений», Администрация</w:t>
      </w:r>
      <w:proofErr w:type="gramEnd"/>
      <w:r w:rsidRPr="002A395D">
        <w:rPr>
          <w:sz w:val="16"/>
          <w:szCs w:val="16"/>
        </w:rPr>
        <w:t xml:space="preserve"> Нагорно-Ивановского сельского поселения Тарского муниципального района Омской области ПОСТАНОВЛЯЕТ:</w:t>
      </w:r>
    </w:p>
    <w:p w:rsidR="007F53AF" w:rsidRPr="002A395D" w:rsidRDefault="007F53AF" w:rsidP="007F53AF">
      <w:pPr>
        <w:rPr>
          <w:sz w:val="16"/>
          <w:szCs w:val="16"/>
        </w:rPr>
      </w:pPr>
    </w:p>
    <w:p w:rsidR="007F53AF" w:rsidRPr="002A395D" w:rsidRDefault="007F53AF" w:rsidP="007F53AF">
      <w:pPr>
        <w:ind w:firstLine="709"/>
        <w:jc w:val="both"/>
        <w:rPr>
          <w:sz w:val="16"/>
          <w:szCs w:val="16"/>
        </w:rPr>
      </w:pPr>
      <w:r w:rsidRPr="002A395D">
        <w:rPr>
          <w:sz w:val="16"/>
          <w:szCs w:val="16"/>
        </w:rPr>
        <w:t>1. Утвердить план основных организационно-технических и профилактических мероприятий по защите населения, территории и объектов Нагорно-Ивановского сельского поселения Тарского муниципального района Омской области на период прохождения весеннего половодья в 2024 году (приложение</w:t>
      </w:r>
      <w:proofErr w:type="gramStart"/>
      <w:r w:rsidRPr="002A395D">
        <w:rPr>
          <w:sz w:val="16"/>
          <w:szCs w:val="16"/>
        </w:rPr>
        <w:t>1</w:t>
      </w:r>
      <w:proofErr w:type="gramEnd"/>
      <w:r w:rsidRPr="002A395D">
        <w:rPr>
          <w:sz w:val="16"/>
          <w:szCs w:val="16"/>
        </w:rPr>
        <w:t>).</w:t>
      </w:r>
    </w:p>
    <w:p w:rsidR="007F53AF" w:rsidRPr="002A395D" w:rsidRDefault="007F53AF" w:rsidP="007F53AF">
      <w:pPr>
        <w:pStyle w:val="ConsPlusNormal"/>
        <w:widowControl/>
        <w:ind w:firstLine="540"/>
        <w:jc w:val="both"/>
        <w:rPr>
          <w:rFonts w:ascii="Times New Roman" w:hAnsi="Times New Roman" w:cs="Times New Roman"/>
          <w:sz w:val="16"/>
          <w:szCs w:val="16"/>
        </w:rPr>
      </w:pPr>
      <w:r w:rsidRPr="002A395D">
        <w:rPr>
          <w:rFonts w:ascii="Times New Roman" w:hAnsi="Times New Roman" w:cs="Times New Roman"/>
          <w:sz w:val="16"/>
          <w:szCs w:val="16"/>
        </w:rPr>
        <w:t>2.</w:t>
      </w:r>
      <w:r w:rsidRPr="002A395D">
        <w:rPr>
          <w:sz w:val="16"/>
          <w:szCs w:val="16"/>
        </w:rPr>
        <w:t xml:space="preserve"> </w:t>
      </w:r>
      <w:r w:rsidRPr="002A395D">
        <w:rPr>
          <w:rFonts w:ascii="Times New Roman" w:hAnsi="Times New Roman"/>
          <w:sz w:val="16"/>
          <w:szCs w:val="16"/>
        </w:rPr>
        <w:t xml:space="preserve">Администрации Нагорно-Ивановского сельского поселения, по согласованию </w:t>
      </w:r>
      <w:proofErr w:type="gramStart"/>
      <w:r w:rsidRPr="002A395D">
        <w:rPr>
          <w:rFonts w:ascii="Times New Roman" w:hAnsi="Times New Roman"/>
          <w:sz w:val="16"/>
          <w:szCs w:val="16"/>
        </w:rPr>
        <w:t>с</w:t>
      </w:r>
      <w:proofErr w:type="gramEnd"/>
      <w:r w:rsidRPr="002A395D">
        <w:rPr>
          <w:rFonts w:ascii="Times New Roman" w:hAnsi="Times New Roman"/>
          <w:sz w:val="16"/>
          <w:szCs w:val="16"/>
        </w:rPr>
        <w:t xml:space="preserve"> </w:t>
      </w:r>
      <w:proofErr w:type="gramStart"/>
      <w:r w:rsidRPr="002A395D">
        <w:rPr>
          <w:rFonts w:ascii="Times New Roman" w:hAnsi="Times New Roman" w:cs="Times New Roman"/>
          <w:sz w:val="16"/>
          <w:szCs w:val="16"/>
        </w:rPr>
        <w:t>руководителям</w:t>
      </w:r>
      <w:proofErr w:type="gramEnd"/>
      <w:r w:rsidRPr="002A395D">
        <w:rPr>
          <w:rFonts w:ascii="Times New Roman" w:hAnsi="Times New Roman" w:cs="Times New Roman"/>
          <w:sz w:val="16"/>
          <w:szCs w:val="16"/>
        </w:rPr>
        <w:t xml:space="preserve"> организаций независимо от форм собственности, расположенных на территории Нагорно-Ивановского сельского поселения:</w:t>
      </w:r>
    </w:p>
    <w:p w:rsidR="007F53AF" w:rsidRPr="002A395D" w:rsidRDefault="007F53AF" w:rsidP="007F53AF">
      <w:pPr>
        <w:pStyle w:val="ConsPlusNormal"/>
        <w:widowControl/>
        <w:ind w:firstLine="540"/>
        <w:jc w:val="both"/>
        <w:rPr>
          <w:rFonts w:ascii="Times New Roman" w:hAnsi="Times New Roman"/>
          <w:sz w:val="16"/>
          <w:szCs w:val="16"/>
        </w:rPr>
      </w:pPr>
      <w:r w:rsidRPr="002A395D">
        <w:rPr>
          <w:rFonts w:ascii="Times New Roman" w:hAnsi="Times New Roman"/>
          <w:sz w:val="16"/>
          <w:szCs w:val="16"/>
        </w:rPr>
        <w:t>- организовать постоянное наблюдение за состоянием гидротехнических сооружений (плотин, дамб и других объектов);</w:t>
      </w:r>
    </w:p>
    <w:p w:rsidR="007F53AF" w:rsidRPr="002A395D" w:rsidRDefault="007F53AF" w:rsidP="007F53AF">
      <w:pPr>
        <w:jc w:val="both"/>
        <w:rPr>
          <w:sz w:val="16"/>
          <w:szCs w:val="16"/>
        </w:rPr>
      </w:pPr>
      <w:r w:rsidRPr="002A395D">
        <w:rPr>
          <w:sz w:val="16"/>
          <w:szCs w:val="16"/>
        </w:rPr>
        <w:t xml:space="preserve">     3. Предусмотреть необходимые меры по обеспечению сохранности дорог от разрушений.</w:t>
      </w:r>
    </w:p>
    <w:p w:rsidR="007F53AF" w:rsidRPr="002A395D" w:rsidRDefault="007F53AF" w:rsidP="007F53AF">
      <w:pPr>
        <w:ind w:firstLine="709"/>
        <w:jc w:val="both"/>
        <w:rPr>
          <w:sz w:val="16"/>
          <w:szCs w:val="16"/>
        </w:rPr>
      </w:pPr>
    </w:p>
    <w:p w:rsidR="007F53AF" w:rsidRPr="002A395D" w:rsidRDefault="007F53AF" w:rsidP="007F53AF">
      <w:pPr>
        <w:rPr>
          <w:sz w:val="16"/>
          <w:szCs w:val="16"/>
        </w:rPr>
      </w:pPr>
      <w:r w:rsidRPr="002A395D">
        <w:rPr>
          <w:sz w:val="16"/>
          <w:szCs w:val="16"/>
        </w:rPr>
        <w:t xml:space="preserve">4.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 по адресу: </w:t>
      </w:r>
      <w:hyperlink r:id="rId9" w:tgtFrame="_blank" w:history="1">
        <w:r w:rsidRPr="002A395D">
          <w:rPr>
            <w:rStyle w:val="af4"/>
            <w:rFonts w:ascii="Arial" w:hAnsi="Arial" w:cs="Arial"/>
            <w:sz w:val="16"/>
            <w:szCs w:val="16"/>
          </w:rPr>
          <w:t>www.ngrnivsk.tarsk.omskportal.ru</w:t>
        </w:r>
      </w:hyperlink>
    </w:p>
    <w:p w:rsidR="007F53AF" w:rsidRPr="002A395D" w:rsidRDefault="007F53AF" w:rsidP="007F53AF">
      <w:pPr>
        <w:ind w:firstLine="709"/>
        <w:jc w:val="both"/>
        <w:rPr>
          <w:sz w:val="16"/>
          <w:szCs w:val="16"/>
        </w:rPr>
      </w:pPr>
    </w:p>
    <w:p w:rsidR="007F53AF" w:rsidRPr="002A395D" w:rsidRDefault="007F53AF" w:rsidP="007F53AF">
      <w:pPr>
        <w:jc w:val="both"/>
        <w:rPr>
          <w:sz w:val="16"/>
          <w:szCs w:val="16"/>
        </w:rPr>
      </w:pPr>
      <w:r w:rsidRPr="002A395D">
        <w:rPr>
          <w:sz w:val="16"/>
          <w:szCs w:val="16"/>
        </w:rPr>
        <w:t>4. Настоящее постановление вступает в силу с момента его официального опубликования (обнародования).</w:t>
      </w:r>
    </w:p>
    <w:p w:rsidR="007F53AF" w:rsidRPr="002A395D" w:rsidRDefault="007F53AF" w:rsidP="007F53AF">
      <w:pPr>
        <w:jc w:val="both"/>
        <w:rPr>
          <w:sz w:val="16"/>
          <w:szCs w:val="16"/>
        </w:rPr>
      </w:pPr>
      <w:r w:rsidRPr="002A395D">
        <w:rPr>
          <w:sz w:val="16"/>
          <w:szCs w:val="16"/>
        </w:rPr>
        <w:t>5. Контроль  исполнения постановления оставляю за собой.</w:t>
      </w:r>
    </w:p>
    <w:p w:rsidR="007F53AF" w:rsidRPr="002A395D" w:rsidRDefault="007F53AF" w:rsidP="007F53AF">
      <w:pPr>
        <w:ind w:firstLine="709"/>
        <w:jc w:val="both"/>
        <w:rPr>
          <w:sz w:val="16"/>
          <w:szCs w:val="16"/>
        </w:rPr>
      </w:pPr>
    </w:p>
    <w:p w:rsidR="007F53AF" w:rsidRPr="002A395D" w:rsidRDefault="007F53AF" w:rsidP="007F53AF">
      <w:pPr>
        <w:ind w:firstLine="709"/>
        <w:rPr>
          <w:sz w:val="16"/>
          <w:szCs w:val="16"/>
        </w:rPr>
      </w:pPr>
    </w:p>
    <w:p w:rsidR="007F53AF" w:rsidRPr="002A395D" w:rsidRDefault="007F53AF" w:rsidP="007F53AF">
      <w:pPr>
        <w:ind w:hanging="142"/>
        <w:rPr>
          <w:sz w:val="16"/>
          <w:szCs w:val="16"/>
        </w:rPr>
      </w:pPr>
      <w:r w:rsidRPr="002A395D">
        <w:rPr>
          <w:sz w:val="16"/>
          <w:szCs w:val="16"/>
        </w:rPr>
        <w:t xml:space="preserve">Глава </w:t>
      </w:r>
      <w:proofErr w:type="gramStart"/>
      <w:r w:rsidRPr="002A395D">
        <w:rPr>
          <w:sz w:val="16"/>
          <w:szCs w:val="16"/>
        </w:rPr>
        <w:t>Нагорно-Ивановского</w:t>
      </w:r>
      <w:proofErr w:type="gramEnd"/>
    </w:p>
    <w:p w:rsidR="007F53AF" w:rsidRPr="002A395D" w:rsidRDefault="007F53AF" w:rsidP="007F53AF">
      <w:pPr>
        <w:ind w:hanging="180"/>
        <w:rPr>
          <w:sz w:val="16"/>
          <w:szCs w:val="16"/>
        </w:rPr>
      </w:pPr>
      <w:r w:rsidRPr="002A395D">
        <w:rPr>
          <w:sz w:val="16"/>
          <w:szCs w:val="16"/>
        </w:rPr>
        <w:t xml:space="preserve"> сельского поселения</w:t>
      </w:r>
      <w:r w:rsidRPr="002A395D">
        <w:rPr>
          <w:sz w:val="16"/>
          <w:szCs w:val="16"/>
        </w:rPr>
        <w:tab/>
      </w:r>
      <w:r w:rsidRPr="002A395D">
        <w:rPr>
          <w:sz w:val="16"/>
          <w:szCs w:val="16"/>
        </w:rPr>
        <w:tab/>
      </w:r>
      <w:r w:rsidRPr="002A395D">
        <w:rPr>
          <w:sz w:val="16"/>
          <w:szCs w:val="16"/>
        </w:rPr>
        <w:tab/>
      </w:r>
      <w:r w:rsidRPr="002A395D">
        <w:rPr>
          <w:sz w:val="16"/>
          <w:szCs w:val="16"/>
        </w:rPr>
        <w:tab/>
      </w:r>
      <w:r w:rsidRPr="002A395D">
        <w:rPr>
          <w:sz w:val="16"/>
          <w:szCs w:val="16"/>
        </w:rPr>
        <w:tab/>
        <w:t xml:space="preserve">                </w:t>
      </w:r>
      <w:proofErr w:type="spellStart"/>
      <w:r w:rsidRPr="002A395D">
        <w:rPr>
          <w:sz w:val="16"/>
          <w:szCs w:val="16"/>
        </w:rPr>
        <w:t>О.В.Трипутина</w:t>
      </w:r>
      <w:proofErr w:type="spellEnd"/>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ind w:firstLine="709"/>
        <w:rPr>
          <w:sz w:val="16"/>
          <w:szCs w:val="16"/>
        </w:rPr>
      </w:pPr>
    </w:p>
    <w:p w:rsidR="007F53AF" w:rsidRPr="002A395D" w:rsidRDefault="007F53AF" w:rsidP="007F53AF">
      <w:pPr>
        <w:jc w:val="right"/>
        <w:rPr>
          <w:sz w:val="16"/>
          <w:szCs w:val="16"/>
        </w:rPr>
      </w:pPr>
    </w:p>
    <w:p w:rsidR="007F53AF" w:rsidRPr="002A395D" w:rsidRDefault="007F53AF" w:rsidP="007F53AF">
      <w:pPr>
        <w:jc w:val="right"/>
        <w:rPr>
          <w:sz w:val="16"/>
          <w:szCs w:val="16"/>
        </w:rPr>
      </w:pPr>
    </w:p>
    <w:p w:rsidR="007F53AF" w:rsidRPr="002A395D" w:rsidRDefault="007F53AF" w:rsidP="007F53AF">
      <w:pPr>
        <w:rPr>
          <w:sz w:val="16"/>
          <w:szCs w:val="16"/>
        </w:rPr>
      </w:pPr>
    </w:p>
    <w:p w:rsidR="007F53AF" w:rsidRPr="002A395D" w:rsidRDefault="007F53AF" w:rsidP="007F53AF">
      <w:pPr>
        <w:jc w:val="right"/>
        <w:rPr>
          <w:sz w:val="16"/>
          <w:szCs w:val="16"/>
        </w:rPr>
      </w:pPr>
      <w:r w:rsidRPr="002A395D">
        <w:rPr>
          <w:sz w:val="16"/>
          <w:szCs w:val="16"/>
        </w:rPr>
        <w:t>Приложение  1</w:t>
      </w:r>
    </w:p>
    <w:p w:rsidR="007F53AF" w:rsidRPr="002A395D" w:rsidRDefault="007F53AF" w:rsidP="007F53AF">
      <w:pPr>
        <w:jc w:val="center"/>
        <w:rPr>
          <w:sz w:val="16"/>
          <w:szCs w:val="16"/>
        </w:rPr>
      </w:pPr>
      <w:r w:rsidRPr="002A395D">
        <w:rPr>
          <w:sz w:val="16"/>
          <w:szCs w:val="16"/>
        </w:rPr>
        <w:t xml:space="preserve">                                             к постановлению Администрации</w:t>
      </w:r>
    </w:p>
    <w:p w:rsidR="007F53AF" w:rsidRPr="002A395D" w:rsidRDefault="007F53AF" w:rsidP="007F53AF">
      <w:pPr>
        <w:jc w:val="right"/>
        <w:rPr>
          <w:sz w:val="16"/>
          <w:szCs w:val="16"/>
        </w:rPr>
      </w:pPr>
      <w:r w:rsidRPr="002A395D">
        <w:rPr>
          <w:sz w:val="16"/>
          <w:szCs w:val="16"/>
        </w:rPr>
        <w:t>Нагорно-Ивановского сельского поселения</w:t>
      </w:r>
    </w:p>
    <w:p w:rsidR="007F53AF" w:rsidRPr="002A395D" w:rsidRDefault="007F53AF" w:rsidP="007F53AF">
      <w:pPr>
        <w:jc w:val="center"/>
        <w:rPr>
          <w:sz w:val="16"/>
          <w:szCs w:val="16"/>
        </w:rPr>
      </w:pPr>
      <w:r w:rsidRPr="002A395D">
        <w:rPr>
          <w:sz w:val="16"/>
          <w:szCs w:val="16"/>
        </w:rPr>
        <w:t xml:space="preserve">                                            Тарского муниципального района</w:t>
      </w:r>
    </w:p>
    <w:p w:rsidR="007F53AF" w:rsidRPr="002A395D" w:rsidRDefault="007F53AF" w:rsidP="007F53AF">
      <w:pPr>
        <w:jc w:val="center"/>
        <w:rPr>
          <w:sz w:val="16"/>
          <w:szCs w:val="16"/>
        </w:rPr>
      </w:pPr>
      <w:r w:rsidRPr="002A395D">
        <w:rPr>
          <w:sz w:val="16"/>
          <w:szCs w:val="16"/>
        </w:rPr>
        <w:t xml:space="preserve">             Омской области</w:t>
      </w:r>
    </w:p>
    <w:p w:rsidR="007F53AF" w:rsidRPr="002A395D" w:rsidRDefault="007F53AF" w:rsidP="007F53AF">
      <w:pPr>
        <w:jc w:val="center"/>
        <w:rPr>
          <w:sz w:val="16"/>
          <w:szCs w:val="16"/>
        </w:rPr>
      </w:pPr>
      <w:r w:rsidRPr="002A395D">
        <w:rPr>
          <w:sz w:val="16"/>
          <w:szCs w:val="16"/>
        </w:rPr>
        <w:t xml:space="preserve">                  От 12.02.2024 № 10</w:t>
      </w:r>
    </w:p>
    <w:p w:rsidR="007F53AF" w:rsidRPr="002A395D" w:rsidRDefault="007F53AF" w:rsidP="007F53AF">
      <w:pPr>
        <w:rPr>
          <w:sz w:val="16"/>
          <w:szCs w:val="16"/>
        </w:rPr>
      </w:pPr>
    </w:p>
    <w:p w:rsidR="007F53AF" w:rsidRPr="002A395D" w:rsidRDefault="007F53AF" w:rsidP="007F53AF">
      <w:pPr>
        <w:jc w:val="center"/>
        <w:rPr>
          <w:b/>
          <w:sz w:val="16"/>
          <w:szCs w:val="16"/>
        </w:rPr>
      </w:pPr>
      <w:r w:rsidRPr="002A395D">
        <w:rPr>
          <w:b/>
          <w:sz w:val="16"/>
          <w:szCs w:val="16"/>
        </w:rPr>
        <w:t>ПЛАН</w:t>
      </w:r>
    </w:p>
    <w:p w:rsidR="007F53AF" w:rsidRPr="002A395D" w:rsidRDefault="007F53AF" w:rsidP="007F53AF">
      <w:pPr>
        <w:jc w:val="center"/>
        <w:rPr>
          <w:sz w:val="16"/>
          <w:szCs w:val="16"/>
        </w:rPr>
      </w:pPr>
      <w:r w:rsidRPr="002A395D">
        <w:rPr>
          <w:sz w:val="16"/>
          <w:szCs w:val="16"/>
        </w:rPr>
        <w:t>Основных организационно-технических и профилактических мероприятий</w:t>
      </w:r>
    </w:p>
    <w:p w:rsidR="007F53AF" w:rsidRPr="002A395D" w:rsidRDefault="007F53AF" w:rsidP="007F53AF">
      <w:pPr>
        <w:jc w:val="center"/>
        <w:rPr>
          <w:sz w:val="16"/>
          <w:szCs w:val="16"/>
        </w:rPr>
      </w:pPr>
      <w:r w:rsidRPr="002A395D">
        <w:rPr>
          <w:sz w:val="16"/>
          <w:szCs w:val="16"/>
        </w:rPr>
        <w:t>по защите населения, территории и объектов Нагорно-Ивановского сельского поселения на период прохождения весеннего половодья</w:t>
      </w:r>
    </w:p>
    <w:p w:rsidR="007F53AF" w:rsidRPr="002A395D" w:rsidRDefault="007F53AF" w:rsidP="007F53AF">
      <w:pPr>
        <w:jc w:val="center"/>
        <w:rPr>
          <w:b/>
          <w:sz w:val="16"/>
          <w:szCs w:val="16"/>
        </w:rPr>
      </w:pPr>
      <w:r w:rsidRPr="002A395D">
        <w:rPr>
          <w:sz w:val="16"/>
          <w:szCs w:val="16"/>
        </w:rPr>
        <w:t>в 2024 году</w:t>
      </w:r>
    </w:p>
    <w:p w:rsidR="007F53AF" w:rsidRPr="002A395D" w:rsidRDefault="007F53AF" w:rsidP="007F53AF">
      <w:pPr>
        <w:rPr>
          <w:sz w:val="16"/>
          <w:szCs w:val="16"/>
        </w:rPr>
      </w:pPr>
      <w:r w:rsidRPr="002A395D">
        <w:rPr>
          <w:sz w:val="16"/>
          <w:szCs w:val="16"/>
        </w:rPr>
        <w:t xml:space="preserve"> </w:t>
      </w:r>
    </w:p>
    <w:tbl>
      <w:tblPr>
        <w:tblpPr w:leftFromText="180" w:rightFromText="180"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64"/>
        <w:gridCol w:w="1536"/>
        <w:gridCol w:w="1855"/>
      </w:tblGrid>
      <w:tr w:rsidR="007F53AF" w:rsidRPr="002A395D" w:rsidTr="007F53AF">
        <w:trPr>
          <w:trHeight w:val="628"/>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lastRenderedPageBreak/>
              <w:t xml:space="preserve">№ </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 xml:space="preserve">   Наименование мероприятия </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 xml:space="preserve">Сроки исполнения </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 xml:space="preserve"> Ответственные     </w:t>
            </w:r>
          </w:p>
          <w:p w:rsidR="007F53AF" w:rsidRPr="002A395D" w:rsidRDefault="007F53AF" w:rsidP="007F53AF">
            <w:pPr>
              <w:rPr>
                <w:sz w:val="16"/>
                <w:szCs w:val="16"/>
              </w:rPr>
            </w:pPr>
            <w:r w:rsidRPr="002A395D">
              <w:rPr>
                <w:sz w:val="16"/>
                <w:szCs w:val="16"/>
              </w:rPr>
              <w:t xml:space="preserve">   исполнители </w:t>
            </w:r>
          </w:p>
        </w:tc>
      </w:tr>
      <w:tr w:rsidR="007F53AF" w:rsidRPr="002A395D" w:rsidTr="007F53AF">
        <w:trPr>
          <w:trHeight w:val="1060"/>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1</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 xml:space="preserve">Очистка кюветов от снега, наледи  </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До 10..03.2024</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СПК «</w:t>
            </w:r>
            <w:proofErr w:type="spellStart"/>
            <w:r w:rsidRPr="002A395D">
              <w:rPr>
                <w:sz w:val="16"/>
                <w:szCs w:val="16"/>
              </w:rPr>
              <w:t>Нагорновский</w:t>
            </w:r>
            <w:proofErr w:type="spellEnd"/>
            <w:r w:rsidRPr="002A395D">
              <w:rPr>
                <w:sz w:val="16"/>
                <w:szCs w:val="16"/>
              </w:rPr>
              <w:t>»</w:t>
            </w:r>
          </w:p>
        </w:tc>
      </w:tr>
      <w:tr w:rsidR="007F53AF" w:rsidRPr="002A395D" w:rsidTr="007F53AF">
        <w:trPr>
          <w:trHeight w:val="99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2</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Разработка и принятие нормативно-правовых актов о временном сезонном ограничении движения определенной категории транспортных средств по автодорогам поселения</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до  10.03.2024</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Администрация</w:t>
            </w:r>
          </w:p>
          <w:p w:rsidR="007F53AF" w:rsidRPr="002A395D" w:rsidRDefault="007F53AF" w:rsidP="007F53AF">
            <w:pPr>
              <w:pStyle w:val="ConsPlusNormal"/>
              <w:widowControl/>
              <w:ind w:firstLine="0"/>
              <w:rPr>
                <w:rFonts w:ascii="Times New Roman" w:hAnsi="Times New Roman" w:cs="Times New Roman"/>
                <w:sz w:val="16"/>
                <w:szCs w:val="16"/>
              </w:rPr>
            </w:pPr>
          </w:p>
        </w:tc>
      </w:tr>
      <w:tr w:rsidR="007F53AF" w:rsidRPr="002A395D" w:rsidTr="007F53AF">
        <w:trPr>
          <w:trHeight w:val="1274"/>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3</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 xml:space="preserve">Информирование населения о складывающейся обстановке в период ледохода и весеннего половодья </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 xml:space="preserve">В течение всего периода </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 xml:space="preserve">Администрация </w:t>
            </w:r>
          </w:p>
        </w:tc>
      </w:tr>
      <w:tr w:rsidR="007F53AF" w:rsidRPr="002A395D" w:rsidTr="007F53AF">
        <w:trPr>
          <w:trHeight w:val="1597"/>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4</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Предоставление информации в ЕДДС района о выполнении превентивных мероприятий, проблемных вопросах, состоянии обстановки</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еженедельно, весь период</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Администрация</w:t>
            </w:r>
          </w:p>
          <w:p w:rsidR="007F53AF" w:rsidRPr="002A395D" w:rsidRDefault="007F53AF" w:rsidP="007F53AF">
            <w:pPr>
              <w:pStyle w:val="ConsPlusNormal"/>
              <w:widowControl/>
              <w:ind w:firstLine="0"/>
              <w:rPr>
                <w:rFonts w:ascii="Times New Roman" w:hAnsi="Times New Roman" w:cs="Times New Roman"/>
                <w:sz w:val="16"/>
                <w:szCs w:val="16"/>
              </w:rPr>
            </w:pPr>
          </w:p>
        </w:tc>
      </w:tr>
      <w:tr w:rsidR="007F53AF" w:rsidRPr="002A395D" w:rsidTr="007F53AF">
        <w:trPr>
          <w:trHeight w:val="95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5</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 xml:space="preserve">Очистка от снега, льда проезжей части и </w:t>
            </w:r>
            <w:proofErr w:type="gramStart"/>
            <w:r w:rsidRPr="002A395D">
              <w:rPr>
                <w:rFonts w:ascii="Times New Roman" w:hAnsi="Times New Roman" w:cs="Times New Roman"/>
                <w:sz w:val="16"/>
                <w:szCs w:val="16"/>
              </w:rPr>
              <w:t>обочин</w:t>
            </w:r>
            <w:proofErr w:type="gramEnd"/>
            <w:r w:rsidRPr="002A395D">
              <w:rPr>
                <w:rFonts w:ascii="Times New Roman" w:hAnsi="Times New Roman" w:cs="Times New Roman"/>
                <w:sz w:val="16"/>
                <w:szCs w:val="16"/>
              </w:rPr>
              <w:t xml:space="preserve"> автомобильных дорог</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До 16.04.2024</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СПК «</w:t>
            </w:r>
            <w:proofErr w:type="spellStart"/>
            <w:r w:rsidRPr="002A395D">
              <w:rPr>
                <w:rFonts w:ascii="Times New Roman" w:hAnsi="Times New Roman" w:cs="Times New Roman"/>
                <w:sz w:val="16"/>
                <w:szCs w:val="16"/>
              </w:rPr>
              <w:t>Нагорновский</w:t>
            </w:r>
            <w:proofErr w:type="spellEnd"/>
            <w:r w:rsidRPr="002A395D">
              <w:rPr>
                <w:rFonts w:ascii="Times New Roman" w:hAnsi="Times New Roman" w:cs="Times New Roman"/>
                <w:sz w:val="16"/>
                <w:szCs w:val="16"/>
              </w:rPr>
              <w:t>»</w:t>
            </w:r>
          </w:p>
        </w:tc>
      </w:tr>
      <w:tr w:rsidR="007F53AF" w:rsidRPr="002A395D" w:rsidTr="007F53AF">
        <w:trPr>
          <w:trHeight w:val="95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6</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Очистка от снега крыш домов жилого фонда, социального и производственного назначения</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15.03.2024</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Руководящий состав</w:t>
            </w:r>
          </w:p>
        </w:tc>
      </w:tr>
      <w:tr w:rsidR="007F53AF" w:rsidRPr="002A395D" w:rsidTr="007F53AF">
        <w:trPr>
          <w:trHeight w:val="95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7.</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Принять меры по исключению выхода на лёд граждан в период ледохода</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До 15.04.2024</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Глава администрации</w:t>
            </w:r>
          </w:p>
        </w:tc>
      </w:tr>
      <w:tr w:rsidR="007F53AF" w:rsidRPr="002A395D" w:rsidTr="007F53AF">
        <w:trPr>
          <w:trHeight w:val="95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8</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организовать постоянное наблюдение за состоянием гидротехнических сооружений (плотин, дамб и других объектов);</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постоянно</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Глава администрации</w:t>
            </w:r>
          </w:p>
          <w:p w:rsidR="007F53AF" w:rsidRPr="002A395D" w:rsidRDefault="007F53AF" w:rsidP="007F53AF">
            <w:pPr>
              <w:pStyle w:val="ConsPlusNormal"/>
              <w:widowControl/>
              <w:ind w:firstLine="0"/>
              <w:rPr>
                <w:rFonts w:ascii="Times New Roman" w:hAnsi="Times New Roman" w:cs="Times New Roman"/>
                <w:sz w:val="16"/>
                <w:szCs w:val="16"/>
              </w:rPr>
            </w:pPr>
            <w:proofErr w:type="spellStart"/>
            <w:r w:rsidRPr="002A395D">
              <w:rPr>
                <w:rFonts w:ascii="Times New Roman" w:hAnsi="Times New Roman" w:cs="Times New Roman"/>
                <w:sz w:val="16"/>
                <w:szCs w:val="16"/>
              </w:rPr>
              <w:t>Трипутина</w:t>
            </w:r>
            <w:proofErr w:type="spellEnd"/>
            <w:r w:rsidRPr="002A395D">
              <w:rPr>
                <w:rFonts w:ascii="Times New Roman" w:hAnsi="Times New Roman" w:cs="Times New Roman"/>
                <w:sz w:val="16"/>
                <w:szCs w:val="16"/>
              </w:rPr>
              <w:t xml:space="preserve"> О.В.</w:t>
            </w:r>
          </w:p>
        </w:tc>
      </w:tr>
      <w:tr w:rsidR="007F53AF" w:rsidRPr="002A395D" w:rsidTr="007F53AF">
        <w:trPr>
          <w:trHeight w:val="95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9</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 xml:space="preserve">осуществить контроль над выполнением мероприятий по сохранности объектов теплоснабжения и </w:t>
            </w:r>
            <w:proofErr w:type="spellStart"/>
            <w:r w:rsidRPr="002A395D">
              <w:rPr>
                <w:rFonts w:ascii="Times New Roman" w:hAnsi="Times New Roman" w:cs="Times New Roman"/>
                <w:sz w:val="16"/>
                <w:szCs w:val="16"/>
              </w:rPr>
              <w:t>теплоисточников</w:t>
            </w:r>
            <w:proofErr w:type="spellEnd"/>
            <w:r w:rsidRPr="002A395D">
              <w:rPr>
                <w:rFonts w:ascii="Times New Roman" w:hAnsi="Times New Roman" w:cs="Times New Roman"/>
                <w:sz w:val="16"/>
                <w:szCs w:val="16"/>
              </w:rPr>
              <w:t>, объектов жизнеобеспечения населения, жилищного фонда, объектов социально-культурной сферы, инженерных коммуникаций от затопления паводковыми водами</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постоянно</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Глава администрации</w:t>
            </w:r>
          </w:p>
        </w:tc>
      </w:tr>
      <w:tr w:rsidR="007F53AF" w:rsidRPr="002A395D" w:rsidTr="007F53AF">
        <w:trPr>
          <w:trHeight w:val="95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 xml:space="preserve">10 </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Провести осмотр гидротехнического сооружения, расчистить от снега, льда и растительного мусора входные и выходные части гидротехнического сооружения</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постоянно</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Глава администрации</w:t>
            </w:r>
          </w:p>
        </w:tc>
      </w:tr>
      <w:tr w:rsidR="007F53AF" w:rsidRPr="002A395D" w:rsidTr="007F53AF">
        <w:trPr>
          <w:trHeight w:val="95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11</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Определить место отгрузки привозного материала</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До 01.03.2024</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Глава администрации</w:t>
            </w:r>
          </w:p>
        </w:tc>
      </w:tr>
      <w:tr w:rsidR="007F53AF" w:rsidRPr="002A395D" w:rsidTr="007F53AF">
        <w:trPr>
          <w:trHeight w:val="951"/>
        </w:trPr>
        <w:tc>
          <w:tcPr>
            <w:tcW w:w="55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rPr>
                <w:sz w:val="16"/>
                <w:szCs w:val="16"/>
              </w:rPr>
            </w:pPr>
            <w:r w:rsidRPr="002A395D">
              <w:rPr>
                <w:sz w:val="16"/>
                <w:szCs w:val="16"/>
              </w:rPr>
              <w:t>12</w:t>
            </w:r>
          </w:p>
        </w:tc>
        <w:tc>
          <w:tcPr>
            <w:tcW w:w="3064"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 xml:space="preserve">Организовать круглосуточное дежурство на период паводка, визуальное наблюдение за состоянием водных объектов (р. </w:t>
            </w:r>
            <w:proofErr w:type="spellStart"/>
            <w:r w:rsidRPr="002A395D">
              <w:rPr>
                <w:rFonts w:ascii="Times New Roman" w:hAnsi="Times New Roman" w:cs="Times New Roman"/>
                <w:sz w:val="16"/>
                <w:szCs w:val="16"/>
              </w:rPr>
              <w:t>Зимовная</w:t>
            </w:r>
            <w:proofErr w:type="spellEnd"/>
            <w:r w:rsidRPr="002A395D">
              <w:rPr>
                <w:rFonts w:ascii="Times New Roman" w:hAnsi="Times New Roman" w:cs="Times New Roman"/>
                <w:sz w:val="16"/>
                <w:szCs w:val="16"/>
              </w:rPr>
              <w:t>)</w:t>
            </w:r>
          </w:p>
        </w:tc>
        <w:tc>
          <w:tcPr>
            <w:tcW w:w="1536"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jc w:val="center"/>
              <w:rPr>
                <w:rFonts w:ascii="Times New Roman" w:hAnsi="Times New Roman" w:cs="Times New Roman"/>
                <w:sz w:val="16"/>
                <w:szCs w:val="16"/>
              </w:rPr>
            </w:pPr>
            <w:r w:rsidRPr="002A395D">
              <w:rPr>
                <w:rFonts w:ascii="Times New Roman" w:hAnsi="Times New Roman" w:cs="Times New Roman"/>
                <w:sz w:val="16"/>
                <w:szCs w:val="16"/>
              </w:rPr>
              <w:t>постоянно</w:t>
            </w:r>
          </w:p>
        </w:tc>
        <w:tc>
          <w:tcPr>
            <w:tcW w:w="1855" w:type="dxa"/>
            <w:tcBorders>
              <w:top w:val="single" w:sz="4" w:space="0" w:color="auto"/>
              <w:left w:val="single" w:sz="4" w:space="0" w:color="auto"/>
              <w:bottom w:val="single" w:sz="4" w:space="0" w:color="auto"/>
              <w:right w:val="single" w:sz="4" w:space="0" w:color="auto"/>
            </w:tcBorders>
          </w:tcPr>
          <w:p w:rsidR="007F53AF" w:rsidRPr="002A395D" w:rsidRDefault="007F53AF" w:rsidP="007F53AF">
            <w:pPr>
              <w:pStyle w:val="ConsPlusNormal"/>
              <w:widowControl/>
              <w:ind w:firstLine="0"/>
              <w:rPr>
                <w:rFonts w:ascii="Times New Roman" w:hAnsi="Times New Roman" w:cs="Times New Roman"/>
                <w:sz w:val="16"/>
                <w:szCs w:val="16"/>
              </w:rPr>
            </w:pPr>
            <w:r w:rsidRPr="002A395D">
              <w:rPr>
                <w:rFonts w:ascii="Times New Roman" w:hAnsi="Times New Roman" w:cs="Times New Roman"/>
                <w:sz w:val="16"/>
                <w:szCs w:val="16"/>
              </w:rPr>
              <w:t>Глава администрации</w:t>
            </w:r>
          </w:p>
        </w:tc>
      </w:tr>
    </w:tbl>
    <w:p w:rsidR="007F53AF" w:rsidRPr="00893361" w:rsidRDefault="007F53AF" w:rsidP="007F53AF">
      <w:pPr>
        <w:tabs>
          <w:tab w:val="left" w:pos="0"/>
          <w:tab w:val="left" w:pos="1260"/>
        </w:tabs>
        <w:jc w:val="center"/>
        <w:rPr>
          <w:b/>
          <w:sz w:val="16"/>
          <w:szCs w:val="16"/>
        </w:rPr>
      </w:pPr>
      <w:r w:rsidRPr="00893361">
        <w:rPr>
          <w:sz w:val="16"/>
          <w:szCs w:val="16"/>
        </w:rPr>
        <w:lastRenderedPageBreak/>
        <w:t xml:space="preserve">АДМИНИСТРАЦИЯ </w:t>
      </w:r>
    </w:p>
    <w:p w:rsidR="007F53AF" w:rsidRPr="00893361" w:rsidRDefault="007F53AF" w:rsidP="007F53AF">
      <w:pPr>
        <w:tabs>
          <w:tab w:val="left" w:pos="0"/>
          <w:tab w:val="left" w:pos="1260"/>
        </w:tabs>
        <w:jc w:val="center"/>
        <w:rPr>
          <w:b/>
          <w:sz w:val="16"/>
          <w:szCs w:val="16"/>
        </w:rPr>
      </w:pPr>
      <w:r w:rsidRPr="00893361">
        <w:rPr>
          <w:sz w:val="16"/>
          <w:szCs w:val="16"/>
        </w:rPr>
        <w:t xml:space="preserve">НАГОРНО-ИВАНОВСКОГО СЕЛЬСКОГО ПОСЕЛЕНИЯ </w:t>
      </w:r>
    </w:p>
    <w:p w:rsidR="007F53AF" w:rsidRPr="00893361" w:rsidRDefault="007F53AF" w:rsidP="007F53AF">
      <w:pPr>
        <w:tabs>
          <w:tab w:val="left" w:pos="0"/>
          <w:tab w:val="left" w:pos="1260"/>
        </w:tabs>
        <w:jc w:val="center"/>
        <w:rPr>
          <w:b/>
          <w:sz w:val="16"/>
          <w:szCs w:val="16"/>
        </w:rPr>
      </w:pPr>
      <w:r w:rsidRPr="00893361">
        <w:rPr>
          <w:sz w:val="16"/>
          <w:szCs w:val="16"/>
        </w:rPr>
        <w:t>ТАРСКОГО МУНИЦИПАЛЬНОГО РАЙОНА ОМСКОЙ ОБЛАСТИ</w:t>
      </w:r>
    </w:p>
    <w:p w:rsidR="007F53AF" w:rsidRPr="00893361" w:rsidRDefault="007F53AF" w:rsidP="007F53AF">
      <w:pPr>
        <w:jc w:val="center"/>
        <w:rPr>
          <w:b/>
          <w:sz w:val="16"/>
          <w:szCs w:val="16"/>
        </w:rPr>
      </w:pPr>
    </w:p>
    <w:p w:rsidR="007F53AF" w:rsidRPr="00893361" w:rsidRDefault="007F53AF" w:rsidP="007F53AF">
      <w:pPr>
        <w:rPr>
          <w:b/>
          <w:sz w:val="16"/>
          <w:szCs w:val="16"/>
        </w:rPr>
      </w:pPr>
    </w:p>
    <w:p w:rsidR="007F53AF" w:rsidRPr="00893361" w:rsidRDefault="007F53AF" w:rsidP="007F53AF">
      <w:pPr>
        <w:jc w:val="center"/>
        <w:rPr>
          <w:sz w:val="16"/>
          <w:szCs w:val="16"/>
        </w:rPr>
      </w:pPr>
      <w:proofErr w:type="gramStart"/>
      <w:r w:rsidRPr="00893361">
        <w:rPr>
          <w:sz w:val="16"/>
          <w:szCs w:val="16"/>
        </w:rPr>
        <w:t>П</w:t>
      </w:r>
      <w:proofErr w:type="gramEnd"/>
      <w:r w:rsidRPr="00893361">
        <w:rPr>
          <w:sz w:val="16"/>
          <w:szCs w:val="16"/>
        </w:rPr>
        <w:t xml:space="preserve"> О С Т А Н О В Л Е Н И Е</w:t>
      </w:r>
    </w:p>
    <w:p w:rsidR="007F53AF" w:rsidRPr="00893361" w:rsidRDefault="007F53AF" w:rsidP="007F53AF">
      <w:pPr>
        <w:jc w:val="center"/>
        <w:rPr>
          <w:sz w:val="16"/>
          <w:szCs w:val="16"/>
        </w:rPr>
      </w:pPr>
    </w:p>
    <w:p w:rsidR="007F53AF" w:rsidRPr="00893361" w:rsidRDefault="007F53AF" w:rsidP="007F53AF">
      <w:pPr>
        <w:rPr>
          <w:sz w:val="16"/>
          <w:szCs w:val="16"/>
        </w:rPr>
      </w:pPr>
      <w:r w:rsidRPr="00893361">
        <w:rPr>
          <w:sz w:val="16"/>
          <w:szCs w:val="16"/>
        </w:rPr>
        <w:t>12  февраля 2024 года                                                                                      № 11</w:t>
      </w:r>
    </w:p>
    <w:p w:rsidR="007F53AF" w:rsidRPr="00893361" w:rsidRDefault="007F53AF" w:rsidP="007F53AF">
      <w:pPr>
        <w:jc w:val="center"/>
        <w:rPr>
          <w:sz w:val="16"/>
          <w:szCs w:val="16"/>
        </w:rPr>
      </w:pPr>
      <w:r w:rsidRPr="00893361">
        <w:rPr>
          <w:sz w:val="16"/>
          <w:szCs w:val="16"/>
        </w:rPr>
        <w:t>с. Нагорное</w:t>
      </w:r>
    </w:p>
    <w:p w:rsidR="007F53AF" w:rsidRPr="00893361" w:rsidRDefault="007F53AF" w:rsidP="007F53AF">
      <w:pPr>
        <w:contextualSpacing/>
        <w:rPr>
          <w:sz w:val="16"/>
          <w:szCs w:val="16"/>
        </w:rPr>
      </w:pPr>
    </w:p>
    <w:p w:rsidR="007F53AF" w:rsidRPr="00893361" w:rsidRDefault="007F53AF" w:rsidP="007F53AF">
      <w:pPr>
        <w:contextualSpacing/>
        <w:rPr>
          <w:sz w:val="16"/>
          <w:szCs w:val="16"/>
        </w:rPr>
      </w:pPr>
      <w:r w:rsidRPr="00893361">
        <w:rPr>
          <w:sz w:val="16"/>
          <w:szCs w:val="16"/>
        </w:rPr>
        <w:t xml:space="preserve">Об утверждении Правил эксплуатации </w:t>
      </w:r>
    </w:p>
    <w:p w:rsidR="007F53AF" w:rsidRPr="00893361" w:rsidRDefault="007F53AF" w:rsidP="007F53AF">
      <w:pPr>
        <w:contextualSpacing/>
        <w:rPr>
          <w:sz w:val="16"/>
          <w:szCs w:val="16"/>
        </w:rPr>
      </w:pPr>
      <w:r w:rsidRPr="00893361">
        <w:rPr>
          <w:sz w:val="16"/>
          <w:szCs w:val="16"/>
        </w:rPr>
        <w:t>гидротехнических сооружений (плотин),</w:t>
      </w:r>
    </w:p>
    <w:p w:rsidR="007F53AF" w:rsidRPr="00893361" w:rsidRDefault="007F53AF" w:rsidP="007F53AF">
      <w:pPr>
        <w:contextualSpacing/>
        <w:rPr>
          <w:sz w:val="16"/>
          <w:szCs w:val="16"/>
        </w:rPr>
      </w:pPr>
      <w:proofErr w:type="gramStart"/>
      <w:r w:rsidRPr="00893361">
        <w:rPr>
          <w:sz w:val="16"/>
          <w:szCs w:val="16"/>
        </w:rPr>
        <w:t>находящихся</w:t>
      </w:r>
      <w:proofErr w:type="gramEnd"/>
      <w:r w:rsidRPr="00893361">
        <w:rPr>
          <w:sz w:val="16"/>
          <w:szCs w:val="16"/>
        </w:rPr>
        <w:t xml:space="preserve"> в собственности администрации</w:t>
      </w:r>
    </w:p>
    <w:p w:rsidR="007F53AF" w:rsidRPr="00893361" w:rsidRDefault="007F53AF" w:rsidP="007F53AF">
      <w:pPr>
        <w:contextualSpacing/>
        <w:rPr>
          <w:sz w:val="16"/>
          <w:szCs w:val="16"/>
        </w:rPr>
      </w:pPr>
      <w:r w:rsidRPr="00893361">
        <w:rPr>
          <w:sz w:val="16"/>
          <w:szCs w:val="16"/>
        </w:rPr>
        <w:t>Нагорно-Ивановского сельского поселения</w:t>
      </w:r>
    </w:p>
    <w:p w:rsidR="007F53AF" w:rsidRPr="00893361" w:rsidRDefault="007F53AF" w:rsidP="007F53AF">
      <w:pPr>
        <w:contextualSpacing/>
        <w:rPr>
          <w:sz w:val="16"/>
          <w:szCs w:val="16"/>
        </w:rPr>
      </w:pPr>
      <w:r w:rsidRPr="00893361">
        <w:rPr>
          <w:sz w:val="16"/>
          <w:szCs w:val="16"/>
        </w:rPr>
        <w:t>Тарского муниципального района</w:t>
      </w:r>
    </w:p>
    <w:p w:rsidR="007F53AF" w:rsidRPr="00893361" w:rsidRDefault="007F53AF" w:rsidP="007F53AF">
      <w:pPr>
        <w:contextualSpacing/>
        <w:rPr>
          <w:sz w:val="16"/>
          <w:szCs w:val="16"/>
        </w:rPr>
      </w:pPr>
    </w:p>
    <w:p w:rsidR="007F53AF" w:rsidRPr="00893361" w:rsidRDefault="007F53AF" w:rsidP="007F53AF">
      <w:pPr>
        <w:jc w:val="both"/>
        <w:rPr>
          <w:rStyle w:val="blk"/>
          <w:sz w:val="16"/>
          <w:szCs w:val="16"/>
        </w:rPr>
      </w:pPr>
      <w:r w:rsidRPr="00893361">
        <w:rPr>
          <w:sz w:val="16"/>
          <w:szCs w:val="16"/>
        </w:rPr>
        <w:tab/>
        <w:t xml:space="preserve">   </w:t>
      </w:r>
      <w:proofErr w:type="gramStart"/>
      <w:r w:rsidRPr="00893361">
        <w:rPr>
          <w:sz w:val="16"/>
          <w:szCs w:val="16"/>
        </w:rPr>
        <w:t xml:space="preserve">В соответствии с федеральными законами от 06 октября </w:t>
      </w:r>
      <w:smartTag w:uri="urn:schemas-microsoft-com:office:smarttags" w:element="metricconverter">
        <w:smartTagPr>
          <w:attr w:name="ProductID" w:val="2003 г"/>
        </w:smartTagPr>
        <w:r w:rsidRPr="00893361">
          <w:rPr>
            <w:sz w:val="16"/>
            <w:szCs w:val="16"/>
          </w:rPr>
          <w:t>2003 г</w:t>
        </w:r>
      </w:smartTag>
      <w:r w:rsidRPr="00893361">
        <w:rPr>
          <w:sz w:val="16"/>
          <w:szCs w:val="16"/>
        </w:rPr>
        <w:t>.</w:t>
      </w:r>
      <w:r w:rsidRPr="00893361">
        <w:rPr>
          <w:sz w:val="16"/>
          <w:szCs w:val="16"/>
        </w:rPr>
        <w:br/>
        <w:t xml:space="preserve"> № 131-ФЗ «Об общих принципах организации местного самоуправления в Российской Федерации», со ст. 9 Федерального закона от 21.07.1997 г.              № 117-ФЗ «О безопасности гидротехнических сооружений», приказа Федеральной службы по экологическому, технологическому и атомному надзору от 02 октября 2015 г. № 395, Уставом Нагорно-Ивановского сельского поселения,   </w:t>
      </w:r>
      <w:r w:rsidRPr="00893361">
        <w:rPr>
          <w:rStyle w:val="blk"/>
          <w:sz w:val="16"/>
          <w:szCs w:val="16"/>
        </w:rPr>
        <w:t>администрация Нагорно-Ивановского  сельского поселения</w:t>
      </w:r>
      <w:proofErr w:type="gramEnd"/>
    </w:p>
    <w:p w:rsidR="007F53AF" w:rsidRPr="00893361" w:rsidRDefault="007F53AF" w:rsidP="007F53AF">
      <w:pPr>
        <w:jc w:val="both"/>
        <w:rPr>
          <w:sz w:val="16"/>
          <w:szCs w:val="16"/>
        </w:rPr>
      </w:pPr>
    </w:p>
    <w:p w:rsidR="007F53AF" w:rsidRPr="00893361" w:rsidRDefault="007F53AF" w:rsidP="007F53AF">
      <w:pPr>
        <w:rPr>
          <w:sz w:val="16"/>
          <w:szCs w:val="16"/>
        </w:rPr>
      </w:pPr>
      <w:proofErr w:type="gramStart"/>
      <w:r w:rsidRPr="00893361">
        <w:rPr>
          <w:sz w:val="16"/>
          <w:szCs w:val="16"/>
        </w:rPr>
        <w:t>П</w:t>
      </w:r>
      <w:proofErr w:type="gramEnd"/>
      <w:r w:rsidRPr="00893361">
        <w:rPr>
          <w:sz w:val="16"/>
          <w:szCs w:val="16"/>
        </w:rPr>
        <w:t xml:space="preserve"> О С Т А Н О В Л Я Е Т:</w:t>
      </w:r>
    </w:p>
    <w:p w:rsidR="007F53AF" w:rsidRPr="00893361" w:rsidRDefault="007F53AF" w:rsidP="007F53AF">
      <w:pPr>
        <w:jc w:val="both"/>
        <w:rPr>
          <w:sz w:val="16"/>
          <w:szCs w:val="16"/>
        </w:rPr>
      </w:pPr>
    </w:p>
    <w:p w:rsidR="007F53AF" w:rsidRPr="00893361" w:rsidRDefault="007F53AF" w:rsidP="007F53AF">
      <w:pPr>
        <w:contextualSpacing/>
        <w:jc w:val="both"/>
        <w:rPr>
          <w:sz w:val="16"/>
          <w:szCs w:val="16"/>
        </w:rPr>
      </w:pPr>
      <w:r w:rsidRPr="00893361">
        <w:rPr>
          <w:sz w:val="16"/>
          <w:szCs w:val="16"/>
        </w:rPr>
        <w:t xml:space="preserve">           1. Утвердить прилагаемые Правила эксплуатации гидротехнических сооружений (плотин), находящихся в собственности администрации Нагорно-Ивановского сельского поселения Тарского муниципального  района.</w:t>
      </w:r>
    </w:p>
    <w:p w:rsidR="007F53AF" w:rsidRPr="00893361" w:rsidRDefault="007F53AF" w:rsidP="007F53AF">
      <w:pPr>
        <w:jc w:val="both"/>
        <w:rPr>
          <w:sz w:val="16"/>
          <w:szCs w:val="16"/>
        </w:rPr>
      </w:pPr>
      <w:r w:rsidRPr="00893361">
        <w:rPr>
          <w:sz w:val="16"/>
          <w:szCs w:val="16"/>
        </w:rPr>
        <w:tab/>
        <w:t>2. Контроль исполнения настоящего постановления оставляю за собой.</w:t>
      </w:r>
    </w:p>
    <w:p w:rsidR="007F53AF" w:rsidRPr="00893361" w:rsidRDefault="007F53AF" w:rsidP="007F53AF">
      <w:pPr>
        <w:ind w:firstLine="708"/>
        <w:jc w:val="both"/>
        <w:rPr>
          <w:sz w:val="16"/>
          <w:szCs w:val="16"/>
        </w:rPr>
      </w:pPr>
    </w:p>
    <w:p w:rsidR="007F53AF" w:rsidRPr="00893361" w:rsidRDefault="007F53AF" w:rsidP="007F53AF">
      <w:pPr>
        <w:ind w:firstLine="708"/>
        <w:jc w:val="both"/>
        <w:rPr>
          <w:sz w:val="16"/>
          <w:szCs w:val="16"/>
        </w:rPr>
      </w:pPr>
    </w:p>
    <w:p w:rsidR="007F53AF" w:rsidRPr="00893361" w:rsidRDefault="007F53AF" w:rsidP="007F53AF">
      <w:pPr>
        <w:ind w:firstLine="708"/>
        <w:jc w:val="both"/>
        <w:rPr>
          <w:sz w:val="16"/>
          <w:szCs w:val="16"/>
        </w:rPr>
      </w:pPr>
    </w:p>
    <w:p w:rsidR="007F53AF" w:rsidRPr="00893361" w:rsidRDefault="007F53AF" w:rsidP="007F53AF">
      <w:pPr>
        <w:rPr>
          <w:sz w:val="16"/>
          <w:szCs w:val="16"/>
        </w:rPr>
      </w:pPr>
      <w:r w:rsidRPr="00893361">
        <w:rPr>
          <w:sz w:val="16"/>
          <w:szCs w:val="16"/>
        </w:rPr>
        <w:t xml:space="preserve">Глава </w:t>
      </w:r>
      <w:proofErr w:type="gramStart"/>
      <w:r w:rsidRPr="00893361">
        <w:rPr>
          <w:sz w:val="16"/>
          <w:szCs w:val="16"/>
        </w:rPr>
        <w:t>Нагорно-Ивановского</w:t>
      </w:r>
      <w:proofErr w:type="gramEnd"/>
    </w:p>
    <w:p w:rsidR="007F53AF" w:rsidRPr="00893361" w:rsidRDefault="007F53AF" w:rsidP="007F53AF">
      <w:pPr>
        <w:rPr>
          <w:sz w:val="16"/>
          <w:szCs w:val="16"/>
        </w:rPr>
      </w:pPr>
      <w:r w:rsidRPr="00893361">
        <w:rPr>
          <w:sz w:val="16"/>
          <w:szCs w:val="16"/>
        </w:rPr>
        <w:t xml:space="preserve">сельского поселения                                      О.В. </w:t>
      </w:r>
      <w:proofErr w:type="spellStart"/>
      <w:r w:rsidRPr="00893361">
        <w:rPr>
          <w:sz w:val="16"/>
          <w:szCs w:val="16"/>
        </w:rPr>
        <w:t>Трипутина</w:t>
      </w:r>
      <w:proofErr w:type="spellEnd"/>
      <w:r w:rsidRPr="00893361">
        <w:rPr>
          <w:sz w:val="16"/>
          <w:szCs w:val="16"/>
        </w:rPr>
        <w:t>                                                                        </w:t>
      </w: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p>
    <w:p w:rsidR="007F53AF" w:rsidRPr="00893361" w:rsidRDefault="007F53AF" w:rsidP="007F53AF">
      <w:pPr>
        <w:ind w:left="5245"/>
        <w:jc w:val="center"/>
        <w:rPr>
          <w:sz w:val="16"/>
          <w:szCs w:val="16"/>
        </w:rPr>
      </w:pPr>
      <w:r w:rsidRPr="00893361">
        <w:rPr>
          <w:sz w:val="16"/>
          <w:szCs w:val="16"/>
        </w:rPr>
        <w:t>УТВЕРЖДЕНЫ</w:t>
      </w:r>
    </w:p>
    <w:p w:rsidR="007F53AF" w:rsidRPr="00893361" w:rsidRDefault="007F53AF" w:rsidP="007F53AF">
      <w:pPr>
        <w:ind w:left="5245"/>
        <w:jc w:val="center"/>
        <w:rPr>
          <w:sz w:val="16"/>
          <w:szCs w:val="16"/>
        </w:rPr>
      </w:pPr>
      <w:r w:rsidRPr="00893361">
        <w:rPr>
          <w:sz w:val="16"/>
          <w:szCs w:val="16"/>
        </w:rPr>
        <w:t>постановлением Администрации</w:t>
      </w:r>
    </w:p>
    <w:p w:rsidR="007F53AF" w:rsidRPr="00893361" w:rsidRDefault="007F53AF" w:rsidP="007F53AF">
      <w:pPr>
        <w:ind w:left="5245"/>
        <w:jc w:val="center"/>
        <w:rPr>
          <w:sz w:val="16"/>
          <w:szCs w:val="16"/>
        </w:rPr>
      </w:pPr>
      <w:r w:rsidRPr="00893361">
        <w:rPr>
          <w:sz w:val="16"/>
          <w:szCs w:val="16"/>
        </w:rPr>
        <w:t>Нагорно-Ивановского сельского  поселения</w:t>
      </w:r>
    </w:p>
    <w:p w:rsidR="007F53AF" w:rsidRPr="00893361" w:rsidRDefault="007F53AF" w:rsidP="007F53AF">
      <w:pPr>
        <w:ind w:left="5245"/>
        <w:rPr>
          <w:sz w:val="16"/>
          <w:szCs w:val="16"/>
        </w:rPr>
      </w:pPr>
      <w:r w:rsidRPr="00893361">
        <w:rPr>
          <w:sz w:val="16"/>
          <w:szCs w:val="16"/>
        </w:rPr>
        <w:lastRenderedPageBreak/>
        <w:t xml:space="preserve">     от 12февраля 2024 г.    №11</w:t>
      </w:r>
    </w:p>
    <w:p w:rsidR="007F53AF" w:rsidRPr="00893361" w:rsidRDefault="007F53AF" w:rsidP="007F53AF">
      <w:pPr>
        <w:contextualSpacing/>
        <w:jc w:val="center"/>
        <w:rPr>
          <w:sz w:val="16"/>
          <w:szCs w:val="16"/>
        </w:rPr>
      </w:pPr>
    </w:p>
    <w:p w:rsidR="007F53AF" w:rsidRPr="00893361" w:rsidRDefault="007F53AF" w:rsidP="007F53AF">
      <w:pPr>
        <w:contextualSpacing/>
        <w:jc w:val="center"/>
        <w:rPr>
          <w:sz w:val="16"/>
          <w:szCs w:val="16"/>
        </w:rPr>
      </w:pPr>
    </w:p>
    <w:p w:rsidR="007F53AF" w:rsidRPr="00893361" w:rsidRDefault="007F53AF" w:rsidP="007F53AF">
      <w:pPr>
        <w:contextualSpacing/>
        <w:jc w:val="center"/>
        <w:rPr>
          <w:sz w:val="16"/>
          <w:szCs w:val="16"/>
        </w:rPr>
      </w:pPr>
      <w:r w:rsidRPr="00893361">
        <w:rPr>
          <w:sz w:val="16"/>
          <w:szCs w:val="16"/>
        </w:rPr>
        <w:t xml:space="preserve">Правила эксплуатации </w:t>
      </w:r>
    </w:p>
    <w:p w:rsidR="007F53AF" w:rsidRPr="00893361" w:rsidRDefault="007F53AF" w:rsidP="007F53AF">
      <w:pPr>
        <w:contextualSpacing/>
        <w:jc w:val="center"/>
        <w:rPr>
          <w:sz w:val="16"/>
          <w:szCs w:val="16"/>
        </w:rPr>
      </w:pPr>
      <w:r w:rsidRPr="00893361">
        <w:rPr>
          <w:sz w:val="16"/>
          <w:szCs w:val="16"/>
        </w:rPr>
        <w:t>гидротехнических сооружений (плотин), находящихся в собственности администрации Нагорно-Ивановского сельского поселения Тарского муниципального  района</w:t>
      </w:r>
    </w:p>
    <w:p w:rsidR="007F53AF" w:rsidRPr="00893361" w:rsidRDefault="007F53AF" w:rsidP="007F53AF">
      <w:pPr>
        <w:contextualSpacing/>
        <w:jc w:val="center"/>
        <w:rPr>
          <w:sz w:val="16"/>
          <w:szCs w:val="16"/>
        </w:rPr>
      </w:pPr>
    </w:p>
    <w:p w:rsidR="007F53AF" w:rsidRPr="00893361" w:rsidRDefault="007F53AF" w:rsidP="007F53AF">
      <w:pPr>
        <w:contextualSpacing/>
        <w:jc w:val="center"/>
        <w:rPr>
          <w:b/>
          <w:sz w:val="16"/>
          <w:szCs w:val="16"/>
        </w:rPr>
      </w:pPr>
      <w:r w:rsidRPr="00893361">
        <w:rPr>
          <w:b/>
          <w:sz w:val="16"/>
          <w:szCs w:val="16"/>
        </w:rPr>
        <w:t>Общие положения</w:t>
      </w:r>
    </w:p>
    <w:p w:rsidR="007F53AF" w:rsidRPr="00893361" w:rsidRDefault="007F53AF" w:rsidP="007F53AF">
      <w:pPr>
        <w:pStyle w:val="afff5"/>
        <w:jc w:val="both"/>
        <w:rPr>
          <w:rFonts w:eastAsia="Lucida Sans Unicode"/>
          <w:kern w:val="1"/>
          <w:sz w:val="16"/>
          <w:szCs w:val="16"/>
          <w:lang w:eastAsia="zh-CN"/>
        </w:rPr>
      </w:pPr>
      <w:r w:rsidRPr="00893361">
        <w:rPr>
          <w:sz w:val="16"/>
          <w:szCs w:val="16"/>
        </w:rPr>
        <w:t>Настоящее правило безопасной эксплуатации  гидротехнических сооружений (далее – ГТС) разработан в соответствии с требованиями к содержанию правил эксплуатации гидротехнических сооружений (за исключением судоходных  и портовых гидротехнических сооружений) утвержденным приказом Федеральной службы по экологическому, технологическому и атомному надзору от 2 октября 2015 г. №395.</w:t>
      </w:r>
    </w:p>
    <w:p w:rsidR="007F53AF" w:rsidRPr="00893361" w:rsidRDefault="007F53AF" w:rsidP="007F53AF">
      <w:pPr>
        <w:pStyle w:val="Style10"/>
        <w:widowControl/>
        <w:numPr>
          <w:ilvl w:val="0"/>
          <w:numId w:val="40"/>
        </w:numPr>
        <w:tabs>
          <w:tab w:val="left" w:pos="931"/>
        </w:tabs>
        <w:jc w:val="center"/>
        <w:rPr>
          <w:rStyle w:val="FontStyle16"/>
          <w:b/>
          <w:sz w:val="16"/>
          <w:szCs w:val="16"/>
        </w:rPr>
      </w:pPr>
      <w:r w:rsidRPr="00893361">
        <w:rPr>
          <w:rStyle w:val="FontStyle16"/>
          <w:sz w:val="16"/>
          <w:szCs w:val="16"/>
        </w:rPr>
        <w:t>Информация о службе эксплуатации</w:t>
      </w:r>
    </w:p>
    <w:p w:rsidR="007F53AF" w:rsidRPr="00893361" w:rsidRDefault="007F53AF" w:rsidP="007F53AF">
      <w:pPr>
        <w:pStyle w:val="afff5"/>
        <w:jc w:val="both"/>
        <w:rPr>
          <w:sz w:val="16"/>
          <w:szCs w:val="16"/>
        </w:rPr>
      </w:pPr>
      <w:r w:rsidRPr="00893361">
        <w:rPr>
          <w:sz w:val="16"/>
          <w:szCs w:val="16"/>
        </w:rPr>
        <w:t>Собственником ГТС является администрации Нагорно-Ивановского сельского поселения Тарского муниципального  района</w:t>
      </w:r>
    </w:p>
    <w:p w:rsidR="007F53AF" w:rsidRPr="00893361" w:rsidRDefault="007F53AF" w:rsidP="007F53AF">
      <w:pPr>
        <w:pStyle w:val="afff5"/>
        <w:jc w:val="both"/>
        <w:rPr>
          <w:rStyle w:val="FontStyle16"/>
          <w:sz w:val="16"/>
          <w:szCs w:val="16"/>
        </w:rPr>
      </w:pPr>
      <w:r w:rsidRPr="00893361">
        <w:rPr>
          <w:rStyle w:val="FontStyle16"/>
          <w:sz w:val="16"/>
          <w:szCs w:val="16"/>
        </w:rPr>
        <w:t>Состав и количество персонала определяется  проектом в зависимости от класса ГТС и объема эксплуатационных работ, обеспечивающих безопасность ГТС.</w:t>
      </w:r>
    </w:p>
    <w:p w:rsidR="007F53AF" w:rsidRPr="00893361" w:rsidRDefault="007F53AF" w:rsidP="007F53AF">
      <w:pPr>
        <w:pStyle w:val="afff5"/>
        <w:jc w:val="both"/>
        <w:rPr>
          <w:rStyle w:val="FontStyle16"/>
          <w:sz w:val="16"/>
          <w:szCs w:val="16"/>
        </w:rPr>
      </w:pPr>
      <w:r w:rsidRPr="00893361">
        <w:rPr>
          <w:sz w:val="16"/>
          <w:szCs w:val="16"/>
        </w:rPr>
        <w:t>Глава администрации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7F53AF" w:rsidRPr="00893361" w:rsidRDefault="007F53AF" w:rsidP="007F53AF">
      <w:pPr>
        <w:pStyle w:val="afff5"/>
        <w:jc w:val="both"/>
        <w:rPr>
          <w:rStyle w:val="FontStyle16"/>
          <w:sz w:val="16"/>
          <w:szCs w:val="16"/>
        </w:rPr>
      </w:pPr>
      <w:r w:rsidRPr="00893361">
        <w:rPr>
          <w:rStyle w:val="FontStyle16"/>
          <w:sz w:val="16"/>
          <w:szCs w:val="16"/>
        </w:rPr>
        <w:t xml:space="preserve">Глава администрации  должен пройти аттестацию в Территориальной аттестационной комиссии  </w:t>
      </w:r>
      <w:proofErr w:type="spellStart"/>
      <w:r w:rsidRPr="00893361">
        <w:rPr>
          <w:rStyle w:val="FontStyle16"/>
          <w:sz w:val="16"/>
          <w:szCs w:val="16"/>
        </w:rPr>
        <w:t>Ростехнадзора</w:t>
      </w:r>
      <w:proofErr w:type="spellEnd"/>
      <w:r w:rsidRPr="00893361">
        <w:rPr>
          <w:rStyle w:val="FontStyle16"/>
          <w:sz w:val="16"/>
          <w:szCs w:val="16"/>
        </w:rPr>
        <w:t xml:space="preserve"> и иметь соответствующее удостоверение.</w:t>
      </w:r>
    </w:p>
    <w:p w:rsidR="007F53AF" w:rsidRPr="00893361" w:rsidRDefault="007F53AF" w:rsidP="007F53AF">
      <w:pPr>
        <w:pStyle w:val="afff5"/>
        <w:jc w:val="both"/>
        <w:rPr>
          <w:rStyle w:val="FontStyle16"/>
          <w:sz w:val="16"/>
          <w:szCs w:val="16"/>
        </w:rPr>
      </w:pPr>
      <w:r w:rsidRPr="00893361">
        <w:rPr>
          <w:sz w:val="16"/>
          <w:szCs w:val="16"/>
        </w:rPr>
        <w:t>Основной задачей эксплуатации гидротехнического сооружения (плотины), расположенных в с</w:t>
      </w:r>
      <w:proofErr w:type="gramStart"/>
      <w:r w:rsidRPr="00893361">
        <w:rPr>
          <w:sz w:val="16"/>
          <w:szCs w:val="16"/>
        </w:rPr>
        <w:t>.Н</w:t>
      </w:r>
      <w:proofErr w:type="gramEnd"/>
      <w:r w:rsidRPr="00893361">
        <w:rPr>
          <w:sz w:val="16"/>
          <w:szCs w:val="16"/>
        </w:rPr>
        <w:t xml:space="preserve">агорное находящихся в собственности администрации Нагорно-Ивановского сельского поселения Тарского муниципального района является обеспечение их работоспособного состояния при соблюдении требований по охране окружающей среды, </w:t>
      </w:r>
      <w:r w:rsidRPr="00893361">
        <w:rPr>
          <w:rStyle w:val="FontStyle16"/>
          <w:sz w:val="16"/>
          <w:szCs w:val="16"/>
        </w:rPr>
        <w:t>соблюдение норм и правил безопасности ГТС при эксплуатации, ремонте, реконструкции,  контроль за показателями состояния ГТС.</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Выполнение предписаний органов надзора является обязательной. За невыполнение предписаний органов надзора несет ответственность собственник ГТС.</w:t>
      </w:r>
    </w:p>
    <w:p w:rsidR="007F53AF" w:rsidRPr="00893361" w:rsidRDefault="007F53AF" w:rsidP="007F53AF">
      <w:pPr>
        <w:pStyle w:val="Style6"/>
        <w:widowControl/>
        <w:tabs>
          <w:tab w:val="left" w:pos="672"/>
        </w:tabs>
        <w:spacing w:before="5"/>
        <w:ind w:left="446" w:firstLine="0"/>
        <w:jc w:val="center"/>
        <w:rPr>
          <w:rStyle w:val="FontStyle17"/>
          <w:sz w:val="16"/>
          <w:szCs w:val="16"/>
        </w:rPr>
      </w:pPr>
      <w:r w:rsidRPr="00893361">
        <w:rPr>
          <w:rStyle w:val="FontStyle17"/>
          <w:b/>
          <w:sz w:val="16"/>
          <w:szCs w:val="16"/>
        </w:rPr>
        <w:t>2. Документация, необходимая для нормальной эксплуатации</w:t>
      </w:r>
    </w:p>
    <w:p w:rsidR="007F53AF" w:rsidRPr="00893361" w:rsidRDefault="007F53AF" w:rsidP="007F53AF">
      <w:pPr>
        <w:pStyle w:val="Style6"/>
        <w:widowControl/>
        <w:tabs>
          <w:tab w:val="left" w:pos="773"/>
        </w:tabs>
        <w:rPr>
          <w:rStyle w:val="FontStyle17"/>
          <w:sz w:val="16"/>
          <w:szCs w:val="16"/>
        </w:rPr>
      </w:pPr>
      <w:r w:rsidRPr="00893361">
        <w:rPr>
          <w:rStyle w:val="FontStyle17"/>
          <w:sz w:val="16"/>
          <w:szCs w:val="16"/>
        </w:rPr>
        <w:t>Для нормальной эксплуатации на ГТС должна быть документация, отражающая состояние сооружений и правила их эксплуатации:</w:t>
      </w:r>
    </w:p>
    <w:p w:rsidR="007F53AF" w:rsidRPr="00893361" w:rsidRDefault="007F53AF" w:rsidP="007F53AF">
      <w:pPr>
        <w:pStyle w:val="Style6"/>
        <w:widowControl/>
        <w:tabs>
          <w:tab w:val="left" w:pos="672"/>
        </w:tabs>
        <w:spacing w:before="5"/>
        <w:ind w:left="446" w:firstLine="0"/>
        <w:rPr>
          <w:rStyle w:val="FontStyle17"/>
          <w:sz w:val="16"/>
          <w:szCs w:val="16"/>
        </w:rPr>
      </w:pPr>
      <w:r w:rsidRPr="00893361">
        <w:rPr>
          <w:rStyle w:val="FontStyle17"/>
          <w:sz w:val="16"/>
          <w:szCs w:val="16"/>
        </w:rPr>
        <w:t>технические паспорта гидротехнических сооружений;</w:t>
      </w:r>
    </w:p>
    <w:p w:rsidR="007F53AF" w:rsidRPr="00893361" w:rsidRDefault="007F53AF" w:rsidP="007F53AF">
      <w:pPr>
        <w:pStyle w:val="Style6"/>
        <w:widowControl/>
        <w:tabs>
          <w:tab w:val="left" w:pos="672"/>
        </w:tabs>
        <w:spacing w:before="5"/>
        <w:ind w:left="446" w:firstLine="0"/>
        <w:rPr>
          <w:rStyle w:val="FontStyle17"/>
          <w:sz w:val="16"/>
          <w:szCs w:val="16"/>
        </w:rPr>
      </w:pPr>
      <w:r w:rsidRPr="00893361">
        <w:rPr>
          <w:rStyle w:val="FontStyle17"/>
          <w:sz w:val="16"/>
          <w:szCs w:val="16"/>
        </w:rPr>
        <w:t>исполнительные чертежи;</w:t>
      </w:r>
    </w:p>
    <w:p w:rsidR="007F53AF" w:rsidRPr="00893361" w:rsidRDefault="007F53AF" w:rsidP="007F53AF">
      <w:pPr>
        <w:pStyle w:val="Style6"/>
        <w:widowControl/>
        <w:tabs>
          <w:tab w:val="left" w:pos="672"/>
        </w:tabs>
        <w:spacing w:before="5"/>
        <w:ind w:left="446" w:firstLine="0"/>
        <w:rPr>
          <w:rStyle w:val="FontStyle17"/>
          <w:sz w:val="16"/>
          <w:szCs w:val="16"/>
        </w:rPr>
      </w:pPr>
      <w:r w:rsidRPr="00893361">
        <w:rPr>
          <w:rStyle w:val="FontStyle17"/>
          <w:sz w:val="16"/>
          <w:szCs w:val="16"/>
        </w:rPr>
        <w:t>правила эксплуатации водохранилищ;</w:t>
      </w:r>
    </w:p>
    <w:p w:rsidR="007F53AF" w:rsidRPr="00893361" w:rsidRDefault="007F53AF" w:rsidP="007F53AF">
      <w:pPr>
        <w:pStyle w:val="Style6"/>
        <w:widowControl/>
        <w:tabs>
          <w:tab w:val="left" w:pos="672"/>
        </w:tabs>
        <w:spacing w:before="5"/>
        <w:ind w:left="446" w:firstLine="0"/>
        <w:rPr>
          <w:rStyle w:val="FontStyle17"/>
          <w:sz w:val="16"/>
          <w:szCs w:val="16"/>
        </w:rPr>
      </w:pPr>
      <w:r w:rsidRPr="00893361">
        <w:rPr>
          <w:rStyle w:val="FontStyle17"/>
          <w:sz w:val="16"/>
          <w:szCs w:val="16"/>
        </w:rPr>
        <w:t>местные инструкции по эксплуатации ГТС;</w:t>
      </w:r>
    </w:p>
    <w:p w:rsidR="007F53AF" w:rsidRPr="00893361" w:rsidRDefault="007F53AF" w:rsidP="007F53AF">
      <w:pPr>
        <w:pStyle w:val="Style6"/>
        <w:widowControl/>
        <w:tabs>
          <w:tab w:val="left" w:pos="672"/>
        </w:tabs>
        <w:spacing w:before="5"/>
        <w:ind w:left="446" w:firstLine="0"/>
        <w:rPr>
          <w:rStyle w:val="FontStyle17"/>
          <w:sz w:val="16"/>
          <w:szCs w:val="16"/>
        </w:rPr>
      </w:pPr>
      <w:r w:rsidRPr="00893361">
        <w:rPr>
          <w:rStyle w:val="FontStyle17"/>
          <w:sz w:val="16"/>
          <w:szCs w:val="16"/>
        </w:rPr>
        <w:t>журналы наблюдений;</w:t>
      </w:r>
    </w:p>
    <w:p w:rsidR="007F53AF" w:rsidRPr="00893361" w:rsidRDefault="007F53AF" w:rsidP="007F53AF">
      <w:pPr>
        <w:pStyle w:val="Style6"/>
        <w:widowControl/>
        <w:tabs>
          <w:tab w:val="left" w:pos="658"/>
        </w:tabs>
        <w:spacing w:before="5"/>
        <w:ind w:firstLine="426"/>
        <w:rPr>
          <w:rStyle w:val="FontStyle17"/>
          <w:sz w:val="16"/>
          <w:szCs w:val="16"/>
        </w:rPr>
      </w:pPr>
      <w:r w:rsidRPr="00893361">
        <w:rPr>
          <w:rStyle w:val="FontStyle17"/>
          <w:sz w:val="16"/>
          <w:szCs w:val="16"/>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7F53AF" w:rsidRPr="00893361" w:rsidRDefault="007F53AF" w:rsidP="007F53AF">
      <w:pPr>
        <w:pStyle w:val="Style6"/>
        <w:widowControl/>
        <w:tabs>
          <w:tab w:val="left" w:pos="658"/>
        </w:tabs>
        <w:spacing w:before="5"/>
        <w:ind w:firstLine="442"/>
        <w:rPr>
          <w:rStyle w:val="FontStyle17"/>
          <w:sz w:val="16"/>
          <w:szCs w:val="16"/>
        </w:rPr>
      </w:pPr>
      <w:r w:rsidRPr="00893361">
        <w:rPr>
          <w:rStyle w:val="FontStyle17"/>
          <w:sz w:val="16"/>
          <w:szCs w:val="16"/>
        </w:rPr>
        <w:lastRenderedPageBreak/>
        <w:t xml:space="preserve">ГТС имеют нормальный уровень безопасности, т.е.  </w:t>
      </w:r>
      <w:r w:rsidRPr="00893361">
        <w:rPr>
          <w:rFonts w:eastAsia="Times New Roman"/>
          <w:sz w:val="16"/>
          <w:szCs w:val="16"/>
        </w:rPr>
        <w:t>ГТС соответствуют проекту, действующим нормам и правилам, значения критериев безопасности не превышают предельно допустимых для работоспособного состояния сооружений и оснований, эксплуатация осуществляется без нарушений действующих законодательных актов, норм и правил, предписания органов государственного контроля и надзора выполняются.</w:t>
      </w:r>
    </w:p>
    <w:p w:rsidR="007F53AF" w:rsidRPr="00893361" w:rsidRDefault="007F53AF" w:rsidP="007F53AF">
      <w:pPr>
        <w:pStyle w:val="Style6"/>
        <w:widowControl/>
        <w:tabs>
          <w:tab w:val="left" w:pos="658"/>
        </w:tabs>
        <w:spacing w:before="5"/>
        <w:ind w:firstLine="442"/>
        <w:rPr>
          <w:rStyle w:val="FontStyle17"/>
          <w:sz w:val="16"/>
          <w:szCs w:val="16"/>
        </w:rPr>
      </w:pPr>
      <w:r w:rsidRPr="00893361">
        <w:rPr>
          <w:rStyle w:val="FontStyle17"/>
          <w:sz w:val="16"/>
          <w:szCs w:val="16"/>
        </w:rPr>
        <w:t>Декларация безопасности не разрабатывается,  ГТС не входят в перечень объектов, подлежащих декларированию безопасности.</w:t>
      </w:r>
    </w:p>
    <w:p w:rsidR="007F53AF" w:rsidRPr="00893361" w:rsidRDefault="007F53AF" w:rsidP="007F53AF">
      <w:pPr>
        <w:pStyle w:val="Style6"/>
        <w:widowControl/>
        <w:tabs>
          <w:tab w:val="left" w:pos="658"/>
        </w:tabs>
        <w:spacing w:before="5"/>
        <w:ind w:firstLine="442"/>
        <w:rPr>
          <w:rStyle w:val="FontStyle17"/>
          <w:sz w:val="16"/>
          <w:szCs w:val="16"/>
        </w:rPr>
      </w:pPr>
      <w:r w:rsidRPr="00893361">
        <w:rPr>
          <w:rStyle w:val="FontStyle17"/>
          <w:sz w:val="16"/>
          <w:szCs w:val="16"/>
        </w:rPr>
        <w:t>Согласно ст.15 Закона РФ от 21.07.97г. №117-ФЗ «О безопасности гидротехнических сооружений» риск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гидротехнического сооружения, подлежит обязательному страхованию на время строительства и эксплуатации данного гидротехнического сооружения. Страхователем риска гражданской ответственности за причинение вреда является собственник гидротехнического сооружения или эксплуатирующая организация.</w:t>
      </w:r>
    </w:p>
    <w:p w:rsidR="007F53AF" w:rsidRPr="00893361" w:rsidRDefault="007F53AF" w:rsidP="007F53AF">
      <w:pPr>
        <w:pStyle w:val="afff5"/>
        <w:jc w:val="center"/>
        <w:rPr>
          <w:rStyle w:val="FontStyle17"/>
          <w:rFonts w:eastAsiaTheme="majorEastAsia"/>
          <w:b/>
          <w:sz w:val="16"/>
          <w:szCs w:val="16"/>
        </w:rPr>
      </w:pPr>
      <w:r w:rsidRPr="00893361">
        <w:rPr>
          <w:rStyle w:val="FontStyle17"/>
          <w:rFonts w:eastAsiaTheme="majorEastAsia"/>
          <w:b/>
          <w:sz w:val="16"/>
          <w:szCs w:val="16"/>
        </w:rPr>
        <w:t>3. Техническое обслуживание ГТС</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3.1.</w:t>
      </w:r>
      <w:r w:rsidRPr="00893361">
        <w:rPr>
          <w:rStyle w:val="FontStyle17"/>
          <w:rFonts w:eastAsiaTheme="majorEastAsia"/>
          <w:sz w:val="16"/>
          <w:szCs w:val="16"/>
        </w:rPr>
        <w:tab/>
        <w:t xml:space="preserve">Осуществление эксплуатационного </w:t>
      </w:r>
      <w:proofErr w:type="gramStart"/>
      <w:r w:rsidRPr="00893361">
        <w:rPr>
          <w:rStyle w:val="FontStyle17"/>
          <w:rFonts w:eastAsiaTheme="majorEastAsia"/>
          <w:sz w:val="16"/>
          <w:szCs w:val="16"/>
        </w:rPr>
        <w:t>контроля за</w:t>
      </w:r>
      <w:proofErr w:type="gramEnd"/>
      <w:r w:rsidRPr="00893361">
        <w:rPr>
          <w:rStyle w:val="FontStyle17"/>
          <w:rFonts w:eastAsiaTheme="majorEastAsia"/>
          <w:sz w:val="16"/>
          <w:szCs w:val="16"/>
        </w:rPr>
        <w:t xml:space="preserve"> состоянием ГТС</w:t>
      </w:r>
    </w:p>
    <w:p w:rsidR="007F53AF" w:rsidRPr="00893361" w:rsidRDefault="007F53AF" w:rsidP="007F53AF">
      <w:pPr>
        <w:pStyle w:val="afff5"/>
        <w:jc w:val="both"/>
        <w:rPr>
          <w:sz w:val="16"/>
          <w:szCs w:val="16"/>
        </w:rPr>
      </w:pPr>
      <w:r w:rsidRPr="00893361">
        <w:rPr>
          <w:sz w:val="16"/>
          <w:szCs w:val="16"/>
        </w:rPr>
        <w:t xml:space="preserve">Эксплуатационный </w:t>
      </w:r>
      <w:proofErr w:type="gramStart"/>
      <w:r w:rsidRPr="00893361">
        <w:rPr>
          <w:sz w:val="16"/>
          <w:szCs w:val="16"/>
        </w:rPr>
        <w:t>контроль за</w:t>
      </w:r>
      <w:proofErr w:type="gramEnd"/>
      <w:r w:rsidRPr="00893361">
        <w:rPr>
          <w:sz w:val="16"/>
          <w:szCs w:val="16"/>
        </w:rPr>
        <w:t xml:space="preserve"> состоянием и работой ГТС должен обеспечивать:</w:t>
      </w:r>
    </w:p>
    <w:p w:rsidR="007F53AF" w:rsidRPr="00893361" w:rsidRDefault="007F53AF" w:rsidP="007F53AF">
      <w:pPr>
        <w:pStyle w:val="afff5"/>
        <w:jc w:val="both"/>
        <w:rPr>
          <w:sz w:val="16"/>
          <w:szCs w:val="16"/>
        </w:rPr>
      </w:pPr>
      <w:r w:rsidRPr="00893361">
        <w:rPr>
          <w:sz w:val="16"/>
          <w:szCs w:val="16"/>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7F53AF" w:rsidRPr="00893361" w:rsidRDefault="007F53AF" w:rsidP="007F53AF">
      <w:pPr>
        <w:pStyle w:val="afff5"/>
        <w:jc w:val="both"/>
        <w:rPr>
          <w:sz w:val="16"/>
          <w:szCs w:val="16"/>
        </w:rPr>
      </w:pPr>
      <w:r w:rsidRPr="00893361">
        <w:rPr>
          <w:sz w:val="16"/>
          <w:szCs w:val="16"/>
        </w:rPr>
        <w:t>своевременную разработку и принятие мер по предотвращению возможных повреждений и аварийных ситуаций;</w:t>
      </w:r>
    </w:p>
    <w:p w:rsidR="007F53AF" w:rsidRPr="00893361" w:rsidRDefault="007F53AF" w:rsidP="007F53AF">
      <w:pPr>
        <w:pStyle w:val="afff5"/>
        <w:jc w:val="both"/>
        <w:rPr>
          <w:sz w:val="16"/>
          <w:szCs w:val="16"/>
        </w:rPr>
      </w:pPr>
      <w:r w:rsidRPr="00893361">
        <w:rPr>
          <w:sz w:val="16"/>
          <w:szCs w:val="16"/>
        </w:rPr>
        <w:t xml:space="preserve">получение технической информации для определения сроков и наиболее эффективных и экономичных способов ремонтных работ и работ по реконструкции; </w:t>
      </w:r>
    </w:p>
    <w:p w:rsidR="007F53AF" w:rsidRPr="00893361" w:rsidRDefault="007F53AF" w:rsidP="007F53AF">
      <w:pPr>
        <w:pStyle w:val="afff5"/>
        <w:jc w:val="both"/>
        <w:rPr>
          <w:rStyle w:val="FontStyle17"/>
          <w:rFonts w:eastAsiaTheme="majorEastAsia"/>
          <w:sz w:val="16"/>
          <w:szCs w:val="16"/>
        </w:rPr>
      </w:pPr>
      <w:r w:rsidRPr="00893361">
        <w:rPr>
          <w:sz w:val="16"/>
          <w:szCs w:val="16"/>
        </w:rPr>
        <w:t>выбор оптимальных эксплуатационных режимов работы ГТС.</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3.2.</w:t>
      </w:r>
      <w:r w:rsidRPr="00893361">
        <w:rPr>
          <w:rStyle w:val="FontStyle17"/>
          <w:rFonts w:eastAsiaTheme="majorEastAsia"/>
          <w:sz w:val="16"/>
          <w:szCs w:val="16"/>
        </w:rPr>
        <w:tab/>
        <w:t>Организация и осуществление визуальных  наблюдений</w:t>
      </w:r>
    </w:p>
    <w:p w:rsidR="007F53AF" w:rsidRPr="00893361" w:rsidRDefault="007F53AF" w:rsidP="007F53AF">
      <w:pPr>
        <w:pStyle w:val="afff5"/>
        <w:jc w:val="both"/>
        <w:rPr>
          <w:sz w:val="16"/>
          <w:szCs w:val="16"/>
        </w:rPr>
      </w:pPr>
      <w:r w:rsidRPr="00893361">
        <w:rPr>
          <w:sz w:val="16"/>
          <w:szCs w:val="16"/>
        </w:rPr>
        <w:t xml:space="preserve">Визуальные наблюдения за состоянием ГТС должен быть организован </w:t>
      </w:r>
      <w:r w:rsidRPr="00893361">
        <w:rPr>
          <w:sz w:val="16"/>
          <w:szCs w:val="16"/>
        </w:rPr>
        <w:br/>
        <w:t>с начала их возведения и продолжаться в течение всего времени строительства и эксплуатации.</w:t>
      </w:r>
    </w:p>
    <w:p w:rsidR="007F53AF" w:rsidRPr="00893361" w:rsidRDefault="007F53AF" w:rsidP="007F53AF">
      <w:pPr>
        <w:pStyle w:val="afff5"/>
        <w:jc w:val="both"/>
        <w:rPr>
          <w:sz w:val="16"/>
          <w:szCs w:val="16"/>
        </w:rPr>
      </w:pPr>
      <w:proofErr w:type="gramStart"/>
      <w:r w:rsidRPr="00893361">
        <w:rPr>
          <w:sz w:val="16"/>
          <w:szCs w:val="16"/>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Pr="00893361">
        <w:rPr>
          <w:sz w:val="16"/>
          <w:szCs w:val="16"/>
        </w:rPr>
        <w:t xml:space="preserve"> Эти изменения производятся по решению руководителя, согласованному с проектной организацией.</w:t>
      </w:r>
    </w:p>
    <w:p w:rsidR="007F53AF" w:rsidRPr="00893361" w:rsidRDefault="007F53AF" w:rsidP="007F53AF">
      <w:pPr>
        <w:pStyle w:val="afff5"/>
        <w:jc w:val="both"/>
        <w:rPr>
          <w:sz w:val="16"/>
          <w:szCs w:val="16"/>
        </w:rPr>
      </w:pPr>
      <w:r w:rsidRPr="00893361">
        <w:rPr>
          <w:sz w:val="16"/>
          <w:szCs w:val="16"/>
        </w:rPr>
        <w:t> При организации и проведении наблюдений за гидротехническими сооружениями необходимо соблюдать следующие требования:</w:t>
      </w:r>
    </w:p>
    <w:p w:rsidR="007F53AF" w:rsidRPr="00893361" w:rsidRDefault="007F53AF" w:rsidP="007F53AF">
      <w:pPr>
        <w:pStyle w:val="afff5"/>
        <w:jc w:val="both"/>
        <w:rPr>
          <w:sz w:val="16"/>
          <w:szCs w:val="16"/>
        </w:rPr>
      </w:pPr>
      <w:r w:rsidRPr="00893361">
        <w:rPr>
          <w:sz w:val="16"/>
          <w:szCs w:val="16"/>
        </w:rPr>
        <w:t xml:space="preserve">регистрация уровней бьефов </w:t>
      </w:r>
    </w:p>
    <w:p w:rsidR="007F53AF" w:rsidRPr="00893361" w:rsidRDefault="007F53AF" w:rsidP="007F53AF">
      <w:pPr>
        <w:pStyle w:val="afff5"/>
        <w:jc w:val="both"/>
        <w:rPr>
          <w:sz w:val="16"/>
          <w:szCs w:val="16"/>
        </w:rPr>
      </w:pPr>
      <w:r w:rsidRPr="00893361">
        <w:rPr>
          <w:sz w:val="16"/>
          <w:szCs w:val="16"/>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7F53AF" w:rsidRPr="00893361" w:rsidRDefault="007F53AF" w:rsidP="007F53AF">
      <w:pPr>
        <w:pStyle w:val="afff5"/>
        <w:jc w:val="both"/>
        <w:rPr>
          <w:sz w:val="16"/>
          <w:szCs w:val="16"/>
        </w:rPr>
      </w:pPr>
      <w:r w:rsidRPr="00893361">
        <w:rPr>
          <w:sz w:val="16"/>
          <w:szCs w:val="16"/>
        </w:rPr>
        <w:t xml:space="preserve">осуществление осмотров сооружений по графику, учитывающему сезонность раскрытия трещин и швов, фильтрации и </w:t>
      </w:r>
      <w:proofErr w:type="spellStart"/>
      <w:r w:rsidRPr="00893361">
        <w:rPr>
          <w:sz w:val="16"/>
          <w:szCs w:val="16"/>
        </w:rPr>
        <w:t>водопроявлений</w:t>
      </w:r>
      <w:proofErr w:type="spellEnd"/>
      <w:r w:rsidRPr="00893361">
        <w:rPr>
          <w:sz w:val="16"/>
          <w:szCs w:val="16"/>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7F53AF" w:rsidRPr="00893361" w:rsidRDefault="007F53AF" w:rsidP="007F53AF">
      <w:pPr>
        <w:pStyle w:val="afff5"/>
        <w:jc w:val="both"/>
        <w:rPr>
          <w:sz w:val="16"/>
          <w:szCs w:val="16"/>
        </w:rPr>
      </w:pPr>
      <w:r w:rsidRPr="00893361">
        <w:rPr>
          <w:sz w:val="16"/>
          <w:szCs w:val="16"/>
        </w:rPr>
        <w:lastRenderedPageBreak/>
        <w:t> На ГТС в сроки, установленные инструкцией и в предусмотренном ею объеме, должны проводиться наблюдения:</w:t>
      </w:r>
    </w:p>
    <w:p w:rsidR="007F53AF" w:rsidRPr="00893361" w:rsidRDefault="007F53AF" w:rsidP="007F53AF">
      <w:pPr>
        <w:pStyle w:val="afff5"/>
        <w:jc w:val="both"/>
        <w:rPr>
          <w:sz w:val="16"/>
          <w:szCs w:val="16"/>
        </w:rPr>
      </w:pPr>
      <w:r w:rsidRPr="00893361">
        <w:rPr>
          <w:sz w:val="16"/>
          <w:szCs w:val="16"/>
        </w:rPr>
        <w:t>за осадками и смещениями сооружений и их оснований;</w:t>
      </w:r>
    </w:p>
    <w:p w:rsidR="007F53AF" w:rsidRPr="00893361" w:rsidRDefault="007F53AF" w:rsidP="007F53AF">
      <w:pPr>
        <w:pStyle w:val="afff5"/>
        <w:jc w:val="both"/>
        <w:rPr>
          <w:sz w:val="16"/>
          <w:szCs w:val="16"/>
        </w:rPr>
      </w:pPr>
      <w:r w:rsidRPr="00893361">
        <w:rPr>
          <w:sz w:val="16"/>
          <w:szCs w:val="16"/>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7F53AF" w:rsidRPr="00893361" w:rsidRDefault="007F53AF" w:rsidP="007F53AF">
      <w:pPr>
        <w:pStyle w:val="afff5"/>
        <w:jc w:val="both"/>
        <w:rPr>
          <w:sz w:val="16"/>
          <w:szCs w:val="16"/>
        </w:rPr>
      </w:pPr>
      <w:r w:rsidRPr="00893361">
        <w:rPr>
          <w:sz w:val="16"/>
          <w:szCs w:val="16"/>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7F53AF" w:rsidRPr="00893361" w:rsidRDefault="007F53AF" w:rsidP="007F53AF">
      <w:pPr>
        <w:pStyle w:val="afff5"/>
        <w:jc w:val="both"/>
        <w:rPr>
          <w:sz w:val="16"/>
          <w:szCs w:val="16"/>
        </w:rPr>
      </w:pPr>
      <w:r w:rsidRPr="00893361">
        <w:rPr>
          <w:sz w:val="16"/>
          <w:szCs w:val="16"/>
        </w:rPr>
        <w:t xml:space="preserve">за воздействием потока на сооружения, в частности, размывом водобоя и рисбермы, дна и берегов, за </w:t>
      </w:r>
      <w:proofErr w:type="spellStart"/>
      <w:r w:rsidRPr="00893361">
        <w:rPr>
          <w:sz w:val="16"/>
          <w:szCs w:val="16"/>
        </w:rPr>
        <w:t>кавитационным</w:t>
      </w:r>
      <w:proofErr w:type="spellEnd"/>
      <w:r w:rsidRPr="00893361">
        <w:rPr>
          <w:sz w:val="16"/>
          <w:szCs w:val="16"/>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7F53AF" w:rsidRPr="00893361" w:rsidRDefault="007F53AF" w:rsidP="007F53AF">
      <w:pPr>
        <w:pStyle w:val="afff5"/>
        <w:jc w:val="both"/>
        <w:rPr>
          <w:sz w:val="16"/>
          <w:szCs w:val="16"/>
        </w:rPr>
      </w:pPr>
      <w:r w:rsidRPr="00893361">
        <w:rPr>
          <w:sz w:val="16"/>
          <w:szCs w:val="16"/>
        </w:rPr>
        <w:t>за воздействием льда на сооружения и их обледенением.</w:t>
      </w:r>
    </w:p>
    <w:p w:rsidR="007F53AF" w:rsidRPr="00893361" w:rsidRDefault="007F53AF" w:rsidP="007F53AF">
      <w:pPr>
        <w:pStyle w:val="afff5"/>
        <w:jc w:val="both"/>
        <w:rPr>
          <w:sz w:val="16"/>
          <w:szCs w:val="16"/>
        </w:rPr>
      </w:pPr>
      <w:r w:rsidRPr="00893361">
        <w:rPr>
          <w:sz w:val="16"/>
          <w:szCs w:val="16"/>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3.3.</w:t>
      </w:r>
      <w:r w:rsidRPr="00893361">
        <w:rPr>
          <w:rStyle w:val="FontStyle17"/>
          <w:rFonts w:eastAsiaTheme="majorEastAsia"/>
          <w:sz w:val="16"/>
          <w:szCs w:val="16"/>
        </w:rPr>
        <w:tab/>
        <w:t>Применяемые методики инструментального контроля параметров</w:t>
      </w:r>
      <w:r w:rsidRPr="00893361">
        <w:rPr>
          <w:rStyle w:val="FontStyle17"/>
          <w:rFonts w:eastAsiaTheme="majorEastAsia"/>
          <w:sz w:val="16"/>
          <w:szCs w:val="16"/>
        </w:rPr>
        <w:br/>
        <w:t>ГТС, их измерения и описание</w:t>
      </w:r>
    </w:p>
    <w:p w:rsidR="007F53AF" w:rsidRPr="00893361" w:rsidRDefault="007F53AF" w:rsidP="007F53AF">
      <w:pPr>
        <w:pStyle w:val="afff5"/>
        <w:jc w:val="both"/>
        <w:rPr>
          <w:sz w:val="16"/>
          <w:szCs w:val="16"/>
        </w:rPr>
      </w:pPr>
      <w:r w:rsidRPr="00893361">
        <w:rPr>
          <w:sz w:val="16"/>
          <w:szCs w:val="16"/>
        </w:rPr>
        <w:t>Для выполнения сложных и ответственных работ по оценке состояния ГТС, разработке мероприятий по повышению их безопасности и надежности с применением приборов и инструментов должны привлекаться проектные, специализированные и научно-исследовательские организации.</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3.4.</w:t>
      </w:r>
      <w:r w:rsidRPr="00893361">
        <w:rPr>
          <w:rStyle w:val="FontStyle17"/>
          <w:rFonts w:eastAsiaTheme="majorEastAsia"/>
          <w:sz w:val="16"/>
          <w:szCs w:val="16"/>
        </w:rPr>
        <w:tab/>
        <w:t>Графики осмотров ГТС</w:t>
      </w:r>
    </w:p>
    <w:p w:rsidR="007F53AF" w:rsidRPr="00893361" w:rsidRDefault="007F53AF" w:rsidP="007F53AF">
      <w:pPr>
        <w:pStyle w:val="afff5"/>
        <w:jc w:val="both"/>
        <w:rPr>
          <w:sz w:val="16"/>
          <w:szCs w:val="16"/>
        </w:rPr>
      </w:pPr>
      <w:r w:rsidRPr="00893361">
        <w:rPr>
          <w:sz w:val="16"/>
          <w:szCs w:val="16"/>
        </w:rPr>
        <w:t xml:space="preserve">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7F53AF" w:rsidRPr="00893361" w:rsidRDefault="007F53AF" w:rsidP="007F53AF">
      <w:pPr>
        <w:pStyle w:val="afff5"/>
        <w:jc w:val="both"/>
        <w:rPr>
          <w:sz w:val="16"/>
          <w:szCs w:val="16"/>
        </w:rPr>
      </w:pPr>
      <w:r w:rsidRPr="00893361">
        <w:rPr>
          <w:sz w:val="16"/>
          <w:szCs w:val="16"/>
        </w:rPr>
        <w:t>Плановые технические осмотры сооружений могут быть общими и выборочными.</w:t>
      </w:r>
    </w:p>
    <w:p w:rsidR="007F53AF" w:rsidRPr="00893361" w:rsidRDefault="007F53AF" w:rsidP="007F53AF">
      <w:pPr>
        <w:pStyle w:val="afff5"/>
        <w:jc w:val="both"/>
        <w:rPr>
          <w:sz w:val="16"/>
          <w:szCs w:val="16"/>
        </w:rPr>
      </w:pPr>
      <w:r w:rsidRPr="00893361">
        <w:rPr>
          <w:sz w:val="16"/>
          <w:szCs w:val="16"/>
        </w:rPr>
        <w:t>Общие осмотры следует проводить два раза в год - весной и осенью.</w:t>
      </w:r>
    </w:p>
    <w:p w:rsidR="007F53AF" w:rsidRPr="00893361" w:rsidRDefault="007F53AF" w:rsidP="007F53AF">
      <w:pPr>
        <w:pStyle w:val="afff5"/>
        <w:jc w:val="both"/>
        <w:rPr>
          <w:sz w:val="16"/>
          <w:szCs w:val="16"/>
        </w:rPr>
      </w:pPr>
      <w:r w:rsidRPr="00893361">
        <w:rPr>
          <w:sz w:val="16"/>
          <w:szCs w:val="16"/>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7F53AF" w:rsidRPr="00893361" w:rsidRDefault="007F53AF" w:rsidP="007F53AF">
      <w:pPr>
        <w:pStyle w:val="afff5"/>
        <w:jc w:val="both"/>
        <w:rPr>
          <w:sz w:val="16"/>
          <w:szCs w:val="16"/>
        </w:rPr>
      </w:pPr>
      <w:r w:rsidRPr="00893361">
        <w:rPr>
          <w:sz w:val="16"/>
          <w:szCs w:val="16"/>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7F53AF" w:rsidRPr="00893361" w:rsidRDefault="007F53AF" w:rsidP="007F53AF">
      <w:pPr>
        <w:pStyle w:val="afff5"/>
        <w:jc w:val="both"/>
        <w:rPr>
          <w:sz w:val="16"/>
          <w:szCs w:val="16"/>
        </w:rPr>
      </w:pPr>
      <w:r w:rsidRPr="00893361">
        <w:rPr>
          <w:sz w:val="16"/>
          <w:szCs w:val="16"/>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7F53AF" w:rsidRPr="00893361" w:rsidRDefault="007F53AF" w:rsidP="007F53AF">
      <w:pPr>
        <w:pStyle w:val="afff5"/>
        <w:jc w:val="both"/>
        <w:rPr>
          <w:rStyle w:val="FontStyle17"/>
          <w:rFonts w:eastAsiaTheme="majorEastAsia"/>
          <w:sz w:val="16"/>
          <w:szCs w:val="16"/>
        </w:rPr>
      </w:pPr>
      <w:r w:rsidRPr="00893361">
        <w:rPr>
          <w:sz w:val="16"/>
          <w:szCs w:val="16"/>
        </w:rPr>
        <w:t>Кроме плановых осмотров, должны проводиться внеочередные осмотры ГТС после чрезвычайных стихийных явлений или аварий.</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3.5.</w:t>
      </w:r>
      <w:r w:rsidRPr="00893361">
        <w:rPr>
          <w:rStyle w:val="FontStyle17"/>
          <w:rFonts w:eastAsiaTheme="majorEastAsia"/>
          <w:sz w:val="16"/>
          <w:szCs w:val="16"/>
        </w:rPr>
        <w:tab/>
        <w:t xml:space="preserve">Организация и проведение </w:t>
      </w:r>
      <w:proofErr w:type="spellStart"/>
      <w:r w:rsidRPr="00893361">
        <w:rPr>
          <w:rStyle w:val="FontStyle17"/>
          <w:rFonts w:eastAsiaTheme="majorEastAsia"/>
          <w:sz w:val="16"/>
          <w:szCs w:val="16"/>
        </w:rPr>
        <w:t>предпаводковых</w:t>
      </w:r>
      <w:proofErr w:type="spellEnd"/>
      <w:r w:rsidRPr="00893361">
        <w:rPr>
          <w:rStyle w:val="FontStyle17"/>
          <w:rFonts w:eastAsiaTheme="majorEastAsia"/>
          <w:sz w:val="16"/>
          <w:szCs w:val="16"/>
        </w:rPr>
        <w:t xml:space="preserve"> и послепаводковых</w:t>
      </w:r>
      <w:r w:rsidRPr="00893361">
        <w:rPr>
          <w:rStyle w:val="FontStyle17"/>
          <w:rFonts w:eastAsiaTheme="majorEastAsia"/>
          <w:sz w:val="16"/>
          <w:szCs w:val="16"/>
        </w:rPr>
        <w:br/>
        <w:t>обследований ГТС</w:t>
      </w:r>
    </w:p>
    <w:p w:rsidR="007F53AF" w:rsidRPr="00893361" w:rsidRDefault="007F53AF" w:rsidP="007F53AF">
      <w:pPr>
        <w:pStyle w:val="afff5"/>
        <w:jc w:val="both"/>
        <w:rPr>
          <w:sz w:val="16"/>
          <w:szCs w:val="16"/>
        </w:rPr>
      </w:pPr>
      <w:r w:rsidRPr="00893361">
        <w:rPr>
          <w:sz w:val="16"/>
          <w:szCs w:val="16"/>
        </w:rPr>
        <w:t xml:space="preserve">Ежегодно до наступления паводкового периода </w:t>
      </w:r>
      <w:proofErr w:type="spellStart"/>
      <w:r w:rsidRPr="00893361">
        <w:rPr>
          <w:sz w:val="16"/>
          <w:szCs w:val="16"/>
        </w:rPr>
        <w:t>противопаводковая</w:t>
      </w:r>
      <w:proofErr w:type="spellEnd"/>
      <w:r w:rsidRPr="00893361">
        <w:rPr>
          <w:sz w:val="16"/>
          <w:szCs w:val="16"/>
        </w:rPr>
        <w:t xml:space="preserve"> комиссия проводит обследование ГТС к пропуску весеннего половодья:</w:t>
      </w:r>
    </w:p>
    <w:p w:rsidR="007F53AF" w:rsidRPr="00893361" w:rsidRDefault="007F53AF" w:rsidP="007F53AF">
      <w:pPr>
        <w:pStyle w:val="afff5"/>
        <w:jc w:val="both"/>
        <w:rPr>
          <w:sz w:val="16"/>
          <w:szCs w:val="16"/>
        </w:rPr>
      </w:pPr>
      <w:r w:rsidRPr="00893361">
        <w:rPr>
          <w:sz w:val="16"/>
          <w:szCs w:val="16"/>
        </w:rPr>
        <w:t>общий осмотр состояния ГТС;</w:t>
      </w:r>
    </w:p>
    <w:p w:rsidR="007F53AF" w:rsidRPr="00893361" w:rsidRDefault="007F53AF" w:rsidP="007F53AF">
      <w:pPr>
        <w:pStyle w:val="afff5"/>
        <w:jc w:val="both"/>
        <w:rPr>
          <w:sz w:val="16"/>
          <w:szCs w:val="16"/>
        </w:rPr>
      </w:pPr>
      <w:r w:rsidRPr="00893361">
        <w:rPr>
          <w:sz w:val="16"/>
          <w:szCs w:val="16"/>
        </w:rPr>
        <w:t xml:space="preserve">проверка действия затворов и оборудования, работа которых связана с пропуском высоких вод; </w:t>
      </w:r>
    </w:p>
    <w:p w:rsidR="007F53AF" w:rsidRPr="00893361" w:rsidRDefault="007F53AF" w:rsidP="007F53AF">
      <w:pPr>
        <w:pStyle w:val="afff5"/>
        <w:jc w:val="both"/>
        <w:rPr>
          <w:sz w:val="16"/>
          <w:szCs w:val="16"/>
        </w:rPr>
      </w:pPr>
      <w:r w:rsidRPr="00893361">
        <w:rPr>
          <w:sz w:val="16"/>
          <w:szCs w:val="16"/>
        </w:rPr>
        <w:t>проверка проездов и подъездов для автотранспорта к ГТС с учетом неблагоприятных метеорологических условий (дождь, снежный покров и т.п.).</w:t>
      </w:r>
    </w:p>
    <w:p w:rsidR="007F53AF" w:rsidRPr="00893361" w:rsidRDefault="007F53AF" w:rsidP="007F53AF">
      <w:pPr>
        <w:pStyle w:val="afff5"/>
        <w:jc w:val="both"/>
        <w:rPr>
          <w:sz w:val="16"/>
          <w:szCs w:val="16"/>
        </w:rPr>
      </w:pPr>
      <w:r w:rsidRPr="00893361">
        <w:rPr>
          <w:sz w:val="16"/>
          <w:szCs w:val="16"/>
        </w:rPr>
        <w:lastRenderedPageBreak/>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3.6</w:t>
      </w:r>
      <w:r w:rsidRPr="00893361">
        <w:rPr>
          <w:rStyle w:val="FontStyle17"/>
          <w:rFonts w:eastAsiaTheme="majorEastAsia"/>
          <w:sz w:val="16"/>
          <w:szCs w:val="16"/>
        </w:rPr>
        <w:tab/>
        <w:t>Перечень должностных лиц, производящих наблюдения и измерения</w:t>
      </w:r>
    </w:p>
    <w:p w:rsidR="007F53AF" w:rsidRPr="00893361" w:rsidRDefault="007F53AF" w:rsidP="007F53AF">
      <w:pPr>
        <w:pStyle w:val="afff5"/>
        <w:jc w:val="both"/>
        <w:rPr>
          <w:rStyle w:val="FontStyle17"/>
          <w:rFonts w:eastAsiaTheme="majorEastAsia"/>
          <w:sz w:val="16"/>
          <w:szCs w:val="16"/>
        </w:rPr>
      </w:pPr>
      <w:r w:rsidRPr="00893361">
        <w:rPr>
          <w:sz w:val="16"/>
          <w:szCs w:val="16"/>
        </w:rPr>
        <w:t xml:space="preserve">Глава администрации, а также арендаторы ГТС несут ответственность за наблюдения на ГТС. Собственник ГТС  своим распоряжением назначает </w:t>
      </w:r>
      <w:proofErr w:type="gramStart"/>
      <w:r w:rsidRPr="00893361">
        <w:rPr>
          <w:sz w:val="16"/>
          <w:szCs w:val="16"/>
        </w:rPr>
        <w:t>ответственного</w:t>
      </w:r>
      <w:proofErr w:type="gramEnd"/>
      <w:r w:rsidRPr="00893361">
        <w:rPr>
          <w:sz w:val="16"/>
          <w:szCs w:val="16"/>
        </w:rPr>
        <w:t xml:space="preserve"> по эксплуатации ГТС и заключается договор. </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3.7</w:t>
      </w:r>
      <w:r w:rsidRPr="00893361">
        <w:rPr>
          <w:rStyle w:val="FontStyle17"/>
          <w:rFonts w:eastAsiaTheme="majorEastAsia"/>
          <w:sz w:val="16"/>
          <w:szCs w:val="16"/>
        </w:rPr>
        <w:tab/>
        <w:t>Организация и осуществление обработки и анализа результатов  наблюдений и измерений</w:t>
      </w:r>
    </w:p>
    <w:p w:rsidR="007F53AF" w:rsidRPr="00893361" w:rsidRDefault="007F53AF" w:rsidP="007F53AF">
      <w:pPr>
        <w:pStyle w:val="afff5"/>
        <w:jc w:val="both"/>
        <w:rPr>
          <w:sz w:val="16"/>
          <w:szCs w:val="16"/>
        </w:rPr>
      </w:pPr>
      <w:r w:rsidRPr="00893361">
        <w:rPr>
          <w:sz w:val="16"/>
          <w:szCs w:val="16"/>
        </w:rPr>
        <w:t xml:space="preserve">Результаты наблюдений записываются в соответствующие ведомости и журналы. По результатам обследования гидротехнических сооружений составляется акт, в котором дается краткое описание обследованного объекта, его технического состояния, а также организации эксплуатации, ремонта и </w:t>
      </w:r>
      <w:proofErr w:type="gramStart"/>
      <w:r w:rsidRPr="00893361">
        <w:rPr>
          <w:sz w:val="16"/>
          <w:szCs w:val="16"/>
        </w:rPr>
        <w:t>контроля за</w:t>
      </w:r>
      <w:proofErr w:type="gramEnd"/>
      <w:r w:rsidRPr="00893361">
        <w:rPr>
          <w:sz w:val="16"/>
          <w:szCs w:val="16"/>
        </w:rPr>
        <w:t xml:space="preserve"> соблюдением инструкций, с указанием выявленных недостатков, а также рекомендации и предложения по поддержанию в рабочем состоянии ГТС. При комиссионном обследовании сооружений акт подписывается всеми членами комиссии.</w:t>
      </w:r>
    </w:p>
    <w:p w:rsidR="007F53AF" w:rsidRPr="00893361" w:rsidRDefault="007F53AF" w:rsidP="007F53AF">
      <w:pPr>
        <w:pStyle w:val="afff5"/>
        <w:jc w:val="both"/>
        <w:rPr>
          <w:sz w:val="16"/>
          <w:szCs w:val="16"/>
        </w:rPr>
      </w:pPr>
      <w:r w:rsidRPr="00893361">
        <w:rPr>
          <w:sz w:val="16"/>
          <w:szCs w:val="16"/>
        </w:rPr>
        <w:t>Анализ изучения проектной и исполнительной документации и результатов обследования гидротехнических сооружений выполняется с целью окончательного установления:</w:t>
      </w:r>
    </w:p>
    <w:p w:rsidR="007F53AF" w:rsidRPr="00893361" w:rsidRDefault="007F53AF" w:rsidP="007F53AF">
      <w:pPr>
        <w:pStyle w:val="afff5"/>
        <w:jc w:val="both"/>
        <w:rPr>
          <w:sz w:val="16"/>
          <w:szCs w:val="16"/>
        </w:rPr>
      </w:pPr>
      <w:r w:rsidRPr="00893361">
        <w:rPr>
          <w:sz w:val="16"/>
          <w:szCs w:val="16"/>
        </w:rPr>
        <w:t xml:space="preserve">технического состояния сооружений; </w:t>
      </w:r>
    </w:p>
    <w:p w:rsidR="007F53AF" w:rsidRPr="00893361" w:rsidRDefault="007F53AF" w:rsidP="007F53AF">
      <w:pPr>
        <w:pStyle w:val="afff5"/>
        <w:jc w:val="both"/>
        <w:rPr>
          <w:sz w:val="16"/>
          <w:szCs w:val="16"/>
        </w:rPr>
      </w:pPr>
      <w:r w:rsidRPr="00893361">
        <w:rPr>
          <w:sz w:val="16"/>
          <w:szCs w:val="16"/>
        </w:rPr>
        <w:t xml:space="preserve">необходимости выполнения специальных исследований для повышения безопасности работы сооружений; </w:t>
      </w:r>
    </w:p>
    <w:p w:rsidR="007F53AF" w:rsidRPr="00893361" w:rsidRDefault="007F53AF" w:rsidP="007F53AF">
      <w:pPr>
        <w:pStyle w:val="afff5"/>
        <w:jc w:val="both"/>
        <w:rPr>
          <w:sz w:val="16"/>
          <w:szCs w:val="16"/>
        </w:rPr>
      </w:pPr>
      <w:r w:rsidRPr="00893361">
        <w:rPr>
          <w:rFonts w:eastAsia="Calibri"/>
          <w:sz w:val="16"/>
          <w:szCs w:val="16"/>
        </w:rPr>
        <w:t>оценк</w:t>
      </w:r>
      <w:r w:rsidRPr="00893361">
        <w:rPr>
          <w:sz w:val="16"/>
          <w:szCs w:val="16"/>
        </w:rPr>
        <w:t>и</w:t>
      </w:r>
      <w:r w:rsidRPr="00893361">
        <w:rPr>
          <w:rFonts w:eastAsia="Calibri"/>
          <w:sz w:val="16"/>
          <w:szCs w:val="16"/>
        </w:rPr>
        <w:t xml:space="preserve"> безопасности гидротехнического сооружения</w:t>
      </w:r>
      <w:r w:rsidRPr="00893361">
        <w:rPr>
          <w:sz w:val="16"/>
          <w:szCs w:val="16"/>
        </w:rPr>
        <w:t xml:space="preserve"> </w:t>
      </w:r>
      <w:r w:rsidRPr="00893361">
        <w:rPr>
          <w:rFonts w:eastAsia="Calibri"/>
          <w:sz w:val="16"/>
          <w:szCs w:val="16"/>
        </w:rPr>
        <w:t xml:space="preserve">и анализ причин ее снижения </w:t>
      </w:r>
    </w:p>
    <w:p w:rsidR="007F53AF" w:rsidRPr="00893361" w:rsidRDefault="007F53AF" w:rsidP="007F53AF">
      <w:pPr>
        <w:pStyle w:val="afff5"/>
        <w:jc w:val="both"/>
        <w:rPr>
          <w:rStyle w:val="FontStyle17"/>
          <w:rFonts w:eastAsiaTheme="majorEastAsia"/>
          <w:sz w:val="16"/>
          <w:szCs w:val="16"/>
        </w:rPr>
      </w:pPr>
      <w:r w:rsidRPr="00893361">
        <w:rPr>
          <w:rFonts w:eastAsia="Calibri"/>
          <w:sz w:val="16"/>
          <w:szCs w:val="16"/>
        </w:rPr>
        <w:t>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3.8.</w:t>
      </w:r>
      <w:r w:rsidRPr="00893361">
        <w:rPr>
          <w:rStyle w:val="FontStyle17"/>
          <w:rFonts w:eastAsiaTheme="majorEastAsia"/>
          <w:sz w:val="16"/>
          <w:szCs w:val="16"/>
        </w:rPr>
        <w:tab/>
        <w:t>Порядок подготовки и регламент проведения ремонтных работ,</w:t>
      </w:r>
      <w:r w:rsidRPr="00893361">
        <w:rPr>
          <w:rStyle w:val="FontStyle17"/>
          <w:rFonts w:eastAsiaTheme="majorEastAsia"/>
          <w:sz w:val="16"/>
          <w:szCs w:val="16"/>
        </w:rPr>
        <w:br/>
        <w:t>типовые схемы и решения по ремонту повреждений, которые подлежат</w:t>
      </w:r>
      <w:r w:rsidRPr="00893361">
        <w:rPr>
          <w:rStyle w:val="FontStyle17"/>
          <w:rFonts w:eastAsiaTheme="majorEastAsia"/>
          <w:sz w:val="16"/>
          <w:szCs w:val="16"/>
        </w:rPr>
        <w:br/>
        <w:t>немедленному устранению (в случае, если создают угрозу)</w:t>
      </w:r>
      <w:r w:rsidRPr="00893361">
        <w:rPr>
          <w:rStyle w:val="FontStyle17"/>
          <w:rFonts w:eastAsiaTheme="majorEastAsia"/>
          <w:sz w:val="16"/>
          <w:szCs w:val="16"/>
        </w:rPr>
        <w:br/>
        <w:t>эксплуатационным персоналом.</w:t>
      </w:r>
    </w:p>
    <w:p w:rsidR="007F53AF" w:rsidRPr="00893361" w:rsidRDefault="007F53AF" w:rsidP="007F53AF">
      <w:pPr>
        <w:pStyle w:val="afff5"/>
        <w:jc w:val="both"/>
        <w:rPr>
          <w:sz w:val="16"/>
          <w:szCs w:val="16"/>
        </w:rPr>
      </w:pPr>
      <w:r w:rsidRPr="00893361">
        <w:rPr>
          <w:sz w:val="16"/>
          <w:szCs w:val="16"/>
        </w:rPr>
        <w:t>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Pr="00893361">
        <w:rPr>
          <w:sz w:val="16"/>
          <w:szCs w:val="16"/>
        </w:rPr>
        <w:t>хозспособом</w:t>
      </w:r>
      <w:proofErr w:type="spellEnd"/>
      <w:r w:rsidRPr="00893361">
        <w:rPr>
          <w:sz w:val="16"/>
          <w:szCs w:val="16"/>
        </w:rPr>
        <w:t>), так и силами подрядных организаций.</w:t>
      </w:r>
    </w:p>
    <w:p w:rsidR="007F53AF" w:rsidRPr="00893361" w:rsidRDefault="007F53AF" w:rsidP="007F53AF">
      <w:pPr>
        <w:pStyle w:val="afff5"/>
        <w:jc w:val="both"/>
        <w:rPr>
          <w:sz w:val="16"/>
          <w:szCs w:val="16"/>
        </w:rPr>
      </w:pPr>
      <w:r w:rsidRPr="00893361">
        <w:rPr>
          <w:sz w:val="16"/>
          <w:szCs w:val="16"/>
        </w:rPr>
        <w:t>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7F53AF" w:rsidRPr="00893361" w:rsidRDefault="007F53AF" w:rsidP="007F53AF">
      <w:pPr>
        <w:pStyle w:val="afff5"/>
        <w:jc w:val="both"/>
        <w:rPr>
          <w:sz w:val="16"/>
          <w:szCs w:val="16"/>
        </w:rPr>
      </w:pPr>
      <w:r w:rsidRPr="00893361">
        <w:rPr>
          <w:sz w:val="16"/>
          <w:szCs w:val="16"/>
        </w:rPr>
        <w:t>Планы ремонтных работ составляются на основании результатов:</w:t>
      </w:r>
    </w:p>
    <w:p w:rsidR="007F53AF" w:rsidRPr="00893361" w:rsidRDefault="007F53AF" w:rsidP="007F53AF">
      <w:pPr>
        <w:pStyle w:val="afff5"/>
        <w:jc w:val="both"/>
        <w:rPr>
          <w:sz w:val="16"/>
          <w:szCs w:val="16"/>
        </w:rPr>
      </w:pPr>
      <w:r w:rsidRPr="00893361">
        <w:rPr>
          <w:sz w:val="16"/>
          <w:szCs w:val="16"/>
        </w:rPr>
        <w:t>систематических осмотров гидротехнических сооружений, в том числе после прохождения паводков;</w:t>
      </w:r>
    </w:p>
    <w:p w:rsidR="007F53AF" w:rsidRPr="00893361" w:rsidRDefault="007F53AF" w:rsidP="007F53AF">
      <w:pPr>
        <w:pStyle w:val="afff5"/>
        <w:jc w:val="both"/>
        <w:rPr>
          <w:sz w:val="16"/>
          <w:szCs w:val="16"/>
        </w:rPr>
      </w:pPr>
      <w:r w:rsidRPr="00893361">
        <w:rPr>
          <w:sz w:val="16"/>
          <w:szCs w:val="16"/>
        </w:rPr>
        <w:t>внеочередных осмотров после стихийных бедствий или аварий (отказов);</w:t>
      </w:r>
    </w:p>
    <w:p w:rsidR="007F53AF" w:rsidRPr="00893361" w:rsidRDefault="007F53AF" w:rsidP="007F53AF">
      <w:pPr>
        <w:pStyle w:val="afff5"/>
        <w:jc w:val="both"/>
        <w:rPr>
          <w:sz w:val="16"/>
          <w:szCs w:val="16"/>
        </w:rPr>
      </w:pPr>
      <w:r w:rsidRPr="00893361">
        <w:rPr>
          <w:sz w:val="16"/>
          <w:szCs w:val="16"/>
        </w:rPr>
        <w:t xml:space="preserve">систематического </w:t>
      </w:r>
      <w:proofErr w:type="gramStart"/>
      <w:r w:rsidRPr="00893361">
        <w:rPr>
          <w:sz w:val="16"/>
          <w:szCs w:val="16"/>
        </w:rPr>
        <w:t>контроля за</w:t>
      </w:r>
      <w:proofErr w:type="gramEnd"/>
      <w:r w:rsidRPr="00893361">
        <w:rPr>
          <w:sz w:val="16"/>
          <w:szCs w:val="16"/>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7F53AF" w:rsidRPr="00893361" w:rsidRDefault="007F53AF" w:rsidP="007F53AF">
      <w:pPr>
        <w:pStyle w:val="afff5"/>
        <w:jc w:val="both"/>
        <w:rPr>
          <w:sz w:val="16"/>
          <w:szCs w:val="16"/>
        </w:rPr>
      </w:pPr>
      <w:r w:rsidRPr="00893361">
        <w:rPr>
          <w:sz w:val="16"/>
          <w:szCs w:val="16"/>
        </w:rPr>
        <w:t>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7F53AF" w:rsidRPr="00893361" w:rsidRDefault="007F53AF" w:rsidP="007F53AF">
      <w:pPr>
        <w:pStyle w:val="afff5"/>
        <w:jc w:val="both"/>
        <w:rPr>
          <w:sz w:val="16"/>
          <w:szCs w:val="16"/>
        </w:rPr>
      </w:pPr>
      <w:r w:rsidRPr="00893361">
        <w:rPr>
          <w:sz w:val="16"/>
          <w:szCs w:val="16"/>
        </w:rPr>
        <w:t>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7F53AF" w:rsidRPr="00893361" w:rsidRDefault="007F53AF" w:rsidP="007F53AF">
      <w:pPr>
        <w:pStyle w:val="afff5"/>
        <w:jc w:val="both"/>
        <w:rPr>
          <w:sz w:val="16"/>
          <w:szCs w:val="16"/>
        </w:rPr>
      </w:pPr>
      <w:r w:rsidRPr="00893361">
        <w:rPr>
          <w:sz w:val="16"/>
          <w:szCs w:val="16"/>
        </w:rPr>
        <w:t>Текущие ремонты гидротехнических сооружений предусматривают выполнение работ по предохранению конструктивных элементов гидротехнических сооружений от износа путем своевременного устранения повреждений.</w:t>
      </w:r>
    </w:p>
    <w:p w:rsidR="007F53AF" w:rsidRPr="00893361" w:rsidRDefault="007F53AF" w:rsidP="007F53AF">
      <w:pPr>
        <w:pStyle w:val="afff5"/>
        <w:jc w:val="both"/>
        <w:rPr>
          <w:sz w:val="16"/>
          <w:szCs w:val="16"/>
        </w:rPr>
      </w:pPr>
      <w:r w:rsidRPr="00893361">
        <w:rPr>
          <w:sz w:val="16"/>
          <w:szCs w:val="16"/>
        </w:rPr>
        <w:t xml:space="preserve">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w:t>
      </w:r>
      <w:r w:rsidRPr="00893361">
        <w:rPr>
          <w:sz w:val="16"/>
          <w:szCs w:val="16"/>
        </w:rPr>
        <w:lastRenderedPageBreak/>
        <w:t>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7F53AF" w:rsidRPr="00893361" w:rsidRDefault="007F53AF" w:rsidP="007F53AF">
      <w:pPr>
        <w:pStyle w:val="afff5"/>
        <w:jc w:val="both"/>
        <w:rPr>
          <w:sz w:val="16"/>
          <w:szCs w:val="16"/>
        </w:rPr>
      </w:pPr>
      <w:r w:rsidRPr="00893361">
        <w:rPr>
          <w:sz w:val="16"/>
          <w:szCs w:val="16"/>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7F53AF" w:rsidRPr="00893361" w:rsidRDefault="007F53AF" w:rsidP="007F53AF">
      <w:pPr>
        <w:pStyle w:val="afff5"/>
        <w:jc w:val="both"/>
        <w:rPr>
          <w:rStyle w:val="FontStyle17"/>
          <w:rFonts w:eastAsiaTheme="majorEastAsia"/>
          <w:sz w:val="16"/>
          <w:szCs w:val="16"/>
        </w:rPr>
      </w:pPr>
      <w:r w:rsidRPr="00893361">
        <w:rPr>
          <w:sz w:val="16"/>
          <w:szCs w:val="16"/>
        </w:rPr>
        <w:t>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7F53AF" w:rsidRPr="00893361" w:rsidRDefault="007F53AF" w:rsidP="007F53AF">
      <w:pPr>
        <w:pStyle w:val="afff5"/>
        <w:jc w:val="center"/>
        <w:rPr>
          <w:rStyle w:val="FontStyle17"/>
          <w:rFonts w:eastAsiaTheme="majorEastAsia"/>
          <w:b/>
          <w:sz w:val="16"/>
          <w:szCs w:val="16"/>
        </w:rPr>
      </w:pPr>
      <w:r w:rsidRPr="00893361">
        <w:rPr>
          <w:rStyle w:val="FontStyle17"/>
          <w:rFonts w:eastAsiaTheme="majorEastAsia"/>
          <w:b/>
          <w:sz w:val="16"/>
          <w:szCs w:val="16"/>
        </w:rPr>
        <w:t>4. Основные правила технической эксплуатации ГТС</w:t>
      </w:r>
    </w:p>
    <w:p w:rsidR="007F53AF" w:rsidRPr="00893361" w:rsidRDefault="007F53AF" w:rsidP="007F53AF">
      <w:pPr>
        <w:pStyle w:val="afff5"/>
        <w:rPr>
          <w:rStyle w:val="FontStyle17"/>
          <w:rFonts w:eastAsiaTheme="majorEastAsia"/>
          <w:sz w:val="16"/>
          <w:szCs w:val="16"/>
        </w:rPr>
      </w:pPr>
      <w:r w:rsidRPr="00893361">
        <w:rPr>
          <w:rStyle w:val="FontStyle17"/>
          <w:rFonts w:eastAsiaTheme="majorEastAsia"/>
          <w:sz w:val="16"/>
          <w:szCs w:val="16"/>
        </w:rPr>
        <w:t>4.1.</w:t>
      </w:r>
      <w:r w:rsidRPr="00893361">
        <w:rPr>
          <w:rStyle w:val="FontStyle17"/>
          <w:rFonts w:eastAsiaTheme="majorEastAsia"/>
          <w:sz w:val="16"/>
          <w:szCs w:val="16"/>
        </w:rPr>
        <w:tab/>
        <w:t>Требования техники безопасности при эксплуатации ГТС</w:t>
      </w:r>
    </w:p>
    <w:p w:rsidR="007F53AF" w:rsidRPr="00893361" w:rsidRDefault="007F53AF" w:rsidP="007F53AF">
      <w:pPr>
        <w:pStyle w:val="consnormal1"/>
        <w:spacing w:before="0" w:beforeAutospacing="0" w:after="0" w:afterAutospacing="0"/>
        <w:ind w:firstLine="284"/>
        <w:jc w:val="both"/>
        <w:rPr>
          <w:sz w:val="16"/>
          <w:szCs w:val="16"/>
          <w:shd w:val="clear" w:color="auto" w:fill="FFFFFF"/>
        </w:rPr>
      </w:pPr>
      <w:r w:rsidRPr="00893361">
        <w:rPr>
          <w:rStyle w:val="apple-converted-space"/>
          <w:sz w:val="16"/>
          <w:szCs w:val="16"/>
          <w:shd w:val="clear" w:color="auto" w:fill="FFFFFF"/>
        </w:rPr>
        <w:t> </w:t>
      </w:r>
      <w:proofErr w:type="gramStart"/>
      <w:r w:rsidRPr="00893361">
        <w:rPr>
          <w:sz w:val="16"/>
          <w:szCs w:val="16"/>
          <w:shd w:val="clear" w:color="auto" w:fill="FFFFFF"/>
        </w:rPr>
        <w:t>Лица, допущенные к работам должны быть обучены</w:t>
      </w:r>
      <w:proofErr w:type="gramEnd"/>
      <w:r w:rsidRPr="00893361">
        <w:rPr>
          <w:sz w:val="16"/>
          <w:szCs w:val="16"/>
          <w:shd w:val="clear" w:color="auto" w:fill="FFFFFF"/>
        </w:rPr>
        <w:t xml:space="preserve"> и иметь об этом запись в удостоверении в соответствии с требованиями</w:t>
      </w:r>
    </w:p>
    <w:p w:rsidR="007F53AF" w:rsidRPr="00893361" w:rsidRDefault="007F53AF" w:rsidP="007F53AF">
      <w:pPr>
        <w:pStyle w:val="consnormal1"/>
        <w:spacing w:before="0" w:beforeAutospacing="0" w:after="0" w:afterAutospacing="0"/>
        <w:ind w:firstLine="284"/>
        <w:jc w:val="both"/>
        <w:rPr>
          <w:sz w:val="16"/>
          <w:szCs w:val="16"/>
          <w:shd w:val="clear" w:color="auto" w:fill="FFFFFF"/>
        </w:rPr>
      </w:pPr>
      <w:r w:rsidRPr="00893361">
        <w:rPr>
          <w:sz w:val="16"/>
          <w:szCs w:val="16"/>
        </w:rPr>
        <w:t> </w:t>
      </w:r>
      <w:r w:rsidRPr="00893361">
        <w:rPr>
          <w:sz w:val="16"/>
          <w:szCs w:val="16"/>
          <w:shd w:val="clear" w:color="auto" w:fill="FFFFFF"/>
        </w:rPr>
        <w:t xml:space="preserve">При ремонтных работах должна соблюдаться предусмотренная проектом производства работ или технологической документацией последовательность операций, </w:t>
      </w:r>
    </w:p>
    <w:p w:rsidR="007F53AF" w:rsidRPr="00893361" w:rsidRDefault="007F53AF" w:rsidP="007F53AF">
      <w:pPr>
        <w:pStyle w:val="consnormal1"/>
        <w:spacing w:before="0" w:beforeAutospacing="0" w:after="0" w:afterAutospacing="0"/>
        <w:ind w:firstLine="284"/>
        <w:jc w:val="both"/>
        <w:rPr>
          <w:sz w:val="16"/>
          <w:szCs w:val="16"/>
        </w:rPr>
      </w:pPr>
      <w:r w:rsidRPr="00893361">
        <w:rPr>
          <w:sz w:val="16"/>
          <w:szCs w:val="16"/>
        </w:rPr>
        <w:t>Водосбросное сооружение  должны быть защищены от попадания в них посторонних предметов, льда ледозащитным устройством.</w:t>
      </w:r>
    </w:p>
    <w:p w:rsidR="007F53AF" w:rsidRPr="00893361" w:rsidRDefault="007F53AF" w:rsidP="007F53AF">
      <w:pPr>
        <w:pStyle w:val="consnormal1"/>
        <w:spacing w:before="0" w:beforeAutospacing="0" w:after="0" w:afterAutospacing="0"/>
        <w:ind w:firstLine="284"/>
        <w:jc w:val="both"/>
        <w:rPr>
          <w:sz w:val="16"/>
          <w:szCs w:val="16"/>
        </w:rPr>
      </w:pPr>
      <w:r w:rsidRPr="00893361">
        <w:rPr>
          <w:sz w:val="16"/>
          <w:szCs w:val="16"/>
        </w:rPr>
        <w:t xml:space="preserve">Служебный мост оборудуется оградой  или перилами </w:t>
      </w:r>
    </w:p>
    <w:p w:rsidR="007F53AF" w:rsidRPr="00893361" w:rsidRDefault="007F53AF" w:rsidP="007F53AF">
      <w:pPr>
        <w:pStyle w:val="consnormal1"/>
        <w:spacing w:before="0" w:beforeAutospacing="0" w:after="0" w:afterAutospacing="0"/>
        <w:ind w:firstLine="284"/>
        <w:jc w:val="both"/>
        <w:rPr>
          <w:rFonts w:ascii="Arial" w:hAnsi="Arial" w:cs="Arial"/>
          <w:color w:val="000000"/>
          <w:sz w:val="16"/>
          <w:szCs w:val="16"/>
        </w:rPr>
      </w:pPr>
      <w:r w:rsidRPr="00893361">
        <w:rPr>
          <w:color w:val="000000"/>
          <w:sz w:val="16"/>
          <w:szCs w:val="16"/>
        </w:rPr>
        <w:t xml:space="preserve"> На время пропуска паводка устанавливается круглосуточное наблюдение за уровнем воды в водохранилище и прохождением воды через водосбросные сооружения, за состоянием сооружений и дамбы.</w:t>
      </w:r>
    </w:p>
    <w:p w:rsidR="007F53AF" w:rsidRPr="00893361" w:rsidRDefault="007F53AF" w:rsidP="007F53AF">
      <w:pPr>
        <w:pStyle w:val="afff5"/>
        <w:rPr>
          <w:sz w:val="16"/>
          <w:szCs w:val="16"/>
        </w:rPr>
      </w:pPr>
      <w:r w:rsidRPr="00893361">
        <w:rPr>
          <w:sz w:val="16"/>
          <w:szCs w:val="16"/>
        </w:rPr>
        <w:t>Работы по очистке водозаборных и водосбросных сооружений должны производиться в присутствии ответственного руководителя.</w:t>
      </w:r>
    </w:p>
    <w:p w:rsidR="007F53AF" w:rsidRPr="00893361" w:rsidRDefault="007F53AF" w:rsidP="007F53AF">
      <w:pPr>
        <w:pStyle w:val="afff5"/>
        <w:rPr>
          <w:rStyle w:val="FontStyle17"/>
          <w:rFonts w:eastAsiaTheme="majorEastAsia"/>
          <w:sz w:val="16"/>
          <w:szCs w:val="16"/>
        </w:rPr>
      </w:pPr>
      <w:r w:rsidRPr="00893361">
        <w:rPr>
          <w:rStyle w:val="FontStyle17"/>
          <w:rFonts w:eastAsiaTheme="majorEastAsia"/>
          <w:sz w:val="16"/>
          <w:szCs w:val="16"/>
        </w:rPr>
        <w:t>4.2.</w:t>
      </w:r>
      <w:r w:rsidRPr="00893361">
        <w:rPr>
          <w:rStyle w:val="FontStyle17"/>
          <w:rFonts w:eastAsiaTheme="majorEastAsia"/>
          <w:sz w:val="16"/>
          <w:szCs w:val="16"/>
        </w:rPr>
        <w:tab/>
        <w:t>Основные показатели технической исправности и работоспособности ГТС</w:t>
      </w:r>
    </w:p>
    <w:p w:rsidR="007F53AF" w:rsidRPr="00893361" w:rsidRDefault="007F53AF" w:rsidP="007F53AF">
      <w:pPr>
        <w:autoSpaceDE w:val="0"/>
        <w:autoSpaceDN w:val="0"/>
        <w:adjustRightInd w:val="0"/>
        <w:contextualSpacing/>
        <w:rPr>
          <w:sz w:val="16"/>
          <w:szCs w:val="16"/>
        </w:rPr>
      </w:pPr>
      <w:r w:rsidRPr="00893361">
        <w:rPr>
          <w:sz w:val="16"/>
          <w:szCs w:val="16"/>
        </w:rPr>
        <w:t>Основными показателями технической исправности и работоспособности ГТС являются:</w:t>
      </w:r>
    </w:p>
    <w:p w:rsidR="007F53AF" w:rsidRPr="00893361" w:rsidRDefault="007F53AF" w:rsidP="007F53AF">
      <w:pPr>
        <w:autoSpaceDE w:val="0"/>
        <w:autoSpaceDN w:val="0"/>
        <w:adjustRightInd w:val="0"/>
        <w:contextualSpacing/>
        <w:rPr>
          <w:sz w:val="16"/>
          <w:szCs w:val="16"/>
        </w:rPr>
      </w:pPr>
      <w:r w:rsidRPr="00893361">
        <w:rPr>
          <w:sz w:val="16"/>
          <w:szCs w:val="16"/>
        </w:rPr>
        <w:t>- обеспечение проектной пропускной способности;</w:t>
      </w:r>
    </w:p>
    <w:p w:rsidR="007F53AF" w:rsidRPr="00893361" w:rsidRDefault="007F53AF" w:rsidP="007F53AF">
      <w:pPr>
        <w:autoSpaceDE w:val="0"/>
        <w:autoSpaceDN w:val="0"/>
        <w:adjustRightInd w:val="0"/>
        <w:rPr>
          <w:sz w:val="16"/>
          <w:szCs w:val="16"/>
        </w:rPr>
      </w:pPr>
      <w:r w:rsidRPr="00893361">
        <w:rPr>
          <w:sz w:val="16"/>
          <w:szCs w:val="16"/>
        </w:rPr>
        <w:t>- отсутствие заиления и зарастания, обрушения и размывов земляных элементов;</w:t>
      </w:r>
    </w:p>
    <w:p w:rsidR="007F53AF" w:rsidRPr="00893361" w:rsidRDefault="007F53AF" w:rsidP="007F53AF">
      <w:pPr>
        <w:autoSpaceDE w:val="0"/>
        <w:autoSpaceDN w:val="0"/>
        <w:adjustRightInd w:val="0"/>
        <w:rPr>
          <w:sz w:val="16"/>
          <w:szCs w:val="16"/>
        </w:rPr>
      </w:pPr>
      <w:r w:rsidRPr="00893361">
        <w:rPr>
          <w:sz w:val="16"/>
          <w:szCs w:val="16"/>
        </w:rPr>
        <w:t>-недопущение подтопления и затопления поверхностными водами прилегающих земель;</w:t>
      </w:r>
    </w:p>
    <w:p w:rsidR="007F53AF" w:rsidRPr="00893361" w:rsidRDefault="007F53AF" w:rsidP="007F53AF">
      <w:pPr>
        <w:autoSpaceDE w:val="0"/>
        <w:autoSpaceDN w:val="0"/>
        <w:adjustRightInd w:val="0"/>
        <w:rPr>
          <w:sz w:val="16"/>
          <w:szCs w:val="16"/>
        </w:rPr>
      </w:pPr>
      <w:r w:rsidRPr="00893361">
        <w:rPr>
          <w:sz w:val="16"/>
          <w:szCs w:val="16"/>
        </w:rPr>
        <w:t>- отсутствие размывов нижних бьефов, повреждений креплений рисберм и откосов;</w:t>
      </w:r>
    </w:p>
    <w:p w:rsidR="007F53AF" w:rsidRPr="00893361" w:rsidRDefault="007F53AF" w:rsidP="007F53AF">
      <w:pPr>
        <w:autoSpaceDE w:val="0"/>
        <w:autoSpaceDN w:val="0"/>
        <w:adjustRightInd w:val="0"/>
        <w:jc w:val="both"/>
        <w:rPr>
          <w:sz w:val="16"/>
          <w:szCs w:val="16"/>
        </w:rPr>
      </w:pPr>
      <w:r w:rsidRPr="00893361">
        <w:rPr>
          <w:sz w:val="16"/>
          <w:szCs w:val="16"/>
        </w:rPr>
        <w:t>- возможность тарировки и определения расхода воды через отверстия сооружений по гидравлическим параметрам (уровням воды, высоте открытия затворов и т. п.);</w:t>
      </w:r>
    </w:p>
    <w:p w:rsidR="007F53AF" w:rsidRPr="00893361" w:rsidRDefault="007F53AF" w:rsidP="007F53AF">
      <w:pPr>
        <w:autoSpaceDE w:val="0"/>
        <w:autoSpaceDN w:val="0"/>
        <w:adjustRightInd w:val="0"/>
        <w:rPr>
          <w:sz w:val="16"/>
          <w:szCs w:val="16"/>
        </w:rPr>
      </w:pPr>
      <w:r w:rsidRPr="00893361">
        <w:rPr>
          <w:sz w:val="16"/>
          <w:szCs w:val="16"/>
        </w:rPr>
        <w:t>- отсутствие течей воды через швы сооружений;</w:t>
      </w:r>
    </w:p>
    <w:p w:rsidR="007F53AF" w:rsidRPr="00893361" w:rsidRDefault="007F53AF" w:rsidP="007F53AF">
      <w:pPr>
        <w:pStyle w:val="afff5"/>
        <w:jc w:val="both"/>
        <w:rPr>
          <w:rStyle w:val="FontStyle17"/>
          <w:rFonts w:eastAsiaTheme="majorEastAsia"/>
          <w:color w:val="215868" w:themeColor="accent5" w:themeShade="80"/>
          <w:sz w:val="16"/>
          <w:szCs w:val="16"/>
        </w:rPr>
      </w:pPr>
      <w:r w:rsidRPr="00893361">
        <w:rPr>
          <w:sz w:val="16"/>
          <w:szCs w:val="16"/>
        </w:rPr>
        <w:t>- надлежащая культура производства эксплуатационных работ, эстетическое оформление и благоустройство сооружений.</w:t>
      </w:r>
    </w:p>
    <w:p w:rsidR="007F53AF" w:rsidRPr="00893361" w:rsidRDefault="007F53AF" w:rsidP="007F53AF">
      <w:pPr>
        <w:pStyle w:val="afff5"/>
        <w:jc w:val="both"/>
        <w:rPr>
          <w:rStyle w:val="FontStyle17"/>
          <w:rFonts w:eastAsiaTheme="majorEastAsia"/>
          <w:sz w:val="16"/>
          <w:szCs w:val="16"/>
        </w:rPr>
      </w:pPr>
      <w:r w:rsidRPr="00893361">
        <w:rPr>
          <w:rStyle w:val="FontStyle17"/>
          <w:rFonts w:eastAsiaTheme="majorEastAsia"/>
          <w:sz w:val="16"/>
          <w:szCs w:val="16"/>
        </w:rPr>
        <w:t>4.3.</w:t>
      </w:r>
      <w:r w:rsidRPr="00893361">
        <w:rPr>
          <w:rStyle w:val="FontStyle17"/>
          <w:rFonts w:eastAsiaTheme="majorEastAsia"/>
          <w:sz w:val="16"/>
          <w:szCs w:val="16"/>
        </w:rPr>
        <w:tab/>
        <w:t>Мероприятия, проводимые в случае возникновения аварийных</w:t>
      </w:r>
      <w:r w:rsidRPr="00893361">
        <w:rPr>
          <w:rStyle w:val="FontStyle17"/>
          <w:rFonts w:eastAsiaTheme="majorEastAsia"/>
          <w:sz w:val="16"/>
          <w:szCs w:val="16"/>
        </w:rPr>
        <w:br/>
        <w:t>ситуаций, при катастрофических паводках, превышающих пропускную</w:t>
      </w:r>
      <w:r w:rsidRPr="00893361">
        <w:rPr>
          <w:rStyle w:val="FontStyle17"/>
          <w:rFonts w:eastAsiaTheme="majorEastAsia"/>
          <w:sz w:val="16"/>
          <w:szCs w:val="16"/>
        </w:rPr>
        <w:br/>
        <w:t>способность водосбросных сооружений</w:t>
      </w:r>
    </w:p>
    <w:p w:rsidR="007F53AF" w:rsidRPr="00893361" w:rsidRDefault="007F53AF" w:rsidP="007F53AF">
      <w:pPr>
        <w:spacing w:after="240"/>
        <w:ind w:firstLine="709"/>
        <w:contextualSpacing/>
        <w:jc w:val="both"/>
        <w:rPr>
          <w:sz w:val="16"/>
          <w:szCs w:val="16"/>
        </w:rPr>
      </w:pPr>
      <w:r w:rsidRPr="00893361">
        <w:rPr>
          <w:sz w:val="16"/>
          <w:szCs w:val="16"/>
        </w:rPr>
        <w:t>В производственной инструкции должен быть изложен план действий эксплуатационного персонала при возникновении на ГТС аварийных ситуаций.</w:t>
      </w:r>
    </w:p>
    <w:p w:rsidR="007F53AF" w:rsidRPr="00893361" w:rsidRDefault="007F53AF" w:rsidP="007F53AF">
      <w:pPr>
        <w:ind w:firstLine="709"/>
        <w:contextualSpacing/>
        <w:jc w:val="both"/>
        <w:rPr>
          <w:sz w:val="16"/>
          <w:szCs w:val="16"/>
        </w:rPr>
      </w:pPr>
      <w:r w:rsidRPr="00893361">
        <w:rPr>
          <w:sz w:val="16"/>
          <w:szCs w:val="16"/>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7F53AF" w:rsidRPr="00893361" w:rsidRDefault="007F53AF" w:rsidP="007F53AF">
      <w:pPr>
        <w:ind w:firstLine="709"/>
        <w:contextualSpacing/>
        <w:jc w:val="both"/>
        <w:rPr>
          <w:sz w:val="16"/>
          <w:szCs w:val="16"/>
        </w:rPr>
      </w:pPr>
      <w:r w:rsidRPr="00893361">
        <w:rPr>
          <w:sz w:val="16"/>
          <w:szCs w:val="16"/>
        </w:rPr>
        <w:t>Планом должны быть определены:</w:t>
      </w:r>
    </w:p>
    <w:p w:rsidR="007F53AF" w:rsidRPr="00893361" w:rsidRDefault="007F53AF" w:rsidP="007F53AF">
      <w:pPr>
        <w:ind w:firstLine="709"/>
        <w:contextualSpacing/>
        <w:jc w:val="both"/>
        <w:rPr>
          <w:sz w:val="16"/>
          <w:szCs w:val="16"/>
        </w:rPr>
      </w:pPr>
      <w:r w:rsidRPr="00893361">
        <w:rPr>
          <w:sz w:val="16"/>
          <w:szCs w:val="16"/>
        </w:rPr>
        <w:t>меры по оповещению персонала и местного населения об угрозе возникновения аварийной ситуации, основные и резервные средства связи;</w:t>
      </w:r>
    </w:p>
    <w:p w:rsidR="007F53AF" w:rsidRPr="00893361" w:rsidRDefault="007F53AF" w:rsidP="007F53AF">
      <w:pPr>
        <w:ind w:firstLine="709"/>
        <w:contextualSpacing/>
        <w:jc w:val="both"/>
        <w:rPr>
          <w:sz w:val="16"/>
          <w:szCs w:val="16"/>
        </w:rPr>
      </w:pPr>
      <w:r w:rsidRPr="00893361">
        <w:rPr>
          <w:sz w:val="16"/>
          <w:szCs w:val="16"/>
        </w:rPr>
        <w:t>места размещения и объемы аварийных материалов и инструментов;</w:t>
      </w:r>
    </w:p>
    <w:p w:rsidR="007F53AF" w:rsidRPr="00893361" w:rsidRDefault="007F53AF" w:rsidP="007F53AF">
      <w:pPr>
        <w:ind w:firstLine="709"/>
        <w:contextualSpacing/>
        <w:jc w:val="both"/>
        <w:rPr>
          <w:sz w:val="16"/>
          <w:szCs w:val="16"/>
        </w:rPr>
      </w:pPr>
      <w:r w:rsidRPr="00893361">
        <w:rPr>
          <w:sz w:val="16"/>
          <w:szCs w:val="16"/>
        </w:rPr>
        <w:t>привлекаемые транспортные средства и основные маршруты их передвижения.</w:t>
      </w:r>
    </w:p>
    <w:p w:rsidR="007F53AF" w:rsidRPr="00893361" w:rsidRDefault="007F53AF" w:rsidP="007F53AF">
      <w:pPr>
        <w:ind w:firstLine="709"/>
        <w:contextualSpacing/>
        <w:jc w:val="both"/>
        <w:rPr>
          <w:sz w:val="16"/>
          <w:szCs w:val="16"/>
        </w:rPr>
      </w:pPr>
      <w:r w:rsidRPr="00893361">
        <w:rPr>
          <w:sz w:val="16"/>
          <w:szCs w:val="16"/>
        </w:rPr>
        <w:lastRenderedPageBreak/>
        <w:t>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7F53AF" w:rsidRPr="00893361" w:rsidRDefault="007F53AF" w:rsidP="007F53AF">
      <w:pPr>
        <w:ind w:firstLine="709"/>
        <w:contextualSpacing/>
        <w:jc w:val="both"/>
        <w:rPr>
          <w:sz w:val="16"/>
          <w:szCs w:val="16"/>
        </w:rPr>
      </w:pPr>
      <w:r w:rsidRPr="00893361">
        <w:rPr>
          <w:sz w:val="16"/>
          <w:szCs w:val="16"/>
        </w:rPr>
        <w:t xml:space="preserve">К таким нарушениям и процессам </w:t>
      </w:r>
      <w:proofErr w:type="gramStart"/>
      <w:r w:rsidRPr="00893361">
        <w:rPr>
          <w:sz w:val="16"/>
          <w:szCs w:val="16"/>
        </w:rPr>
        <w:t>отнесены</w:t>
      </w:r>
      <w:proofErr w:type="gramEnd"/>
      <w:r w:rsidRPr="00893361">
        <w:rPr>
          <w:sz w:val="16"/>
          <w:szCs w:val="16"/>
        </w:rPr>
        <w:t>:</w:t>
      </w:r>
    </w:p>
    <w:p w:rsidR="007F53AF" w:rsidRPr="00893361" w:rsidRDefault="007F53AF" w:rsidP="007F53AF">
      <w:pPr>
        <w:ind w:firstLine="709"/>
        <w:contextualSpacing/>
        <w:jc w:val="both"/>
        <w:rPr>
          <w:sz w:val="16"/>
          <w:szCs w:val="16"/>
        </w:rPr>
      </w:pPr>
      <w:r w:rsidRPr="00893361">
        <w:rPr>
          <w:sz w:val="16"/>
          <w:szCs w:val="16"/>
        </w:rPr>
        <w:t xml:space="preserve">резкое усиление фильтрационных процессов и суффозионных явлений с образованием </w:t>
      </w:r>
      <w:proofErr w:type="spellStart"/>
      <w:r w:rsidRPr="00893361">
        <w:rPr>
          <w:sz w:val="16"/>
          <w:szCs w:val="16"/>
        </w:rPr>
        <w:t>просадочных</w:t>
      </w:r>
      <w:proofErr w:type="spellEnd"/>
      <w:r w:rsidRPr="00893361">
        <w:rPr>
          <w:sz w:val="16"/>
          <w:szCs w:val="16"/>
        </w:rPr>
        <w:t xml:space="preserve"> зон и оползневых участков;</w:t>
      </w:r>
    </w:p>
    <w:p w:rsidR="007F53AF" w:rsidRPr="00893361" w:rsidRDefault="007F53AF" w:rsidP="007F53AF">
      <w:pPr>
        <w:ind w:firstLine="709"/>
        <w:contextualSpacing/>
        <w:jc w:val="both"/>
        <w:rPr>
          <w:sz w:val="16"/>
          <w:szCs w:val="16"/>
        </w:rPr>
      </w:pPr>
      <w:r w:rsidRPr="00893361">
        <w:rPr>
          <w:sz w:val="16"/>
          <w:szCs w:val="16"/>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7F53AF" w:rsidRPr="00893361" w:rsidRDefault="007F53AF" w:rsidP="007F53AF">
      <w:pPr>
        <w:ind w:firstLine="709"/>
        <w:contextualSpacing/>
        <w:jc w:val="both"/>
        <w:rPr>
          <w:sz w:val="16"/>
          <w:szCs w:val="16"/>
        </w:rPr>
      </w:pPr>
      <w:r w:rsidRPr="00893361">
        <w:rPr>
          <w:sz w:val="16"/>
          <w:szCs w:val="16"/>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7F53AF" w:rsidRPr="00893361" w:rsidRDefault="007F53AF" w:rsidP="007F53AF">
      <w:pPr>
        <w:ind w:firstLine="709"/>
        <w:contextualSpacing/>
        <w:jc w:val="both"/>
        <w:rPr>
          <w:sz w:val="16"/>
          <w:szCs w:val="16"/>
        </w:rPr>
      </w:pPr>
      <w:r w:rsidRPr="00893361">
        <w:rPr>
          <w:sz w:val="16"/>
          <w:szCs w:val="16"/>
        </w:rPr>
        <w:t>выход из строя основных затворов или их подъемных механизмов, водосбросных и водопропускных устройств.</w:t>
      </w:r>
    </w:p>
    <w:p w:rsidR="007F53AF" w:rsidRPr="00893361" w:rsidRDefault="007F53AF" w:rsidP="007F53AF">
      <w:pPr>
        <w:ind w:firstLine="709"/>
        <w:contextualSpacing/>
        <w:jc w:val="both"/>
        <w:rPr>
          <w:sz w:val="16"/>
          <w:szCs w:val="16"/>
        </w:rPr>
      </w:pPr>
      <w:r w:rsidRPr="00893361">
        <w:rPr>
          <w:sz w:val="16"/>
          <w:szCs w:val="16"/>
        </w:rPr>
        <w:t>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7F53AF" w:rsidRPr="00893361" w:rsidRDefault="007F53AF" w:rsidP="007F53AF">
      <w:pPr>
        <w:ind w:firstLine="709"/>
        <w:contextualSpacing/>
        <w:jc w:val="both"/>
        <w:rPr>
          <w:sz w:val="16"/>
          <w:szCs w:val="16"/>
        </w:rPr>
      </w:pPr>
      <w:r w:rsidRPr="00893361">
        <w:rPr>
          <w:sz w:val="16"/>
          <w:szCs w:val="16"/>
        </w:rPr>
        <w:t>Причинами возникновения аварийных ситуаций могут быть:</w:t>
      </w:r>
    </w:p>
    <w:p w:rsidR="007F53AF" w:rsidRPr="00893361" w:rsidRDefault="007F53AF" w:rsidP="007F53AF">
      <w:pPr>
        <w:ind w:firstLine="709"/>
        <w:contextualSpacing/>
        <w:jc w:val="both"/>
        <w:rPr>
          <w:sz w:val="16"/>
          <w:szCs w:val="16"/>
        </w:rPr>
      </w:pPr>
      <w:r w:rsidRPr="00893361">
        <w:rPr>
          <w:sz w:val="16"/>
          <w:szCs w:val="16"/>
        </w:rPr>
        <w:t>прохождение высокого паводка с расходами, превышающими расчетную пропускную способность водопропускных сооружений гидроузла;</w:t>
      </w:r>
    </w:p>
    <w:p w:rsidR="007F53AF" w:rsidRPr="00893361" w:rsidRDefault="007F53AF" w:rsidP="007F53AF">
      <w:pPr>
        <w:ind w:firstLine="709"/>
        <w:contextualSpacing/>
        <w:jc w:val="both"/>
        <w:rPr>
          <w:sz w:val="16"/>
          <w:szCs w:val="16"/>
        </w:rPr>
      </w:pPr>
      <w:r w:rsidRPr="00893361">
        <w:rPr>
          <w:sz w:val="16"/>
          <w:szCs w:val="16"/>
        </w:rPr>
        <w:t>сейсмические явления;</w:t>
      </w:r>
    </w:p>
    <w:p w:rsidR="007F53AF" w:rsidRPr="00893361" w:rsidRDefault="007F53AF" w:rsidP="007F53AF">
      <w:pPr>
        <w:ind w:firstLine="709"/>
        <w:contextualSpacing/>
        <w:jc w:val="both"/>
        <w:rPr>
          <w:sz w:val="16"/>
          <w:szCs w:val="16"/>
        </w:rPr>
      </w:pPr>
      <w:r w:rsidRPr="00893361">
        <w:rPr>
          <w:sz w:val="16"/>
          <w:szCs w:val="16"/>
        </w:rPr>
        <w:t>различного рода обвалы и оползания горных склонов, в том числе в водохранилище с образованием высоких волн;</w:t>
      </w:r>
    </w:p>
    <w:p w:rsidR="007F53AF" w:rsidRPr="00893361" w:rsidRDefault="007F53AF" w:rsidP="007F53AF">
      <w:pPr>
        <w:ind w:firstLine="709"/>
        <w:contextualSpacing/>
        <w:jc w:val="both"/>
        <w:rPr>
          <w:sz w:val="16"/>
          <w:szCs w:val="16"/>
        </w:rPr>
      </w:pPr>
      <w:r w:rsidRPr="00893361">
        <w:rPr>
          <w:spacing w:val="-6"/>
          <w:sz w:val="16"/>
          <w:szCs w:val="16"/>
        </w:rPr>
        <w:t xml:space="preserve">катастрофические атмосферные осадки (ливень, снегопад), ледовые и </w:t>
      </w:r>
      <w:proofErr w:type="spellStart"/>
      <w:r w:rsidRPr="00893361">
        <w:rPr>
          <w:spacing w:val="-6"/>
          <w:sz w:val="16"/>
          <w:szCs w:val="16"/>
        </w:rPr>
        <w:t>шуговые</w:t>
      </w:r>
      <w:proofErr w:type="spellEnd"/>
      <w:r w:rsidRPr="00893361">
        <w:rPr>
          <w:spacing w:val="-6"/>
          <w:sz w:val="16"/>
          <w:szCs w:val="16"/>
        </w:rPr>
        <w:t xml:space="preserve"> явления</w:t>
      </w:r>
      <w:r w:rsidRPr="00893361">
        <w:rPr>
          <w:sz w:val="16"/>
          <w:szCs w:val="16"/>
        </w:rPr>
        <w:t>;</w:t>
      </w:r>
    </w:p>
    <w:p w:rsidR="007F53AF" w:rsidRPr="00893361" w:rsidRDefault="007F53AF" w:rsidP="007F53AF">
      <w:pPr>
        <w:ind w:firstLine="709"/>
        <w:contextualSpacing/>
        <w:jc w:val="both"/>
        <w:rPr>
          <w:sz w:val="16"/>
          <w:szCs w:val="16"/>
        </w:rPr>
      </w:pPr>
      <w:r w:rsidRPr="00893361">
        <w:rPr>
          <w:sz w:val="16"/>
          <w:szCs w:val="16"/>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7F53AF" w:rsidRPr="00893361" w:rsidRDefault="007F53AF" w:rsidP="007F53AF">
      <w:pPr>
        <w:ind w:firstLine="709"/>
        <w:contextualSpacing/>
        <w:jc w:val="both"/>
        <w:rPr>
          <w:sz w:val="16"/>
          <w:szCs w:val="16"/>
        </w:rPr>
      </w:pPr>
      <w:r w:rsidRPr="00893361">
        <w:rPr>
          <w:sz w:val="16"/>
          <w:szCs w:val="16"/>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7F53AF" w:rsidRPr="00893361" w:rsidRDefault="007F53AF" w:rsidP="007F53AF">
      <w:pPr>
        <w:ind w:firstLine="709"/>
        <w:contextualSpacing/>
        <w:jc w:val="both"/>
        <w:rPr>
          <w:sz w:val="16"/>
          <w:szCs w:val="16"/>
        </w:rPr>
      </w:pPr>
      <w:r w:rsidRPr="00893361">
        <w:rPr>
          <w:sz w:val="16"/>
          <w:szCs w:val="16"/>
        </w:rPr>
        <w:t xml:space="preserve">При угрозе возникновения аварийных ситуаций необходимо организовать усиленный </w:t>
      </w:r>
      <w:proofErr w:type="gramStart"/>
      <w:r w:rsidRPr="00893361">
        <w:rPr>
          <w:sz w:val="16"/>
          <w:szCs w:val="16"/>
        </w:rPr>
        <w:t>контроль за</w:t>
      </w:r>
      <w:proofErr w:type="gramEnd"/>
      <w:r w:rsidRPr="00893361">
        <w:rPr>
          <w:sz w:val="16"/>
          <w:szCs w:val="16"/>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7F53AF" w:rsidRPr="00893361" w:rsidRDefault="007F53AF" w:rsidP="007F53AF">
      <w:pPr>
        <w:ind w:firstLine="709"/>
        <w:contextualSpacing/>
        <w:jc w:val="both"/>
        <w:rPr>
          <w:sz w:val="16"/>
          <w:szCs w:val="16"/>
        </w:rPr>
      </w:pPr>
      <w:r w:rsidRPr="00893361">
        <w:rPr>
          <w:sz w:val="16"/>
          <w:szCs w:val="16"/>
        </w:rPr>
        <w:t>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7F53AF" w:rsidRPr="00893361" w:rsidRDefault="007F53AF" w:rsidP="007F53AF">
      <w:pPr>
        <w:ind w:firstLine="709"/>
        <w:contextualSpacing/>
        <w:jc w:val="both"/>
        <w:rPr>
          <w:sz w:val="16"/>
          <w:szCs w:val="16"/>
        </w:rPr>
      </w:pPr>
      <w:r w:rsidRPr="00893361">
        <w:rPr>
          <w:sz w:val="16"/>
          <w:szCs w:val="16"/>
        </w:rPr>
        <w:t>снижение уровня воды в водохранилище;</w:t>
      </w:r>
    </w:p>
    <w:p w:rsidR="007F53AF" w:rsidRPr="00893361" w:rsidRDefault="007F53AF" w:rsidP="007F53AF">
      <w:pPr>
        <w:ind w:firstLine="709"/>
        <w:contextualSpacing/>
        <w:jc w:val="both"/>
        <w:rPr>
          <w:sz w:val="16"/>
          <w:szCs w:val="16"/>
        </w:rPr>
      </w:pPr>
      <w:r w:rsidRPr="00893361">
        <w:rPr>
          <w:sz w:val="16"/>
          <w:szCs w:val="16"/>
        </w:rPr>
        <w:t>наращивание гребней и укрепление откосов плотин;</w:t>
      </w:r>
    </w:p>
    <w:p w:rsidR="007F53AF" w:rsidRPr="00893361" w:rsidRDefault="007F53AF" w:rsidP="007F53AF">
      <w:pPr>
        <w:ind w:firstLine="709"/>
        <w:contextualSpacing/>
        <w:jc w:val="both"/>
        <w:rPr>
          <w:sz w:val="16"/>
          <w:szCs w:val="16"/>
        </w:rPr>
      </w:pPr>
      <w:r w:rsidRPr="00893361">
        <w:rPr>
          <w:sz w:val="16"/>
          <w:szCs w:val="16"/>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7F53AF" w:rsidRPr="00893361" w:rsidRDefault="007F53AF" w:rsidP="007F53AF">
      <w:pPr>
        <w:ind w:firstLine="709"/>
        <w:contextualSpacing/>
        <w:jc w:val="both"/>
        <w:rPr>
          <w:sz w:val="16"/>
          <w:szCs w:val="16"/>
        </w:rPr>
      </w:pPr>
      <w:r w:rsidRPr="00893361">
        <w:rPr>
          <w:sz w:val="16"/>
          <w:szCs w:val="16"/>
        </w:rPr>
        <w:t xml:space="preserve">устройство </w:t>
      </w:r>
      <w:proofErr w:type="spellStart"/>
      <w:r w:rsidRPr="00893361">
        <w:rPr>
          <w:sz w:val="16"/>
          <w:szCs w:val="16"/>
        </w:rPr>
        <w:t>водоотбойных</w:t>
      </w:r>
      <w:proofErr w:type="spellEnd"/>
      <w:r w:rsidRPr="00893361">
        <w:rPr>
          <w:sz w:val="16"/>
          <w:szCs w:val="16"/>
        </w:rPr>
        <w:t xml:space="preserve"> и струенаправляющих дамб и перемычек;</w:t>
      </w:r>
    </w:p>
    <w:p w:rsidR="007F53AF" w:rsidRPr="00893361" w:rsidRDefault="007F53AF" w:rsidP="007F53AF">
      <w:pPr>
        <w:ind w:firstLine="709"/>
        <w:contextualSpacing/>
        <w:jc w:val="both"/>
        <w:rPr>
          <w:sz w:val="16"/>
          <w:szCs w:val="16"/>
        </w:rPr>
      </w:pPr>
      <w:r w:rsidRPr="00893361">
        <w:rPr>
          <w:sz w:val="16"/>
          <w:szCs w:val="16"/>
        </w:rPr>
        <w:t>перемещение в безопасное место оборудования и механизмов или обеспечение их защиты от возможных повреждений;</w:t>
      </w:r>
    </w:p>
    <w:p w:rsidR="007F53AF" w:rsidRPr="00893361" w:rsidRDefault="007F53AF" w:rsidP="007F53AF">
      <w:pPr>
        <w:ind w:firstLine="709"/>
        <w:contextualSpacing/>
        <w:jc w:val="both"/>
        <w:rPr>
          <w:sz w:val="16"/>
          <w:szCs w:val="16"/>
        </w:rPr>
      </w:pPr>
      <w:r w:rsidRPr="00893361">
        <w:rPr>
          <w:sz w:val="16"/>
          <w:szCs w:val="16"/>
        </w:rPr>
        <w:t>обеспечение возможности открытия всех водосбросных отверстий; в случае необходимости — подрыв заклинившихся затворов.</w:t>
      </w:r>
    </w:p>
    <w:p w:rsidR="007F53AF" w:rsidRPr="00893361" w:rsidRDefault="007F53AF" w:rsidP="007F53AF">
      <w:pPr>
        <w:ind w:firstLine="709"/>
        <w:contextualSpacing/>
        <w:jc w:val="both"/>
        <w:rPr>
          <w:sz w:val="16"/>
          <w:szCs w:val="16"/>
        </w:rPr>
      </w:pPr>
      <w:r w:rsidRPr="00893361">
        <w:rPr>
          <w:sz w:val="16"/>
          <w:szCs w:val="16"/>
        </w:rPr>
        <w:t> Противоаварийные устройства, водоотливные и спасательные средства должны содержаться в исправном состоянии и периодически проверяться.</w:t>
      </w:r>
    </w:p>
    <w:p w:rsidR="007F53AF" w:rsidRPr="00893361" w:rsidRDefault="007F53AF" w:rsidP="007F53AF">
      <w:pPr>
        <w:pStyle w:val="afff5"/>
        <w:rPr>
          <w:color w:val="215868" w:themeColor="accent5" w:themeShade="80"/>
          <w:sz w:val="16"/>
          <w:szCs w:val="16"/>
        </w:rPr>
      </w:pPr>
      <w:r w:rsidRPr="00893361">
        <w:rPr>
          <w:sz w:val="16"/>
          <w:szCs w:val="16"/>
        </w:rPr>
        <w:t>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r w:rsidRPr="00893361">
        <w:rPr>
          <w:color w:val="215868" w:themeColor="accent5" w:themeShade="80"/>
          <w:sz w:val="16"/>
          <w:szCs w:val="16"/>
        </w:rPr>
        <w:t>.</w:t>
      </w:r>
    </w:p>
    <w:p w:rsidR="007F53AF" w:rsidRPr="00893361" w:rsidRDefault="007F53AF" w:rsidP="007F53AF">
      <w:pPr>
        <w:pStyle w:val="afff5"/>
        <w:rPr>
          <w:sz w:val="16"/>
          <w:szCs w:val="16"/>
        </w:rPr>
      </w:pPr>
      <w:r w:rsidRPr="00893361">
        <w:rPr>
          <w:rStyle w:val="FontStyle16"/>
          <w:sz w:val="16"/>
          <w:szCs w:val="16"/>
        </w:rPr>
        <w:t>4.4.</w:t>
      </w:r>
      <w:r w:rsidRPr="00893361">
        <w:rPr>
          <w:rStyle w:val="FontStyle16"/>
          <w:sz w:val="16"/>
          <w:szCs w:val="16"/>
        </w:rPr>
        <w:tab/>
        <w:t>Наличие в организации финансовых (материальных) резервов</w:t>
      </w:r>
      <w:r w:rsidRPr="00893361">
        <w:rPr>
          <w:rStyle w:val="FontStyle16"/>
          <w:sz w:val="16"/>
          <w:szCs w:val="16"/>
        </w:rPr>
        <w:br/>
        <w:t>для ликвидации аварий ГТС</w:t>
      </w:r>
    </w:p>
    <w:p w:rsidR="007F53AF" w:rsidRPr="00893361" w:rsidRDefault="007F53AF" w:rsidP="007F53AF">
      <w:pPr>
        <w:pStyle w:val="afff5"/>
        <w:rPr>
          <w:sz w:val="16"/>
          <w:szCs w:val="16"/>
        </w:rPr>
      </w:pPr>
      <w:r w:rsidRPr="00893361">
        <w:rPr>
          <w:sz w:val="16"/>
          <w:szCs w:val="16"/>
        </w:rPr>
        <w:lastRenderedPageBreak/>
        <w:t>В бюджете сельского поселения финансовые резервы не предусмотрены, в случае аварий на ГТС финансирование на ликвидации ЧС производится за счет средств резервного фонда Тарского муниципального района.</w:t>
      </w:r>
    </w:p>
    <w:p w:rsidR="007F53AF" w:rsidRPr="00893361" w:rsidRDefault="007F53AF" w:rsidP="007F53AF">
      <w:pPr>
        <w:pStyle w:val="afff5"/>
        <w:jc w:val="both"/>
        <w:rPr>
          <w:sz w:val="16"/>
          <w:szCs w:val="16"/>
          <w:bdr w:val="none" w:sz="0" w:space="0" w:color="auto" w:frame="1"/>
        </w:rPr>
      </w:pPr>
      <w:r w:rsidRPr="00893361">
        <w:rPr>
          <w:rStyle w:val="FontStyle16"/>
          <w:sz w:val="16"/>
          <w:szCs w:val="16"/>
        </w:rPr>
        <w:t>4.5.</w:t>
      </w:r>
      <w:r w:rsidRPr="00893361">
        <w:rPr>
          <w:rStyle w:val="FontStyle16"/>
          <w:sz w:val="16"/>
          <w:szCs w:val="16"/>
        </w:rPr>
        <w:tab/>
      </w:r>
      <w:r w:rsidRPr="00893361">
        <w:rPr>
          <w:rFonts w:eastAsia="Lucida Sans Unicode"/>
          <w:kern w:val="1"/>
          <w:sz w:val="16"/>
          <w:szCs w:val="16"/>
          <w:lang w:eastAsia="zh-CN"/>
        </w:rPr>
        <w:t>Порядок эксплуатации ГТС при нормальных условиях,</w:t>
      </w:r>
      <w:r w:rsidRPr="00893361">
        <w:rPr>
          <w:rFonts w:eastAsia="Lucida Sans Unicode"/>
          <w:kern w:val="1"/>
          <w:sz w:val="16"/>
          <w:szCs w:val="16"/>
          <w:lang w:eastAsia="zh-CN"/>
        </w:rPr>
        <w:br/>
        <w:t>в экстремальных ситуациях при пропуске паводков, половодий</w:t>
      </w:r>
      <w:r w:rsidRPr="00893361">
        <w:rPr>
          <w:rFonts w:eastAsia="Lucida Sans Unicode"/>
          <w:kern w:val="1"/>
          <w:sz w:val="16"/>
          <w:szCs w:val="16"/>
          <w:lang w:eastAsia="zh-CN"/>
        </w:rPr>
        <w:br/>
        <w:t>и отрицательных</w:t>
      </w:r>
      <w:r w:rsidRPr="00893361">
        <w:rPr>
          <w:rStyle w:val="FontStyle16"/>
          <w:sz w:val="16"/>
          <w:szCs w:val="16"/>
        </w:rPr>
        <w:t xml:space="preserve"> температурах. </w:t>
      </w:r>
      <w:r w:rsidRPr="00893361">
        <w:rPr>
          <w:sz w:val="16"/>
          <w:szCs w:val="16"/>
        </w:rPr>
        <w:t> </w:t>
      </w:r>
      <w:r w:rsidRPr="00893361">
        <w:rPr>
          <w:sz w:val="16"/>
          <w:szCs w:val="16"/>
          <w:bdr w:val="none" w:sz="0" w:space="0" w:color="auto" w:frame="1"/>
        </w:rPr>
        <w:t>Эксплуатация гидротехнических сооружений при нормальных условиях определяется комплексом необходимых, постоянно выполняемых мероприятий, направленных на поддержание заданных параметров:</w:t>
      </w:r>
    </w:p>
    <w:p w:rsidR="007F53AF" w:rsidRPr="00893361" w:rsidRDefault="007F53AF" w:rsidP="007F53AF">
      <w:pPr>
        <w:pStyle w:val="afff5"/>
        <w:jc w:val="both"/>
        <w:rPr>
          <w:rFonts w:eastAsiaTheme="minorEastAsia"/>
          <w:sz w:val="16"/>
          <w:szCs w:val="16"/>
        </w:rPr>
      </w:pPr>
      <w:r w:rsidRPr="00893361">
        <w:rPr>
          <w:sz w:val="16"/>
          <w:szCs w:val="16"/>
          <w:bdr w:val="none" w:sz="0" w:space="0" w:color="auto" w:frame="1"/>
        </w:rPr>
        <w:t>уровень воды  в водохранилище не должен превышать НПУ;</w:t>
      </w:r>
    </w:p>
    <w:p w:rsidR="007F53AF" w:rsidRPr="00893361" w:rsidRDefault="007F53AF" w:rsidP="007F53AF">
      <w:pPr>
        <w:pStyle w:val="afff5"/>
        <w:jc w:val="both"/>
        <w:rPr>
          <w:sz w:val="16"/>
          <w:szCs w:val="16"/>
          <w:bdr w:val="none" w:sz="0" w:space="0" w:color="auto" w:frame="1"/>
        </w:rPr>
      </w:pPr>
      <w:r w:rsidRPr="00893361">
        <w:rPr>
          <w:sz w:val="16"/>
          <w:szCs w:val="16"/>
          <w:bdr w:val="none" w:sz="0" w:space="0" w:color="auto" w:frame="1"/>
        </w:rPr>
        <w:t xml:space="preserve">при наполнении водохранилища, излишки воды следует сбрасывать, не допуская превышения уровня воды выше </w:t>
      </w:r>
      <w:proofErr w:type="gramStart"/>
      <w:r w:rsidRPr="00893361">
        <w:rPr>
          <w:sz w:val="16"/>
          <w:szCs w:val="16"/>
          <w:bdr w:val="none" w:sz="0" w:space="0" w:color="auto" w:frame="1"/>
        </w:rPr>
        <w:t>допустимых</w:t>
      </w:r>
      <w:proofErr w:type="gramEnd"/>
      <w:r w:rsidRPr="00893361">
        <w:rPr>
          <w:sz w:val="16"/>
          <w:szCs w:val="16"/>
          <w:bdr w:val="none" w:sz="0" w:space="0" w:color="auto" w:frame="1"/>
        </w:rPr>
        <w:t>.</w:t>
      </w:r>
    </w:p>
    <w:p w:rsidR="007F53AF" w:rsidRPr="00893361" w:rsidRDefault="007F53AF" w:rsidP="007F53AF">
      <w:pPr>
        <w:spacing w:line="23" w:lineRule="atLeast"/>
        <w:contextualSpacing/>
        <w:jc w:val="center"/>
        <w:textAlignment w:val="baseline"/>
        <w:rPr>
          <w:sz w:val="16"/>
          <w:szCs w:val="16"/>
        </w:rPr>
      </w:pPr>
      <w:r w:rsidRPr="00893361">
        <w:rPr>
          <w:sz w:val="16"/>
          <w:szCs w:val="16"/>
        </w:rPr>
        <w:t>Пропуск половодий (паводков)</w:t>
      </w:r>
    </w:p>
    <w:p w:rsidR="007F53AF" w:rsidRPr="00893361" w:rsidRDefault="007F53AF" w:rsidP="007F53AF">
      <w:pPr>
        <w:spacing w:line="23" w:lineRule="atLeast"/>
        <w:ind w:firstLine="709"/>
        <w:contextualSpacing/>
        <w:jc w:val="both"/>
        <w:rPr>
          <w:sz w:val="16"/>
          <w:szCs w:val="16"/>
        </w:rPr>
      </w:pPr>
      <w:r w:rsidRPr="00893361">
        <w:rPr>
          <w:sz w:val="16"/>
          <w:szCs w:val="16"/>
        </w:rPr>
        <w:t xml:space="preserve">Ежегодно до наступления паводкового периода должна быть образована </w:t>
      </w:r>
      <w:proofErr w:type="spellStart"/>
      <w:r w:rsidRPr="00893361">
        <w:rPr>
          <w:sz w:val="16"/>
          <w:szCs w:val="16"/>
        </w:rPr>
        <w:t>противопаводковая</w:t>
      </w:r>
      <w:proofErr w:type="spellEnd"/>
      <w:r w:rsidRPr="00893361">
        <w:rPr>
          <w:sz w:val="16"/>
          <w:szCs w:val="16"/>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7F53AF" w:rsidRPr="00893361" w:rsidRDefault="007F53AF" w:rsidP="007F53AF">
      <w:pPr>
        <w:spacing w:line="23" w:lineRule="atLeast"/>
        <w:ind w:firstLine="709"/>
        <w:contextualSpacing/>
        <w:jc w:val="both"/>
        <w:rPr>
          <w:sz w:val="16"/>
          <w:szCs w:val="16"/>
        </w:rPr>
      </w:pPr>
      <w:r w:rsidRPr="00893361">
        <w:rPr>
          <w:sz w:val="16"/>
          <w:szCs w:val="16"/>
        </w:rPr>
        <w:t xml:space="preserve">План мероприятий по пропуску половодья (паводка) разрабатывается заблаговременно, основываясь на предыдущих и </w:t>
      </w:r>
      <w:proofErr w:type="gramStart"/>
      <w:r w:rsidRPr="00893361">
        <w:rPr>
          <w:sz w:val="16"/>
          <w:szCs w:val="16"/>
        </w:rPr>
        <w:t>текущем</w:t>
      </w:r>
      <w:proofErr w:type="gramEnd"/>
      <w:r w:rsidRPr="00893361">
        <w:rPr>
          <w:sz w:val="16"/>
          <w:szCs w:val="16"/>
        </w:rPr>
        <w:t xml:space="preserve"> прогнозах </w:t>
      </w:r>
      <w:proofErr w:type="spellStart"/>
      <w:r w:rsidRPr="00893361">
        <w:rPr>
          <w:sz w:val="16"/>
          <w:szCs w:val="16"/>
        </w:rPr>
        <w:t>Роскомгидромета</w:t>
      </w:r>
      <w:proofErr w:type="spellEnd"/>
      <w:r w:rsidRPr="00893361">
        <w:rPr>
          <w:sz w:val="16"/>
          <w:szCs w:val="16"/>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7F53AF" w:rsidRPr="00893361" w:rsidRDefault="007F53AF" w:rsidP="007F53AF">
      <w:pPr>
        <w:spacing w:line="23" w:lineRule="atLeast"/>
        <w:ind w:firstLine="709"/>
        <w:contextualSpacing/>
        <w:jc w:val="both"/>
        <w:rPr>
          <w:sz w:val="16"/>
          <w:szCs w:val="16"/>
        </w:rPr>
      </w:pPr>
      <w:r w:rsidRPr="00893361">
        <w:rPr>
          <w:sz w:val="16"/>
          <w:szCs w:val="16"/>
        </w:rPr>
        <w:t xml:space="preserve">режим </w:t>
      </w:r>
      <w:proofErr w:type="gramStart"/>
      <w:r w:rsidRPr="00893361">
        <w:rPr>
          <w:sz w:val="16"/>
          <w:szCs w:val="16"/>
        </w:rPr>
        <w:t>предварительной</w:t>
      </w:r>
      <w:proofErr w:type="gramEnd"/>
      <w:r w:rsidRPr="00893361">
        <w:rPr>
          <w:sz w:val="16"/>
          <w:szCs w:val="16"/>
        </w:rPr>
        <w:t xml:space="preserve"> </w:t>
      </w:r>
      <w:proofErr w:type="spellStart"/>
      <w:r w:rsidRPr="00893361">
        <w:rPr>
          <w:sz w:val="16"/>
          <w:szCs w:val="16"/>
        </w:rPr>
        <w:t>сработки</w:t>
      </w:r>
      <w:proofErr w:type="spellEnd"/>
      <w:r w:rsidRPr="00893361">
        <w:rPr>
          <w:sz w:val="16"/>
          <w:szCs w:val="16"/>
        </w:rPr>
        <w:t xml:space="preserve"> водохранилища;</w:t>
      </w:r>
    </w:p>
    <w:p w:rsidR="007F53AF" w:rsidRPr="00893361" w:rsidRDefault="007F53AF" w:rsidP="007F53AF">
      <w:pPr>
        <w:spacing w:line="23" w:lineRule="atLeast"/>
        <w:ind w:firstLine="709"/>
        <w:contextualSpacing/>
        <w:jc w:val="both"/>
        <w:rPr>
          <w:sz w:val="16"/>
          <w:szCs w:val="16"/>
        </w:rPr>
      </w:pPr>
      <w:r w:rsidRPr="00893361">
        <w:rPr>
          <w:sz w:val="16"/>
          <w:szCs w:val="16"/>
        </w:rPr>
        <w:t>режим работы гидроузла в период прохождения паводковых расходов;</w:t>
      </w:r>
    </w:p>
    <w:p w:rsidR="007F53AF" w:rsidRPr="00893361" w:rsidRDefault="007F53AF" w:rsidP="007F53AF">
      <w:pPr>
        <w:spacing w:line="23" w:lineRule="atLeast"/>
        <w:ind w:firstLine="709"/>
        <w:contextualSpacing/>
        <w:jc w:val="both"/>
        <w:rPr>
          <w:sz w:val="16"/>
          <w:szCs w:val="16"/>
        </w:rPr>
      </w:pPr>
      <w:r w:rsidRPr="00893361">
        <w:rPr>
          <w:sz w:val="16"/>
          <w:szCs w:val="16"/>
        </w:rPr>
        <w:t>график маневрирования затворами;</w:t>
      </w:r>
    </w:p>
    <w:p w:rsidR="007F53AF" w:rsidRPr="00893361" w:rsidRDefault="007F53AF" w:rsidP="007F53AF">
      <w:pPr>
        <w:spacing w:line="23" w:lineRule="atLeast"/>
        <w:ind w:firstLine="709"/>
        <w:contextualSpacing/>
        <w:jc w:val="both"/>
        <w:rPr>
          <w:sz w:val="16"/>
          <w:szCs w:val="16"/>
        </w:rPr>
      </w:pPr>
      <w:r w:rsidRPr="00893361">
        <w:rPr>
          <w:sz w:val="16"/>
          <w:szCs w:val="16"/>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7F53AF" w:rsidRPr="00893361" w:rsidRDefault="007F53AF" w:rsidP="007F53AF">
      <w:pPr>
        <w:spacing w:line="23" w:lineRule="atLeast"/>
        <w:ind w:firstLine="709"/>
        <w:contextualSpacing/>
        <w:jc w:val="both"/>
        <w:rPr>
          <w:sz w:val="16"/>
          <w:szCs w:val="16"/>
        </w:rPr>
      </w:pPr>
      <w:r w:rsidRPr="00893361">
        <w:rPr>
          <w:sz w:val="16"/>
          <w:szCs w:val="16"/>
        </w:rPr>
        <w:t>В состав подготовительных работ перед половодьем (паводком) включаются:</w:t>
      </w:r>
    </w:p>
    <w:p w:rsidR="007F53AF" w:rsidRPr="00893361" w:rsidRDefault="007F53AF" w:rsidP="007F53AF">
      <w:pPr>
        <w:spacing w:line="23" w:lineRule="atLeast"/>
        <w:ind w:firstLine="709"/>
        <w:contextualSpacing/>
        <w:jc w:val="both"/>
        <w:rPr>
          <w:sz w:val="16"/>
          <w:szCs w:val="16"/>
        </w:rPr>
      </w:pPr>
      <w:r w:rsidRPr="00893361">
        <w:rPr>
          <w:sz w:val="16"/>
          <w:szCs w:val="16"/>
        </w:rPr>
        <w:t>общий осмотр паводковой комиссией состояния ГТС;</w:t>
      </w:r>
    </w:p>
    <w:p w:rsidR="007F53AF" w:rsidRPr="00893361" w:rsidRDefault="007F53AF" w:rsidP="007F53AF">
      <w:pPr>
        <w:spacing w:line="23" w:lineRule="atLeast"/>
        <w:ind w:firstLine="709"/>
        <w:contextualSpacing/>
        <w:jc w:val="both"/>
        <w:rPr>
          <w:sz w:val="16"/>
          <w:szCs w:val="16"/>
        </w:rPr>
      </w:pPr>
      <w:r w:rsidRPr="00893361">
        <w:rPr>
          <w:sz w:val="16"/>
          <w:szCs w:val="16"/>
        </w:rPr>
        <w:t>завершение планового ремонта ГТС, в том числе устройств, обеспечивающих отвод талых и дренажных вод;</w:t>
      </w:r>
    </w:p>
    <w:p w:rsidR="007F53AF" w:rsidRPr="00893361" w:rsidRDefault="007F53AF" w:rsidP="007F53AF">
      <w:pPr>
        <w:spacing w:line="23" w:lineRule="atLeast"/>
        <w:ind w:firstLine="709"/>
        <w:contextualSpacing/>
        <w:jc w:val="both"/>
        <w:rPr>
          <w:sz w:val="16"/>
          <w:szCs w:val="16"/>
        </w:rPr>
      </w:pPr>
      <w:r w:rsidRPr="00893361">
        <w:rPr>
          <w:sz w:val="16"/>
          <w:szCs w:val="16"/>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7F53AF" w:rsidRPr="00893361" w:rsidRDefault="007F53AF" w:rsidP="007F53AF">
      <w:pPr>
        <w:spacing w:line="23" w:lineRule="atLeast"/>
        <w:ind w:firstLine="709"/>
        <w:contextualSpacing/>
        <w:jc w:val="both"/>
        <w:rPr>
          <w:sz w:val="16"/>
          <w:szCs w:val="16"/>
        </w:rPr>
      </w:pPr>
      <w:r w:rsidRPr="00893361">
        <w:rPr>
          <w:sz w:val="16"/>
          <w:szCs w:val="16"/>
        </w:rPr>
        <w:t xml:space="preserve">разборка или удаление временных сооружений и конструкций, устанавливаемых на морозный период (запаней, тепляков, </w:t>
      </w:r>
      <w:proofErr w:type="spellStart"/>
      <w:r w:rsidRPr="00893361">
        <w:rPr>
          <w:sz w:val="16"/>
          <w:szCs w:val="16"/>
        </w:rPr>
        <w:t>потокообразователей</w:t>
      </w:r>
      <w:proofErr w:type="spellEnd"/>
      <w:r w:rsidRPr="00893361">
        <w:rPr>
          <w:sz w:val="16"/>
          <w:szCs w:val="16"/>
        </w:rPr>
        <w:t xml:space="preserve"> и др.);</w:t>
      </w:r>
    </w:p>
    <w:p w:rsidR="007F53AF" w:rsidRPr="00893361" w:rsidRDefault="007F53AF" w:rsidP="007F53AF">
      <w:pPr>
        <w:spacing w:line="23" w:lineRule="atLeast"/>
        <w:ind w:firstLine="709"/>
        <w:contextualSpacing/>
        <w:jc w:val="both"/>
        <w:rPr>
          <w:sz w:val="16"/>
          <w:szCs w:val="16"/>
        </w:rPr>
      </w:pPr>
      <w:r w:rsidRPr="00893361">
        <w:rPr>
          <w:sz w:val="16"/>
          <w:szCs w:val="16"/>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7F53AF" w:rsidRPr="00893361" w:rsidRDefault="007F53AF" w:rsidP="007F53AF">
      <w:pPr>
        <w:spacing w:line="23" w:lineRule="atLeast"/>
        <w:ind w:firstLine="709"/>
        <w:contextualSpacing/>
        <w:jc w:val="both"/>
        <w:rPr>
          <w:sz w:val="16"/>
          <w:szCs w:val="16"/>
        </w:rPr>
      </w:pPr>
      <w:r w:rsidRPr="00893361">
        <w:rPr>
          <w:sz w:val="16"/>
          <w:szCs w:val="16"/>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7F53AF" w:rsidRPr="00893361" w:rsidRDefault="007F53AF" w:rsidP="007F53AF">
      <w:pPr>
        <w:spacing w:line="23" w:lineRule="atLeast"/>
        <w:ind w:firstLine="709"/>
        <w:contextualSpacing/>
        <w:jc w:val="both"/>
        <w:rPr>
          <w:sz w:val="16"/>
          <w:szCs w:val="16"/>
        </w:rPr>
      </w:pPr>
      <w:r w:rsidRPr="00893361">
        <w:rPr>
          <w:sz w:val="16"/>
          <w:szCs w:val="16"/>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7F53AF" w:rsidRPr="00893361" w:rsidRDefault="007F53AF" w:rsidP="007F53AF">
      <w:pPr>
        <w:spacing w:line="23" w:lineRule="atLeast"/>
        <w:ind w:firstLine="709"/>
        <w:contextualSpacing/>
        <w:jc w:val="both"/>
        <w:rPr>
          <w:sz w:val="16"/>
          <w:szCs w:val="16"/>
        </w:rPr>
      </w:pPr>
      <w:r w:rsidRPr="00893361">
        <w:rPr>
          <w:sz w:val="16"/>
          <w:szCs w:val="16"/>
        </w:rPr>
        <w:t xml:space="preserve">Срок окончания подготовительных работ устанавливается в зависимости от местных условий, но не </w:t>
      </w:r>
      <w:proofErr w:type="gramStart"/>
      <w:r w:rsidRPr="00893361">
        <w:rPr>
          <w:sz w:val="16"/>
          <w:szCs w:val="16"/>
        </w:rPr>
        <w:t>позднее</w:t>
      </w:r>
      <w:proofErr w:type="gramEnd"/>
      <w:r w:rsidRPr="00893361">
        <w:rPr>
          <w:sz w:val="16"/>
          <w:szCs w:val="16"/>
        </w:rPr>
        <w:t xml:space="preserve"> чем за 15 дней до начала половодья, определенного прогнозом </w:t>
      </w:r>
      <w:proofErr w:type="spellStart"/>
      <w:r w:rsidRPr="00893361">
        <w:rPr>
          <w:sz w:val="16"/>
          <w:szCs w:val="16"/>
        </w:rPr>
        <w:t>Роскомгидромета</w:t>
      </w:r>
      <w:proofErr w:type="spellEnd"/>
      <w:r w:rsidRPr="00893361">
        <w:rPr>
          <w:sz w:val="16"/>
          <w:szCs w:val="16"/>
        </w:rPr>
        <w:t xml:space="preserve">. Осуществляется ежедневный </w:t>
      </w:r>
      <w:proofErr w:type="gramStart"/>
      <w:r w:rsidRPr="00893361">
        <w:rPr>
          <w:sz w:val="16"/>
          <w:szCs w:val="16"/>
        </w:rPr>
        <w:t>контроль за</w:t>
      </w:r>
      <w:proofErr w:type="gramEnd"/>
      <w:r w:rsidRPr="00893361">
        <w:rPr>
          <w:sz w:val="16"/>
          <w:szCs w:val="16"/>
        </w:rPr>
        <w:t xml:space="preserve"> своевременным выполнением мероприятий, предусмотренных планом по пропуску половодья.</w:t>
      </w:r>
    </w:p>
    <w:p w:rsidR="007F53AF" w:rsidRPr="00893361" w:rsidRDefault="007F53AF" w:rsidP="007F53AF">
      <w:pPr>
        <w:spacing w:line="23" w:lineRule="atLeast"/>
        <w:ind w:firstLine="709"/>
        <w:contextualSpacing/>
        <w:jc w:val="both"/>
        <w:rPr>
          <w:sz w:val="16"/>
          <w:szCs w:val="16"/>
        </w:rPr>
      </w:pPr>
      <w:r w:rsidRPr="00893361">
        <w:rPr>
          <w:sz w:val="16"/>
          <w:szCs w:val="16"/>
        </w:rPr>
        <w:lastRenderedPageBreak/>
        <w:t>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7F53AF" w:rsidRPr="00893361" w:rsidRDefault="007F53AF" w:rsidP="007F53AF">
      <w:pPr>
        <w:spacing w:line="23" w:lineRule="atLeast"/>
        <w:ind w:firstLine="709"/>
        <w:contextualSpacing/>
        <w:jc w:val="both"/>
        <w:rPr>
          <w:sz w:val="16"/>
          <w:szCs w:val="16"/>
        </w:rPr>
      </w:pPr>
      <w:r w:rsidRPr="00893361">
        <w:rPr>
          <w:sz w:val="16"/>
          <w:szCs w:val="16"/>
        </w:rPr>
        <w:t xml:space="preserve"> На гидроузлах, где для пропуска высоких паводков </w:t>
      </w:r>
      <w:proofErr w:type="gramStart"/>
      <w:r w:rsidRPr="00893361">
        <w:rPr>
          <w:sz w:val="16"/>
          <w:szCs w:val="16"/>
        </w:rPr>
        <w:t>предусмотрена</w:t>
      </w:r>
      <w:proofErr w:type="gramEnd"/>
      <w:r w:rsidRPr="00893361">
        <w:rPr>
          <w:sz w:val="16"/>
          <w:szCs w:val="16"/>
        </w:rPr>
        <w:t xml:space="preserve"> </w:t>
      </w:r>
      <w:proofErr w:type="spellStart"/>
      <w:r w:rsidRPr="00893361">
        <w:rPr>
          <w:sz w:val="16"/>
          <w:szCs w:val="16"/>
        </w:rPr>
        <w:t>форсировка</w:t>
      </w:r>
      <w:proofErr w:type="spellEnd"/>
      <w:r w:rsidRPr="00893361">
        <w:rPr>
          <w:sz w:val="16"/>
          <w:szCs w:val="16"/>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7F53AF" w:rsidRPr="00893361" w:rsidRDefault="007F53AF" w:rsidP="007F53AF">
      <w:pPr>
        <w:spacing w:line="23" w:lineRule="atLeast"/>
        <w:ind w:firstLine="709"/>
        <w:jc w:val="both"/>
        <w:rPr>
          <w:sz w:val="16"/>
          <w:szCs w:val="16"/>
        </w:rPr>
      </w:pPr>
      <w:r w:rsidRPr="00893361">
        <w:rPr>
          <w:sz w:val="16"/>
          <w:szCs w:val="16"/>
        </w:rPr>
        <w:t>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7F53AF" w:rsidRPr="00893361" w:rsidRDefault="007F53AF" w:rsidP="007F53AF">
      <w:pPr>
        <w:spacing w:line="23" w:lineRule="atLeast"/>
        <w:ind w:firstLine="709"/>
        <w:contextualSpacing/>
        <w:jc w:val="both"/>
        <w:rPr>
          <w:sz w:val="16"/>
          <w:szCs w:val="16"/>
        </w:rPr>
      </w:pPr>
      <w:r w:rsidRPr="00893361">
        <w:rPr>
          <w:sz w:val="16"/>
          <w:szCs w:val="16"/>
        </w:rPr>
        <w:t>В план подготовки к эксплуатации  ГТС при отрицательной температуре должны быть включены следующие мероприятия:</w:t>
      </w:r>
    </w:p>
    <w:p w:rsidR="007F53AF" w:rsidRPr="00893361" w:rsidRDefault="007F53AF" w:rsidP="007F53AF">
      <w:pPr>
        <w:spacing w:line="23" w:lineRule="atLeast"/>
        <w:ind w:firstLine="709"/>
        <w:contextualSpacing/>
        <w:jc w:val="both"/>
        <w:rPr>
          <w:sz w:val="16"/>
          <w:szCs w:val="16"/>
        </w:rPr>
      </w:pPr>
      <w:r w:rsidRPr="00893361">
        <w:rPr>
          <w:sz w:val="16"/>
          <w:szCs w:val="16"/>
        </w:rPr>
        <w:t>подготовка инструментов и приспособлений (багров, граблей, пешней и т.п.);</w:t>
      </w:r>
    </w:p>
    <w:p w:rsidR="007F53AF" w:rsidRPr="00893361" w:rsidRDefault="007F53AF" w:rsidP="007F53AF">
      <w:pPr>
        <w:spacing w:line="23" w:lineRule="atLeast"/>
        <w:ind w:firstLine="709"/>
        <w:contextualSpacing/>
        <w:jc w:val="both"/>
        <w:rPr>
          <w:sz w:val="16"/>
          <w:szCs w:val="16"/>
        </w:rPr>
      </w:pPr>
      <w:r w:rsidRPr="00893361">
        <w:rPr>
          <w:sz w:val="16"/>
          <w:szCs w:val="16"/>
        </w:rPr>
        <w:t>подготовка подъездов на сооружения;</w:t>
      </w:r>
    </w:p>
    <w:p w:rsidR="007F53AF" w:rsidRPr="00893361" w:rsidRDefault="007F53AF" w:rsidP="007F53AF">
      <w:pPr>
        <w:spacing w:line="23" w:lineRule="atLeast"/>
        <w:ind w:firstLine="709"/>
        <w:contextualSpacing/>
        <w:jc w:val="both"/>
        <w:rPr>
          <w:sz w:val="16"/>
          <w:szCs w:val="16"/>
        </w:rPr>
      </w:pPr>
      <w:r w:rsidRPr="00893361">
        <w:rPr>
          <w:sz w:val="16"/>
          <w:szCs w:val="16"/>
        </w:rPr>
        <w:t>организация сменных бригад по сбросу льда, шуги и т.п.</w:t>
      </w:r>
    </w:p>
    <w:p w:rsidR="007F53AF" w:rsidRPr="00893361" w:rsidRDefault="007F53AF" w:rsidP="007F53AF">
      <w:pPr>
        <w:spacing w:line="23" w:lineRule="atLeast"/>
        <w:ind w:firstLine="709"/>
        <w:contextualSpacing/>
        <w:jc w:val="both"/>
        <w:rPr>
          <w:sz w:val="16"/>
          <w:szCs w:val="16"/>
        </w:rPr>
      </w:pPr>
      <w:r w:rsidRPr="00893361">
        <w:rPr>
          <w:sz w:val="16"/>
          <w:szCs w:val="16"/>
        </w:rPr>
        <w:t xml:space="preserve">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rsidR="007F53AF" w:rsidRPr="00893361" w:rsidRDefault="007F53AF" w:rsidP="007F53AF">
      <w:pPr>
        <w:spacing w:line="23" w:lineRule="atLeast"/>
        <w:ind w:firstLine="709"/>
        <w:contextualSpacing/>
        <w:jc w:val="both"/>
        <w:rPr>
          <w:rStyle w:val="FontStyle16"/>
          <w:sz w:val="16"/>
          <w:szCs w:val="16"/>
        </w:rPr>
      </w:pPr>
      <w:r w:rsidRPr="00893361">
        <w:rPr>
          <w:sz w:val="16"/>
          <w:szCs w:val="16"/>
        </w:rPr>
        <w:t>Готовность сооружений к работе в зимних условиях проверяется комиссией по подготовке к зиме.</w:t>
      </w:r>
    </w:p>
    <w:p w:rsidR="007F53AF" w:rsidRPr="00893361" w:rsidRDefault="007F53AF" w:rsidP="007F53AF">
      <w:pPr>
        <w:pStyle w:val="Style8"/>
        <w:widowControl/>
        <w:spacing w:line="355" w:lineRule="exact"/>
        <w:jc w:val="center"/>
        <w:rPr>
          <w:rStyle w:val="FontStyle16"/>
          <w:b/>
          <w:sz w:val="16"/>
          <w:szCs w:val="16"/>
        </w:rPr>
      </w:pPr>
      <w:r w:rsidRPr="00893361">
        <w:rPr>
          <w:rStyle w:val="FontStyle16"/>
          <w:sz w:val="16"/>
          <w:szCs w:val="16"/>
        </w:rPr>
        <w:t>5. Обеспечение безопасности ГТС</w:t>
      </w:r>
    </w:p>
    <w:p w:rsidR="007F53AF" w:rsidRPr="00893361" w:rsidRDefault="007F53AF" w:rsidP="007F53AF">
      <w:pPr>
        <w:pStyle w:val="afff5"/>
        <w:jc w:val="both"/>
        <w:rPr>
          <w:rStyle w:val="FontStyle16"/>
          <w:sz w:val="16"/>
          <w:szCs w:val="16"/>
        </w:rPr>
      </w:pPr>
      <w:r w:rsidRPr="00893361">
        <w:rPr>
          <w:rStyle w:val="FontStyle16"/>
          <w:sz w:val="16"/>
          <w:szCs w:val="16"/>
        </w:rPr>
        <w:t>5.1.</w:t>
      </w:r>
      <w:r w:rsidRPr="00893361">
        <w:rPr>
          <w:rStyle w:val="FontStyle16"/>
          <w:sz w:val="16"/>
          <w:szCs w:val="16"/>
        </w:rPr>
        <w:tab/>
        <w:t>Наличие системы охраны ГТС</w:t>
      </w:r>
    </w:p>
    <w:p w:rsidR="007F53AF" w:rsidRPr="00893361" w:rsidRDefault="007F53AF" w:rsidP="007F53AF">
      <w:pPr>
        <w:pStyle w:val="afff5"/>
        <w:jc w:val="both"/>
        <w:rPr>
          <w:rStyle w:val="FontStyle16"/>
          <w:sz w:val="16"/>
          <w:szCs w:val="16"/>
        </w:rPr>
      </w:pPr>
      <w:r w:rsidRPr="00893361">
        <w:rPr>
          <w:rStyle w:val="FontStyle16"/>
          <w:sz w:val="16"/>
          <w:szCs w:val="16"/>
        </w:rPr>
        <w:t>Наличие системы охраны на ГТС не предусмотрены.</w:t>
      </w:r>
    </w:p>
    <w:p w:rsidR="007F53AF" w:rsidRPr="00893361" w:rsidRDefault="007F53AF" w:rsidP="007F53AF">
      <w:pPr>
        <w:pStyle w:val="afff5"/>
        <w:jc w:val="both"/>
        <w:rPr>
          <w:rStyle w:val="FontStyle16"/>
          <w:sz w:val="16"/>
          <w:szCs w:val="16"/>
        </w:rPr>
      </w:pPr>
      <w:r w:rsidRPr="00893361">
        <w:rPr>
          <w:rStyle w:val="FontStyle16"/>
          <w:sz w:val="16"/>
          <w:szCs w:val="16"/>
        </w:rPr>
        <w:t>5.2.</w:t>
      </w:r>
      <w:r w:rsidRPr="00893361">
        <w:rPr>
          <w:rStyle w:val="FontStyle16"/>
          <w:sz w:val="16"/>
          <w:szCs w:val="16"/>
        </w:rPr>
        <w:tab/>
        <w:t>Наличие и поддержание локальной системы оповещения о чрезвычайных ситуациях на ГТС</w:t>
      </w:r>
    </w:p>
    <w:p w:rsidR="007F53AF" w:rsidRPr="00893361" w:rsidRDefault="007F53AF" w:rsidP="007F53AF">
      <w:pPr>
        <w:pStyle w:val="afff5"/>
        <w:jc w:val="both"/>
        <w:rPr>
          <w:rStyle w:val="FontStyle16"/>
          <w:sz w:val="16"/>
          <w:szCs w:val="16"/>
        </w:rPr>
      </w:pPr>
      <w:r w:rsidRPr="00893361">
        <w:rPr>
          <w:rStyle w:val="FontStyle16"/>
          <w:sz w:val="16"/>
          <w:szCs w:val="16"/>
        </w:rPr>
        <w:t xml:space="preserve">Наличие и поддержание локальной системы оповещения о чрезвычайных ситуациях на ГТС не </w:t>
      </w:r>
      <w:proofErr w:type="gramStart"/>
      <w:r w:rsidRPr="00893361">
        <w:rPr>
          <w:rStyle w:val="FontStyle16"/>
          <w:sz w:val="16"/>
          <w:szCs w:val="16"/>
        </w:rPr>
        <w:t>предусмотрена</w:t>
      </w:r>
      <w:proofErr w:type="gramEnd"/>
      <w:r w:rsidRPr="00893361">
        <w:rPr>
          <w:rStyle w:val="FontStyle16"/>
          <w:sz w:val="16"/>
          <w:szCs w:val="16"/>
        </w:rPr>
        <w:t>.</w:t>
      </w:r>
    </w:p>
    <w:p w:rsidR="007F53AF" w:rsidRPr="00893361" w:rsidRDefault="007F53AF" w:rsidP="007F53AF">
      <w:pPr>
        <w:pStyle w:val="afff5"/>
        <w:jc w:val="both"/>
        <w:rPr>
          <w:rStyle w:val="FontStyle16"/>
          <w:sz w:val="16"/>
          <w:szCs w:val="16"/>
        </w:rPr>
      </w:pPr>
      <w:r w:rsidRPr="00893361">
        <w:rPr>
          <w:rStyle w:val="FontStyle16"/>
          <w:sz w:val="16"/>
          <w:szCs w:val="16"/>
        </w:rPr>
        <w:t>5.3. Наличие аварийно-спасательных формирований</w:t>
      </w:r>
    </w:p>
    <w:p w:rsidR="007F53AF" w:rsidRPr="00893361" w:rsidRDefault="007F53AF" w:rsidP="007F53AF">
      <w:pPr>
        <w:pStyle w:val="afff5"/>
        <w:jc w:val="both"/>
        <w:rPr>
          <w:rStyle w:val="FontStyle16"/>
          <w:sz w:val="16"/>
          <w:szCs w:val="16"/>
        </w:rPr>
      </w:pPr>
      <w:r w:rsidRPr="00893361">
        <w:rPr>
          <w:rStyle w:val="FontStyle16"/>
          <w:sz w:val="16"/>
          <w:szCs w:val="16"/>
        </w:rPr>
        <w:t>Наличие аварийно-спасательных формирований при эксплуатации ГТС не требуется.</w:t>
      </w:r>
    </w:p>
    <w:p w:rsidR="007F53AF" w:rsidRPr="00893361" w:rsidRDefault="007F53AF" w:rsidP="007F53AF">
      <w:pPr>
        <w:pStyle w:val="afff5"/>
        <w:jc w:val="both"/>
        <w:rPr>
          <w:rStyle w:val="FontStyle16"/>
          <w:sz w:val="16"/>
          <w:szCs w:val="16"/>
        </w:rPr>
      </w:pPr>
      <w:r w:rsidRPr="00893361">
        <w:rPr>
          <w:rStyle w:val="FontStyle16"/>
          <w:sz w:val="16"/>
          <w:szCs w:val="16"/>
        </w:rPr>
        <w:t>5.4.</w:t>
      </w:r>
      <w:r w:rsidRPr="00893361">
        <w:rPr>
          <w:rStyle w:val="FontStyle16"/>
          <w:sz w:val="16"/>
          <w:szCs w:val="16"/>
        </w:rPr>
        <w:tab/>
        <w:t>Наличие противопожарной защиты</w:t>
      </w:r>
    </w:p>
    <w:p w:rsidR="007F53AF" w:rsidRPr="00893361" w:rsidRDefault="007F53AF" w:rsidP="007F53AF">
      <w:pPr>
        <w:pStyle w:val="afff5"/>
        <w:jc w:val="both"/>
        <w:rPr>
          <w:sz w:val="16"/>
          <w:szCs w:val="16"/>
        </w:rPr>
      </w:pPr>
      <w:r w:rsidRPr="00893361">
        <w:rPr>
          <w:sz w:val="16"/>
          <w:szCs w:val="16"/>
        </w:rPr>
        <w:t>Организация противопожарной защиты сооружений на ГТС, разработка соответствующих инструкций о мерах пожарной безопасности не требуется.</w:t>
      </w:r>
    </w:p>
    <w:p w:rsidR="007F53AF" w:rsidRPr="00893361" w:rsidRDefault="007F53AF" w:rsidP="007F53AF">
      <w:pPr>
        <w:pStyle w:val="afff5"/>
        <w:jc w:val="both"/>
        <w:rPr>
          <w:rStyle w:val="FontStyle16"/>
          <w:sz w:val="16"/>
          <w:szCs w:val="16"/>
        </w:rPr>
      </w:pPr>
      <w:r w:rsidRPr="00893361">
        <w:rPr>
          <w:rStyle w:val="FontStyle16"/>
          <w:sz w:val="16"/>
          <w:szCs w:val="16"/>
        </w:rPr>
        <w:t>5.5.</w:t>
      </w:r>
      <w:r w:rsidRPr="00893361">
        <w:rPr>
          <w:rStyle w:val="FontStyle16"/>
          <w:sz w:val="16"/>
          <w:szCs w:val="16"/>
        </w:rPr>
        <w:tab/>
        <w:t>Наличие систем охранного освещения</w:t>
      </w:r>
    </w:p>
    <w:p w:rsidR="007F53AF" w:rsidRPr="00893361" w:rsidRDefault="007F53AF" w:rsidP="007F53AF">
      <w:pPr>
        <w:pStyle w:val="afff5"/>
        <w:jc w:val="both"/>
        <w:rPr>
          <w:rStyle w:val="FontStyle16"/>
          <w:sz w:val="16"/>
          <w:szCs w:val="16"/>
        </w:rPr>
      </w:pPr>
      <w:r w:rsidRPr="00893361">
        <w:rPr>
          <w:rStyle w:val="FontStyle16"/>
          <w:sz w:val="16"/>
          <w:szCs w:val="16"/>
        </w:rPr>
        <w:t>Наличие систем охранного освещения на ГТС не предусмотрено.</w:t>
      </w:r>
    </w:p>
    <w:p w:rsidR="007F53AF" w:rsidRPr="00893361" w:rsidRDefault="007F53AF" w:rsidP="007F53AF">
      <w:pPr>
        <w:pStyle w:val="afff5"/>
        <w:jc w:val="both"/>
        <w:rPr>
          <w:rStyle w:val="FontStyle16"/>
          <w:sz w:val="16"/>
          <w:szCs w:val="16"/>
        </w:rPr>
      </w:pPr>
      <w:r w:rsidRPr="00893361">
        <w:rPr>
          <w:rStyle w:val="FontStyle16"/>
          <w:sz w:val="16"/>
          <w:szCs w:val="16"/>
        </w:rPr>
        <w:t>5.6.</w:t>
      </w:r>
      <w:r w:rsidRPr="00893361">
        <w:rPr>
          <w:rStyle w:val="FontStyle16"/>
          <w:sz w:val="16"/>
          <w:szCs w:val="16"/>
        </w:rPr>
        <w:tab/>
        <w:t>Наличие сре</w:t>
      </w:r>
      <w:proofErr w:type="gramStart"/>
      <w:r w:rsidRPr="00893361">
        <w:rPr>
          <w:rStyle w:val="FontStyle16"/>
          <w:sz w:val="16"/>
          <w:szCs w:val="16"/>
        </w:rPr>
        <w:t>дств св</w:t>
      </w:r>
      <w:proofErr w:type="gramEnd"/>
      <w:r w:rsidRPr="00893361">
        <w:rPr>
          <w:rStyle w:val="FontStyle16"/>
          <w:sz w:val="16"/>
          <w:szCs w:val="16"/>
        </w:rPr>
        <w:t>язи, автоматики и телемеханики</w:t>
      </w:r>
    </w:p>
    <w:p w:rsidR="007F53AF" w:rsidRPr="00893361" w:rsidRDefault="007F53AF" w:rsidP="007F53AF">
      <w:pPr>
        <w:pStyle w:val="afff5"/>
        <w:jc w:val="both"/>
        <w:rPr>
          <w:rStyle w:val="FontStyle16"/>
          <w:sz w:val="16"/>
          <w:szCs w:val="16"/>
        </w:rPr>
      </w:pPr>
      <w:r w:rsidRPr="00893361">
        <w:rPr>
          <w:rStyle w:val="FontStyle16"/>
          <w:sz w:val="16"/>
          <w:szCs w:val="16"/>
        </w:rPr>
        <w:t>Наличие сре</w:t>
      </w:r>
      <w:proofErr w:type="gramStart"/>
      <w:r w:rsidRPr="00893361">
        <w:rPr>
          <w:rStyle w:val="FontStyle16"/>
          <w:sz w:val="16"/>
          <w:szCs w:val="16"/>
        </w:rPr>
        <w:t>дств св</w:t>
      </w:r>
      <w:proofErr w:type="gramEnd"/>
      <w:r w:rsidRPr="00893361">
        <w:rPr>
          <w:rStyle w:val="FontStyle16"/>
          <w:sz w:val="16"/>
          <w:szCs w:val="16"/>
        </w:rPr>
        <w:t>язи, автоматики и телемеханики не предусмотрено.</w:t>
      </w:r>
    </w:p>
    <w:p w:rsidR="007F53AF" w:rsidRPr="00893361" w:rsidRDefault="007F53AF" w:rsidP="007F53AF">
      <w:pPr>
        <w:pStyle w:val="afff5"/>
        <w:jc w:val="both"/>
        <w:rPr>
          <w:rStyle w:val="FontStyle16"/>
          <w:sz w:val="16"/>
          <w:szCs w:val="16"/>
        </w:rPr>
      </w:pPr>
      <w:r w:rsidRPr="00893361">
        <w:rPr>
          <w:rStyle w:val="FontStyle16"/>
          <w:sz w:val="16"/>
          <w:szCs w:val="16"/>
        </w:rPr>
        <w:t>5.7. Экологическая безопасность при эксплуатации ГТС</w:t>
      </w:r>
    </w:p>
    <w:p w:rsidR="007F53AF" w:rsidRPr="00893361" w:rsidRDefault="007F53AF" w:rsidP="007F53AF">
      <w:pPr>
        <w:pStyle w:val="afff5"/>
        <w:jc w:val="both"/>
        <w:rPr>
          <w:rStyle w:val="FontStyle16"/>
          <w:sz w:val="16"/>
          <w:szCs w:val="16"/>
        </w:rPr>
      </w:pPr>
      <w:r w:rsidRPr="00893361">
        <w:rPr>
          <w:sz w:val="16"/>
          <w:szCs w:val="16"/>
        </w:rPr>
        <w:t xml:space="preserve">Под экологической безопасностью понимается такая форма  функционирования ГТС, при которой в течение службы эксплуатации все заданные процессы, параметры и свойства ГТС в рамках </w:t>
      </w:r>
      <w:proofErr w:type="spellStart"/>
      <w:r w:rsidRPr="00893361">
        <w:rPr>
          <w:sz w:val="16"/>
          <w:szCs w:val="16"/>
        </w:rPr>
        <w:t>геоэкологических</w:t>
      </w:r>
      <w:proofErr w:type="spellEnd"/>
      <w:r w:rsidRPr="00893361">
        <w:rPr>
          <w:sz w:val="16"/>
          <w:szCs w:val="16"/>
        </w:rPr>
        <w:t xml:space="preserve"> ограничений не вызывают угрозу возникновения негативных последствий (экологических ущербов) .</w:t>
      </w:r>
    </w:p>
    <w:p w:rsidR="007F53AF" w:rsidRPr="00893361" w:rsidRDefault="007F53AF" w:rsidP="007F53AF">
      <w:pPr>
        <w:pStyle w:val="Style10"/>
        <w:widowControl/>
        <w:tabs>
          <w:tab w:val="left" w:pos="955"/>
        </w:tabs>
        <w:spacing w:after="240" w:line="240" w:lineRule="auto"/>
        <w:ind w:firstLine="480"/>
        <w:rPr>
          <w:rStyle w:val="FontStyle16"/>
          <w:sz w:val="16"/>
          <w:szCs w:val="16"/>
        </w:rPr>
      </w:pPr>
      <w:r w:rsidRPr="00893361">
        <w:rPr>
          <w:rStyle w:val="FontStyle16"/>
          <w:sz w:val="16"/>
          <w:szCs w:val="16"/>
        </w:rPr>
        <w:t>5.8.</w:t>
      </w:r>
      <w:r w:rsidRPr="00893361">
        <w:rPr>
          <w:rStyle w:val="FontStyle16"/>
          <w:sz w:val="16"/>
          <w:szCs w:val="16"/>
        </w:rPr>
        <w:tab/>
        <w:t>Перечень (план) необходимых мероприятий и требований по обеспечению безопасности ГТС с указанием ответственных лиц и сроков</w:t>
      </w:r>
    </w:p>
    <w:tbl>
      <w:tblPr>
        <w:tblStyle w:val="aa"/>
        <w:tblW w:w="0" w:type="auto"/>
        <w:tblLook w:val="04A0"/>
      </w:tblPr>
      <w:tblGrid>
        <w:gridCol w:w="3102"/>
        <w:gridCol w:w="1869"/>
        <w:gridCol w:w="2038"/>
      </w:tblGrid>
      <w:tr w:rsidR="007F53AF" w:rsidRPr="00893361" w:rsidTr="007F53AF">
        <w:tc>
          <w:tcPr>
            <w:tcW w:w="4503" w:type="dxa"/>
          </w:tcPr>
          <w:p w:rsidR="007F53AF" w:rsidRPr="00893361" w:rsidRDefault="007F53AF" w:rsidP="007F53AF">
            <w:pPr>
              <w:jc w:val="center"/>
              <w:rPr>
                <w:sz w:val="16"/>
                <w:szCs w:val="16"/>
              </w:rPr>
            </w:pPr>
            <w:r w:rsidRPr="00893361">
              <w:rPr>
                <w:sz w:val="16"/>
                <w:szCs w:val="16"/>
              </w:rPr>
              <w:t>Наименование мероприятий</w:t>
            </w:r>
          </w:p>
          <w:p w:rsidR="007F53AF" w:rsidRPr="00893361" w:rsidRDefault="007F53AF" w:rsidP="007F53AF">
            <w:pPr>
              <w:jc w:val="center"/>
              <w:rPr>
                <w:sz w:val="16"/>
                <w:szCs w:val="16"/>
              </w:rPr>
            </w:pPr>
          </w:p>
        </w:tc>
        <w:tc>
          <w:tcPr>
            <w:tcW w:w="2409" w:type="dxa"/>
          </w:tcPr>
          <w:p w:rsidR="007F53AF" w:rsidRPr="00893361" w:rsidRDefault="007F53AF" w:rsidP="007F53AF">
            <w:pPr>
              <w:jc w:val="center"/>
              <w:rPr>
                <w:sz w:val="16"/>
                <w:szCs w:val="16"/>
              </w:rPr>
            </w:pPr>
            <w:r w:rsidRPr="00893361">
              <w:rPr>
                <w:sz w:val="16"/>
                <w:szCs w:val="16"/>
              </w:rPr>
              <w:t>Сроки исполнения</w:t>
            </w:r>
          </w:p>
        </w:tc>
        <w:tc>
          <w:tcPr>
            <w:tcW w:w="2659" w:type="dxa"/>
          </w:tcPr>
          <w:p w:rsidR="007F53AF" w:rsidRPr="00893361" w:rsidRDefault="007F53AF" w:rsidP="007F53AF">
            <w:pPr>
              <w:jc w:val="center"/>
              <w:rPr>
                <w:sz w:val="16"/>
                <w:szCs w:val="16"/>
              </w:rPr>
            </w:pPr>
            <w:proofErr w:type="gramStart"/>
            <w:r w:rsidRPr="00893361">
              <w:rPr>
                <w:sz w:val="16"/>
                <w:szCs w:val="16"/>
              </w:rPr>
              <w:t>Ответственные</w:t>
            </w:r>
            <w:proofErr w:type="gramEnd"/>
            <w:r w:rsidRPr="00893361">
              <w:rPr>
                <w:sz w:val="16"/>
                <w:szCs w:val="16"/>
              </w:rPr>
              <w:t xml:space="preserve"> за исполнение</w:t>
            </w:r>
          </w:p>
        </w:tc>
      </w:tr>
      <w:tr w:rsidR="007F53AF" w:rsidRPr="00893361" w:rsidTr="007F53AF">
        <w:tc>
          <w:tcPr>
            <w:tcW w:w="4503" w:type="dxa"/>
          </w:tcPr>
          <w:p w:rsidR="007F53AF" w:rsidRPr="00893361" w:rsidRDefault="007F53AF" w:rsidP="007F53AF">
            <w:pPr>
              <w:rPr>
                <w:sz w:val="16"/>
                <w:szCs w:val="16"/>
              </w:rPr>
            </w:pPr>
            <w:r w:rsidRPr="00893361">
              <w:rPr>
                <w:sz w:val="16"/>
                <w:szCs w:val="16"/>
              </w:rPr>
              <w:t>Обучение эксплуатационного персонала ГТС  к действиям в чрезвычайных ситуациях</w:t>
            </w:r>
          </w:p>
        </w:tc>
        <w:tc>
          <w:tcPr>
            <w:tcW w:w="2409" w:type="dxa"/>
          </w:tcPr>
          <w:p w:rsidR="007F53AF" w:rsidRPr="00893361" w:rsidRDefault="007F53AF" w:rsidP="007F53AF">
            <w:pPr>
              <w:rPr>
                <w:sz w:val="16"/>
                <w:szCs w:val="16"/>
              </w:rPr>
            </w:pPr>
            <w:r w:rsidRPr="00893361">
              <w:rPr>
                <w:sz w:val="16"/>
                <w:szCs w:val="16"/>
              </w:rPr>
              <w:t>1 раз в год</w:t>
            </w:r>
          </w:p>
        </w:tc>
        <w:tc>
          <w:tcPr>
            <w:tcW w:w="2659" w:type="dxa"/>
          </w:tcPr>
          <w:p w:rsidR="007F53AF" w:rsidRPr="00893361" w:rsidRDefault="007F53AF" w:rsidP="007F53AF">
            <w:pPr>
              <w:rPr>
                <w:sz w:val="16"/>
                <w:szCs w:val="16"/>
              </w:rPr>
            </w:pPr>
            <w:r w:rsidRPr="00893361">
              <w:rPr>
                <w:sz w:val="16"/>
                <w:szCs w:val="16"/>
              </w:rPr>
              <w:t>Администрация</w:t>
            </w:r>
          </w:p>
        </w:tc>
      </w:tr>
      <w:tr w:rsidR="007F53AF" w:rsidRPr="00893361" w:rsidTr="007F53AF">
        <w:tc>
          <w:tcPr>
            <w:tcW w:w="4503" w:type="dxa"/>
          </w:tcPr>
          <w:p w:rsidR="007F53AF" w:rsidRPr="00893361" w:rsidRDefault="007F53AF" w:rsidP="007F53AF">
            <w:pPr>
              <w:rPr>
                <w:sz w:val="16"/>
                <w:szCs w:val="16"/>
              </w:rPr>
            </w:pPr>
            <w:r w:rsidRPr="00893361">
              <w:rPr>
                <w:sz w:val="16"/>
                <w:szCs w:val="16"/>
              </w:rPr>
              <w:t xml:space="preserve">Заключение, при необходимости, договоров на оказание услуг по </w:t>
            </w:r>
            <w:r w:rsidRPr="00893361">
              <w:rPr>
                <w:sz w:val="16"/>
                <w:szCs w:val="16"/>
              </w:rPr>
              <w:lastRenderedPageBreak/>
              <w:t>локализации и ликвидации возможных аварийных ситуаций на ГТС</w:t>
            </w:r>
          </w:p>
        </w:tc>
        <w:tc>
          <w:tcPr>
            <w:tcW w:w="2409" w:type="dxa"/>
          </w:tcPr>
          <w:p w:rsidR="007F53AF" w:rsidRPr="00893361" w:rsidRDefault="007F53AF" w:rsidP="007F53AF">
            <w:pPr>
              <w:rPr>
                <w:sz w:val="16"/>
                <w:szCs w:val="16"/>
              </w:rPr>
            </w:pPr>
            <w:r w:rsidRPr="00893361">
              <w:rPr>
                <w:sz w:val="16"/>
                <w:szCs w:val="16"/>
              </w:rPr>
              <w:lastRenderedPageBreak/>
              <w:t>до декабря</w:t>
            </w:r>
          </w:p>
        </w:tc>
        <w:tc>
          <w:tcPr>
            <w:tcW w:w="2659" w:type="dxa"/>
          </w:tcPr>
          <w:p w:rsidR="007F53AF" w:rsidRPr="00893361" w:rsidRDefault="007F53AF" w:rsidP="007F53AF">
            <w:pPr>
              <w:rPr>
                <w:sz w:val="16"/>
                <w:szCs w:val="16"/>
              </w:rPr>
            </w:pPr>
            <w:r w:rsidRPr="00893361">
              <w:rPr>
                <w:sz w:val="16"/>
                <w:szCs w:val="16"/>
              </w:rPr>
              <w:t>Администрация</w:t>
            </w:r>
          </w:p>
        </w:tc>
      </w:tr>
      <w:tr w:rsidR="007F53AF" w:rsidRPr="00893361" w:rsidTr="007F53AF">
        <w:tc>
          <w:tcPr>
            <w:tcW w:w="4503" w:type="dxa"/>
          </w:tcPr>
          <w:p w:rsidR="007F53AF" w:rsidRPr="00893361" w:rsidRDefault="007F53AF" w:rsidP="007F53AF">
            <w:pPr>
              <w:rPr>
                <w:sz w:val="16"/>
                <w:szCs w:val="16"/>
              </w:rPr>
            </w:pPr>
            <w:r w:rsidRPr="00893361">
              <w:rPr>
                <w:sz w:val="16"/>
                <w:szCs w:val="16"/>
              </w:rPr>
              <w:lastRenderedPageBreak/>
              <w:t xml:space="preserve">Устранение нарушений, выявленных управлением </w:t>
            </w:r>
            <w:proofErr w:type="spellStart"/>
            <w:r w:rsidRPr="00893361">
              <w:rPr>
                <w:sz w:val="16"/>
                <w:szCs w:val="16"/>
              </w:rPr>
              <w:t>Ростехнадзора</w:t>
            </w:r>
            <w:proofErr w:type="spellEnd"/>
            <w:r w:rsidRPr="00893361">
              <w:rPr>
                <w:sz w:val="16"/>
                <w:szCs w:val="16"/>
              </w:rPr>
              <w:t xml:space="preserve"> при проведении плановых проверок и комиссионных рейдовых обследований</w:t>
            </w:r>
          </w:p>
        </w:tc>
        <w:tc>
          <w:tcPr>
            <w:tcW w:w="2409" w:type="dxa"/>
          </w:tcPr>
          <w:p w:rsidR="007F53AF" w:rsidRPr="00893361" w:rsidRDefault="007F53AF" w:rsidP="007F53AF">
            <w:pPr>
              <w:rPr>
                <w:sz w:val="16"/>
                <w:szCs w:val="16"/>
              </w:rPr>
            </w:pPr>
            <w:r w:rsidRPr="00893361">
              <w:rPr>
                <w:sz w:val="16"/>
                <w:szCs w:val="16"/>
              </w:rPr>
              <w:t>в указанные сроки</w:t>
            </w:r>
          </w:p>
        </w:tc>
        <w:tc>
          <w:tcPr>
            <w:tcW w:w="2659" w:type="dxa"/>
          </w:tcPr>
          <w:p w:rsidR="007F53AF" w:rsidRPr="00893361" w:rsidRDefault="007F53AF" w:rsidP="007F53AF">
            <w:pPr>
              <w:rPr>
                <w:sz w:val="16"/>
                <w:szCs w:val="16"/>
              </w:rPr>
            </w:pPr>
            <w:r w:rsidRPr="00893361">
              <w:rPr>
                <w:sz w:val="16"/>
                <w:szCs w:val="16"/>
              </w:rPr>
              <w:t xml:space="preserve">Администрация, </w:t>
            </w:r>
          </w:p>
          <w:p w:rsidR="007F53AF" w:rsidRPr="00893361" w:rsidRDefault="007F53AF" w:rsidP="007F53AF">
            <w:pPr>
              <w:rPr>
                <w:sz w:val="16"/>
                <w:szCs w:val="16"/>
              </w:rPr>
            </w:pPr>
            <w:r w:rsidRPr="00893361">
              <w:rPr>
                <w:sz w:val="16"/>
                <w:szCs w:val="16"/>
              </w:rPr>
              <w:t>арендатор</w:t>
            </w:r>
          </w:p>
        </w:tc>
      </w:tr>
      <w:tr w:rsidR="007F53AF" w:rsidRPr="00893361" w:rsidTr="007F53AF">
        <w:tc>
          <w:tcPr>
            <w:tcW w:w="4503" w:type="dxa"/>
          </w:tcPr>
          <w:p w:rsidR="007F53AF" w:rsidRPr="00893361" w:rsidRDefault="007F53AF" w:rsidP="007F53AF">
            <w:pPr>
              <w:rPr>
                <w:sz w:val="16"/>
                <w:szCs w:val="16"/>
              </w:rPr>
            </w:pPr>
            <w:r w:rsidRPr="00893361">
              <w:rPr>
                <w:rStyle w:val="FontStyle16"/>
                <w:sz w:val="16"/>
                <w:szCs w:val="16"/>
              </w:rPr>
              <w:t>Проведение  очистки от мусора, кустарниковой растительности</w:t>
            </w:r>
          </w:p>
        </w:tc>
        <w:tc>
          <w:tcPr>
            <w:tcW w:w="2409" w:type="dxa"/>
          </w:tcPr>
          <w:p w:rsidR="007F53AF" w:rsidRPr="00893361" w:rsidRDefault="007F53AF" w:rsidP="007F53AF">
            <w:pPr>
              <w:rPr>
                <w:sz w:val="16"/>
                <w:szCs w:val="16"/>
              </w:rPr>
            </w:pPr>
            <w:r w:rsidRPr="00893361">
              <w:rPr>
                <w:sz w:val="16"/>
                <w:szCs w:val="16"/>
              </w:rPr>
              <w:t>по необходимости</w:t>
            </w:r>
          </w:p>
        </w:tc>
        <w:tc>
          <w:tcPr>
            <w:tcW w:w="2659" w:type="dxa"/>
          </w:tcPr>
          <w:p w:rsidR="007F53AF" w:rsidRPr="00893361" w:rsidRDefault="007F53AF" w:rsidP="007F53AF">
            <w:pPr>
              <w:rPr>
                <w:sz w:val="16"/>
                <w:szCs w:val="16"/>
              </w:rPr>
            </w:pPr>
            <w:r w:rsidRPr="00893361">
              <w:rPr>
                <w:sz w:val="16"/>
                <w:szCs w:val="16"/>
              </w:rPr>
              <w:t xml:space="preserve">Администрация, </w:t>
            </w:r>
          </w:p>
          <w:p w:rsidR="007F53AF" w:rsidRPr="00893361" w:rsidRDefault="007F53AF" w:rsidP="007F53AF">
            <w:pPr>
              <w:rPr>
                <w:sz w:val="16"/>
                <w:szCs w:val="16"/>
              </w:rPr>
            </w:pPr>
            <w:r w:rsidRPr="00893361">
              <w:rPr>
                <w:sz w:val="16"/>
                <w:szCs w:val="16"/>
              </w:rPr>
              <w:t>арендатор</w:t>
            </w:r>
          </w:p>
        </w:tc>
      </w:tr>
      <w:tr w:rsidR="007F53AF" w:rsidRPr="00893361" w:rsidTr="007F53AF">
        <w:tc>
          <w:tcPr>
            <w:tcW w:w="4503" w:type="dxa"/>
          </w:tcPr>
          <w:p w:rsidR="007F53AF" w:rsidRPr="00893361" w:rsidRDefault="007F53AF" w:rsidP="007F53AF">
            <w:pPr>
              <w:rPr>
                <w:sz w:val="16"/>
                <w:szCs w:val="16"/>
              </w:rPr>
            </w:pPr>
            <w:r w:rsidRPr="00893361">
              <w:rPr>
                <w:sz w:val="16"/>
                <w:szCs w:val="16"/>
              </w:rPr>
              <w:t>Проведение ремонтно-восстановительных работ на ГТС, пострадавших в период весеннего паводка</w:t>
            </w:r>
          </w:p>
        </w:tc>
        <w:tc>
          <w:tcPr>
            <w:tcW w:w="2409" w:type="dxa"/>
          </w:tcPr>
          <w:p w:rsidR="007F53AF" w:rsidRPr="00893361" w:rsidRDefault="007F53AF" w:rsidP="007F53AF">
            <w:pPr>
              <w:rPr>
                <w:sz w:val="16"/>
                <w:szCs w:val="16"/>
              </w:rPr>
            </w:pPr>
            <w:r w:rsidRPr="00893361">
              <w:rPr>
                <w:sz w:val="16"/>
                <w:szCs w:val="16"/>
              </w:rPr>
              <w:t>до октября</w:t>
            </w:r>
          </w:p>
        </w:tc>
        <w:tc>
          <w:tcPr>
            <w:tcW w:w="2659" w:type="dxa"/>
          </w:tcPr>
          <w:p w:rsidR="007F53AF" w:rsidRPr="00893361" w:rsidRDefault="007F53AF" w:rsidP="007F53AF">
            <w:pPr>
              <w:rPr>
                <w:sz w:val="16"/>
                <w:szCs w:val="16"/>
              </w:rPr>
            </w:pPr>
            <w:r w:rsidRPr="00893361">
              <w:rPr>
                <w:sz w:val="16"/>
                <w:szCs w:val="16"/>
              </w:rPr>
              <w:t xml:space="preserve">Администрация, </w:t>
            </w:r>
          </w:p>
          <w:p w:rsidR="007F53AF" w:rsidRPr="00893361" w:rsidRDefault="007F53AF" w:rsidP="007F53AF">
            <w:pPr>
              <w:rPr>
                <w:sz w:val="16"/>
                <w:szCs w:val="16"/>
              </w:rPr>
            </w:pPr>
            <w:r w:rsidRPr="00893361">
              <w:rPr>
                <w:sz w:val="16"/>
                <w:szCs w:val="16"/>
              </w:rPr>
              <w:t>арендатор</w:t>
            </w:r>
          </w:p>
        </w:tc>
      </w:tr>
    </w:tbl>
    <w:p w:rsidR="007F53AF" w:rsidRPr="00893361" w:rsidRDefault="007F53AF" w:rsidP="007F53AF">
      <w:pPr>
        <w:rPr>
          <w:sz w:val="16"/>
          <w:szCs w:val="16"/>
        </w:rPr>
      </w:pPr>
    </w:p>
    <w:p w:rsidR="007F53AF" w:rsidRPr="00893361" w:rsidRDefault="007F53AF" w:rsidP="007F53AF">
      <w:pPr>
        <w:jc w:val="both"/>
        <w:rPr>
          <w:sz w:val="16"/>
          <w:szCs w:val="16"/>
        </w:rPr>
      </w:pPr>
    </w:p>
    <w:p w:rsidR="007F53AF" w:rsidRPr="00B9371A" w:rsidRDefault="007F53AF" w:rsidP="007F53AF">
      <w:pPr>
        <w:jc w:val="center"/>
        <w:rPr>
          <w:sz w:val="16"/>
          <w:szCs w:val="16"/>
        </w:rPr>
      </w:pPr>
      <w:r w:rsidRPr="00B9371A">
        <w:rPr>
          <w:sz w:val="16"/>
          <w:szCs w:val="16"/>
        </w:rPr>
        <w:t xml:space="preserve">АДМИНИСТРАЦИЯ </w:t>
      </w:r>
    </w:p>
    <w:p w:rsidR="007F53AF" w:rsidRPr="00B9371A" w:rsidRDefault="007F53AF" w:rsidP="007F53AF">
      <w:pPr>
        <w:jc w:val="center"/>
        <w:rPr>
          <w:sz w:val="16"/>
          <w:szCs w:val="16"/>
        </w:rPr>
      </w:pPr>
      <w:r w:rsidRPr="00B9371A">
        <w:rPr>
          <w:sz w:val="16"/>
          <w:szCs w:val="16"/>
        </w:rPr>
        <w:t>НАГОРНО-ИВАНОВСКОГО СЕЛЬСКОГО ПОСЕЛЕНИЯ</w:t>
      </w:r>
    </w:p>
    <w:p w:rsidR="007F53AF" w:rsidRPr="00B9371A" w:rsidRDefault="007F53AF" w:rsidP="007F53AF">
      <w:pPr>
        <w:jc w:val="center"/>
        <w:rPr>
          <w:sz w:val="16"/>
          <w:szCs w:val="16"/>
        </w:rPr>
      </w:pPr>
      <w:r w:rsidRPr="00B9371A">
        <w:rPr>
          <w:sz w:val="16"/>
          <w:szCs w:val="16"/>
        </w:rPr>
        <w:t>ТАРСКОГО МУНИЦИПАЛЬНОГО РАЙОНА ОМСКОЙ ОБЛАСТИ</w:t>
      </w:r>
    </w:p>
    <w:p w:rsidR="007F53AF" w:rsidRPr="00B9371A" w:rsidRDefault="007F53AF" w:rsidP="007F53AF">
      <w:pPr>
        <w:jc w:val="center"/>
        <w:rPr>
          <w:sz w:val="16"/>
          <w:szCs w:val="16"/>
        </w:rPr>
      </w:pPr>
    </w:p>
    <w:p w:rsidR="007F53AF" w:rsidRPr="00B9371A" w:rsidRDefault="007F53AF" w:rsidP="007F53AF">
      <w:pPr>
        <w:jc w:val="center"/>
        <w:rPr>
          <w:b/>
          <w:sz w:val="16"/>
          <w:szCs w:val="16"/>
        </w:rPr>
      </w:pPr>
    </w:p>
    <w:p w:rsidR="007F53AF" w:rsidRPr="00B9371A" w:rsidRDefault="007F53AF" w:rsidP="007F53AF">
      <w:pPr>
        <w:jc w:val="center"/>
        <w:rPr>
          <w:b/>
          <w:sz w:val="16"/>
          <w:szCs w:val="16"/>
        </w:rPr>
      </w:pPr>
      <w:r w:rsidRPr="00B9371A">
        <w:rPr>
          <w:b/>
          <w:sz w:val="16"/>
          <w:szCs w:val="16"/>
        </w:rPr>
        <w:t>ПОСТАНОВЛЕНИЕ</w:t>
      </w:r>
    </w:p>
    <w:p w:rsidR="007F53AF" w:rsidRPr="00B9371A" w:rsidRDefault="007F53AF" w:rsidP="007F53AF">
      <w:pPr>
        <w:tabs>
          <w:tab w:val="left" w:pos="6105"/>
        </w:tabs>
        <w:rPr>
          <w:sz w:val="16"/>
          <w:szCs w:val="16"/>
        </w:rPr>
      </w:pPr>
    </w:p>
    <w:p w:rsidR="007F53AF" w:rsidRPr="00B9371A" w:rsidRDefault="007F53AF" w:rsidP="007F53AF">
      <w:pPr>
        <w:tabs>
          <w:tab w:val="left" w:pos="6105"/>
        </w:tabs>
        <w:rPr>
          <w:sz w:val="16"/>
          <w:szCs w:val="16"/>
        </w:rPr>
      </w:pPr>
      <w:r w:rsidRPr="00B9371A">
        <w:rPr>
          <w:sz w:val="16"/>
          <w:szCs w:val="16"/>
        </w:rPr>
        <w:t xml:space="preserve">21февраля 2024 года                                                                                      </w:t>
      </w:r>
      <w:r>
        <w:rPr>
          <w:sz w:val="16"/>
          <w:szCs w:val="16"/>
        </w:rPr>
        <w:t xml:space="preserve">             </w:t>
      </w:r>
      <w:r w:rsidRPr="00B9371A">
        <w:rPr>
          <w:sz w:val="16"/>
          <w:szCs w:val="16"/>
        </w:rPr>
        <w:t xml:space="preserve">  № 12</w:t>
      </w:r>
    </w:p>
    <w:p w:rsidR="007F53AF" w:rsidRPr="00B9371A" w:rsidRDefault="007F53AF" w:rsidP="007F53AF">
      <w:pPr>
        <w:rPr>
          <w:sz w:val="16"/>
          <w:szCs w:val="16"/>
        </w:rPr>
      </w:pPr>
    </w:p>
    <w:p w:rsidR="007F53AF" w:rsidRPr="00B9371A" w:rsidRDefault="007F53AF" w:rsidP="007F53AF">
      <w:pPr>
        <w:tabs>
          <w:tab w:val="left" w:pos="2970"/>
        </w:tabs>
        <w:rPr>
          <w:sz w:val="16"/>
          <w:szCs w:val="16"/>
        </w:rPr>
      </w:pPr>
      <w:r w:rsidRPr="00B9371A">
        <w:rPr>
          <w:sz w:val="16"/>
          <w:szCs w:val="16"/>
        </w:rPr>
        <w:t xml:space="preserve">                                                      с. Нагорное</w:t>
      </w:r>
    </w:p>
    <w:p w:rsidR="007F53AF" w:rsidRPr="00B9371A" w:rsidRDefault="007F53AF" w:rsidP="007F53AF">
      <w:pPr>
        <w:jc w:val="center"/>
        <w:rPr>
          <w:sz w:val="16"/>
          <w:szCs w:val="16"/>
        </w:rPr>
      </w:pPr>
    </w:p>
    <w:p w:rsidR="007F53AF" w:rsidRPr="00B9371A" w:rsidRDefault="007F53AF" w:rsidP="007F53AF">
      <w:pPr>
        <w:rPr>
          <w:sz w:val="16"/>
          <w:szCs w:val="16"/>
        </w:rPr>
      </w:pPr>
      <w:r w:rsidRPr="00B9371A">
        <w:rPr>
          <w:sz w:val="16"/>
          <w:szCs w:val="16"/>
        </w:rPr>
        <w:t xml:space="preserve">        О мерах по предупреждению аварийных и чрезвычайных ситуаций</w:t>
      </w:r>
    </w:p>
    <w:p w:rsidR="007F53AF" w:rsidRPr="00B9371A" w:rsidRDefault="007F53AF" w:rsidP="007F53AF">
      <w:pPr>
        <w:jc w:val="center"/>
        <w:rPr>
          <w:sz w:val="16"/>
          <w:szCs w:val="16"/>
        </w:rPr>
      </w:pPr>
      <w:r w:rsidRPr="00B9371A">
        <w:rPr>
          <w:sz w:val="16"/>
          <w:szCs w:val="16"/>
        </w:rPr>
        <w:t>на объектах жизнеобеспечения на территории Нагорно-Ивановского сельского поселения Тарского муниципального района Омской области</w:t>
      </w:r>
    </w:p>
    <w:p w:rsidR="007F53AF" w:rsidRPr="00B9371A" w:rsidRDefault="007F53AF" w:rsidP="007F53AF">
      <w:pPr>
        <w:jc w:val="center"/>
        <w:rPr>
          <w:sz w:val="16"/>
          <w:szCs w:val="16"/>
        </w:rPr>
      </w:pPr>
      <w:r w:rsidRPr="00B9371A">
        <w:rPr>
          <w:sz w:val="16"/>
          <w:szCs w:val="16"/>
        </w:rPr>
        <w:t xml:space="preserve">в период празднования </w:t>
      </w:r>
    </w:p>
    <w:p w:rsidR="007F53AF" w:rsidRPr="00B9371A" w:rsidRDefault="007F53AF" w:rsidP="007F53AF">
      <w:pPr>
        <w:jc w:val="center"/>
        <w:rPr>
          <w:sz w:val="16"/>
          <w:szCs w:val="16"/>
        </w:rPr>
      </w:pPr>
      <w:r w:rsidRPr="00B9371A">
        <w:rPr>
          <w:sz w:val="16"/>
          <w:szCs w:val="16"/>
        </w:rPr>
        <w:t xml:space="preserve">Дня защитника Отечества и женского дня в 2024 году. </w:t>
      </w:r>
    </w:p>
    <w:p w:rsidR="007F53AF" w:rsidRPr="00B9371A" w:rsidRDefault="007F53AF" w:rsidP="007F53AF">
      <w:pPr>
        <w:rPr>
          <w:sz w:val="16"/>
          <w:szCs w:val="16"/>
        </w:rPr>
      </w:pPr>
    </w:p>
    <w:p w:rsidR="007F53AF" w:rsidRPr="00B9371A" w:rsidRDefault="007F53AF" w:rsidP="007F53AF">
      <w:pPr>
        <w:tabs>
          <w:tab w:val="left" w:pos="0"/>
        </w:tabs>
        <w:jc w:val="both"/>
        <w:rPr>
          <w:sz w:val="16"/>
          <w:szCs w:val="16"/>
        </w:rPr>
      </w:pPr>
      <w:r w:rsidRPr="00B9371A">
        <w:rPr>
          <w:sz w:val="16"/>
          <w:szCs w:val="16"/>
        </w:rPr>
        <w:t xml:space="preserve">      В целях предупреждения возникновения и оперативной ликвидации возможных </w:t>
      </w:r>
      <w:proofErr w:type="gramStart"/>
      <w:r w:rsidRPr="00B9371A">
        <w:rPr>
          <w:sz w:val="16"/>
          <w:szCs w:val="16"/>
        </w:rPr>
        <w:t>последствий</w:t>
      </w:r>
      <w:proofErr w:type="gramEnd"/>
      <w:r w:rsidRPr="00B9371A">
        <w:rPr>
          <w:sz w:val="16"/>
          <w:szCs w:val="16"/>
        </w:rPr>
        <w:t xml:space="preserve"> аварийных и чрезвычайных ситуаций на объектах жилищно-коммунального комплекса, объектах жизнеобеспечения населения и в целях предупреждения возможных террористических актов на территории поселения в целом, в период праздничных дней с 23 по 26 февраля и с 8 по 11 марта  2024 года ПОСТАНОВЛЯЕТ: </w:t>
      </w:r>
    </w:p>
    <w:p w:rsidR="007F53AF" w:rsidRPr="00B9371A" w:rsidRDefault="007F53AF" w:rsidP="007F53AF">
      <w:pPr>
        <w:ind w:firstLine="709"/>
        <w:jc w:val="both"/>
        <w:rPr>
          <w:sz w:val="16"/>
          <w:szCs w:val="16"/>
        </w:rPr>
      </w:pPr>
      <w:r w:rsidRPr="00B9371A">
        <w:rPr>
          <w:sz w:val="16"/>
          <w:szCs w:val="16"/>
        </w:rPr>
        <w:t>1.Организовать круглосуточное дежурство руководителей и служащих Администрации Нагорно-Ивановского сельского поселения Тарского муниципального района Омской области, согласно приложению  1 к настоящему постановлению.</w:t>
      </w:r>
    </w:p>
    <w:p w:rsidR="007F53AF" w:rsidRPr="00B9371A" w:rsidRDefault="007F53AF" w:rsidP="007F53AF">
      <w:pPr>
        <w:ind w:firstLine="709"/>
        <w:jc w:val="both"/>
        <w:rPr>
          <w:sz w:val="16"/>
          <w:szCs w:val="16"/>
        </w:rPr>
      </w:pPr>
      <w:r w:rsidRPr="00B9371A">
        <w:rPr>
          <w:sz w:val="16"/>
          <w:szCs w:val="16"/>
        </w:rPr>
        <w:t>2. На случай выявления нарушений или угрозы возникновения аварийных, либо чрезвычайных ситуаций, довести информацию о контактных телефонах дежурных Администрации Нагорно-Ивановского сельского поселения Тарского муниципального района Омской области до дежурно – диспетчерских служб организаций сферы ЖКХ, служб экстренного реагирования.</w:t>
      </w:r>
    </w:p>
    <w:p w:rsidR="007F53AF" w:rsidRPr="00B9371A" w:rsidRDefault="007F53AF" w:rsidP="007F53AF">
      <w:pPr>
        <w:ind w:firstLine="709"/>
        <w:jc w:val="both"/>
        <w:rPr>
          <w:sz w:val="16"/>
          <w:szCs w:val="16"/>
        </w:rPr>
      </w:pPr>
      <w:r w:rsidRPr="00B9371A">
        <w:rPr>
          <w:sz w:val="16"/>
          <w:szCs w:val="16"/>
        </w:rPr>
        <w:t xml:space="preserve"> 3.Руководителям организаций рекомендовать:</w:t>
      </w:r>
    </w:p>
    <w:p w:rsidR="007F53AF" w:rsidRPr="00B9371A" w:rsidRDefault="007F53AF" w:rsidP="007F53AF">
      <w:pPr>
        <w:ind w:firstLine="709"/>
        <w:jc w:val="both"/>
        <w:rPr>
          <w:sz w:val="16"/>
          <w:szCs w:val="16"/>
        </w:rPr>
      </w:pPr>
      <w:r w:rsidRPr="00B9371A">
        <w:rPr>
          <w:sz w:val="16"/>
          <w:szCs w:val="16"/>
        </w:rPr>
        <w:t xml:space="preserve">- усилить </w:t>
      </w:r>
      <w:proofErr w:type="gramStart"/>
      <w:r w:rsidRPr="00B9371A">
        <w:rPr>
          <w:sz w:val="16"/>
          <w:szCs w:val="16"/>
        </w:rPr>
        <w:t>контроль за</w:t>
      </w:r>
      <w:proofErr w:type="gramEnd"/>
      <w:r w:rsidRPr="00B9371A">
        <w:rPr>
          <w:sz w:val="16"/>
          <w:szCs w:val="16"/>
        </w:rPr>
        <w:t xml:space="preserve"> электроснабжением объектов социальной сферы населённых пунктов поселения;</w:t>
      </w:r>
    </w:p>
    <w:p w:rsidR="007F53AF" w:rsidRPr="00B9371A" w:rsidRDefault="007F53AF" w:rsidP="007F53AF">
      <w:pPr>
        <w:ind w:firstLine="709"/>
        <w:jc w:val="both"/>
        <w:rPr>
          <w:sz w:val="16"/>
          <w:szCs w:val="16"/>
        </w:rPr>
      </w:pPr>
      <w:r w:rsidRPr="00B9371A">
        <w:rPr>
          <w:sz w:val="16"/>
          <w:szCs w:val="16"/>
        </w:rPr>
        <w:t>- провести комплекс мероприятий, направленных на усиление пожарной безопасности жилого сектора поселения;</w:t>
      </w:r>
    </w:p>
    <w:p w:rsidR="007F53AF" w:rsidRPr="00B9371A" w:rsidRDefault="007F53AF" w:rsidP="007F53AF">
      <w:pPr>
        <w:ind w:firstLine="709"/>
        <w:jc w:val="both"/>
        <w:rPr>
          <w:sz w:val="16"/>
          <w:szCs w:val="16"/>
        </w:rPr>
      </w:pPr>
      <w:r w:rsidRPr="00B9371A">
        <w:rPr>
          <w:sz w:val="16"/>
          <w:szCs w:val="16"/>
        </w:rPr>
        <w:lastRenderedPageBreak/>
        <w:t>- организовать дежурство ответственных лиц Администрации Нагорно-Ивановского сельского поселения Тарского муниципального района Омской области на период празднования Дня защитника Отечества и женского дня.</w:t>
      </w:r>
    </w:p>
    <w:p w:rsidR="007F53AF" w:rsidRPr="00B9371A" w:rsidRDefault="007F53AF" w:rsidP="007F53AF">
      <w:pPr>
        <w:jc w:val="both"/>
        <w:rPr>
          <w:sz w:val="16"/>
          <w:szCs w:val="16"/>
        </w:rPr>
      </w:pPr>
    </w:p>
    <w:p w:rsidR="007F53AF" w:rsidRPr="00B9371A" w:rsidRDefault="007F53AF" w:rsidP="007F53AF">
      <w:pPr>
        <w:jc w:val="both"/>
        <w:rPr>
          <w:sz w:val="16"/>
          <w:szCs w:val="16"/>
        </w:rPr>
      </w:pPr>
      <w:r w:rsidRPr="00B9371A">
        <w:rPr>
          <w:sz w:val="16"/>
          <w:szCs w:val="16"/>
        </w:rPr>
        <w:t xml:space="preserve">Глава </w:t>
      </w:r>
      <w:proofErr w:type="gramStart"/>
      <w:r w:rsidRPr="00B9371A">
        <w:rPr>
          <w:sz w:val="16"/>
          <w:szCs w:val="16"/>
        </w:rPr>
        <w:t>Нагорно-Ивановского</w:t>
      </w:r>
      <w:proofErr w:type="gramEnd"/>
      <w:r w:rsidRPr="00B9371A">
        <w:rPr>
          <w:sz w:val="16"/>
          <w:szCs w:val="16"/>
        </w:rPr>
        <w:t xml:space="preserve"> </w:t>
      </w:r>
    </w:p>
    <w:p w:rsidR="007F53AF" w:rsidRPr="00B9371A" w:rsidRDefault="007F53AF" w:rsidP="007F53AF">
      <w:pPr>
        <w:jc w:val="both"/>
        <w:rPr>
          <w:sz w:val="16"/>
          <w:szCs w:val="16"/>
        </w:rPr>
      </w:pPr>
      <w:r w:rsidRPr="00B9371A">
        <w:rPr>
          <w:sz w:val="16"/>
          <w:szCs w:val="16"/>
        </w:rPr>
        <w:t xml:space="preserve">сельского поселения                                                     </w:t>
      </w:r>
      <w:proofErr w:type="spellStart"/>
      <w:r w:rsidRPr="00B9371A">
        <w:rPr>
          <w:sz w:val="16"/>
          <w:szCs w:val="16"/>
        </w:rPr>
        <w:t>О.В.Трипутина</w:t>
      </w:r>
      <w:proofErr w:type="spellEnd"/>
      <w:r w:rsidRPr="00B9371A">
        <w:rPr>
          <w:sz w:val="16"/>
          <w:szCs w:val="16"/>
        </w:rPr>
        <w:t xml:space="preserve">                   </w:t>
      </w:r>
      <w:r w:rsidRPr="00B9371A">
        <w:rPr>
          <w:sz w:val="16"/>
          <w:szCs w:val="16"/>
        </w:rPr>
        <w:tab/>
      </w:r>
    </w:p>
    <w:p w:rsidR="007F53AF" w:rsidRPr="00B9371A" w:rsidRDefault="007F53AF" w:rsidP="007F53AF">
      <w:pPr>
        <w:jc w:val="both"/>
        <w:rPr>
          <w:sz w:val="16"/>
          <w:szCs w:val="16"/>
        </w:rPr>
      </w:pPr>
      <w:r w:rsidRPr="00B9371A">
        <w:rPr>
          <w:sz w:val="16"/>
          <w:szCs w:val="16"/>
        </w:rPr>
        <w:t xml:space="preserve">                                                                                         Приложение 1</w:t>
      </w:r>
    </w:p>
    <w:p w:rsidR="007F53AF" w:rsidRPr="00B9371A" w:rsidRDefault="007F53AF" w:rsidP="007F53AF">
      <w:pPr>
        <w:jc w:val="right"/>
        <w:rPr>
          <w:sz w:val="16"/>
          <w:szCs w:val="16"/>
        </w:rPr>
      </w:pPr>
      <w:r w:rsidRPr="00B9371A">
        <w:rPr>
          <w:sz w:val="16"/>
          <w:szCs w:val="16"/>
        </w:rPr>
        <w:t>к постановлению Администрации</w:t>
      </w:r>
    </w:p>
    <w:p w:rsidR="007F53AF" w:rsidRPr="00B9371A" w:rsidRDefault="007F53AF" w:rsidP="007F53AF">
      <w:pPr>
        <w:jc w:val="center"/>
        <w:rPr>
          <w:sz w:val="16"/>
          <w:szCs w:val="16"/>
        </w:rPr>
      </w:pPr>
      <w:r w:rsidRPr="00B9371A">
        <w:rPr>
          <w:sz w:val="16"/>
          <w:szCs w:val="16"/>
        </w:rPr>
        <w:t xml:space="preserve">                                                                     Нагорно-Ивановского сельского</w:t>
      </w:r>
    </w:p>
    <w:p w:rsidR="007F53AF" w:rsidRPr="00B9371A" w:rsidRDefault="007F53AF" w:rsidP="007F53AF">
      <w:pPr>
        <w:rPr>
          <w:sz w:val="16"/>
          <w:szCs w:val="16"/>
        </w:rPr>
      </w:pPr>
      <w:r w:rsidRPr="00B9371A">
        <w:rPr>
          <w:sz w:val="16"/>
          <w:szCs w:val="16"/>
        </w:rPr>
        <w:t xml:space="preserve">                                                                           муниципального района</w:t>
      </w:r>
    </w:p>
    <w:p w:rsidR="007F53AF" w:rsidRPr="00B9371A" w:rsidRDefault="007F53AF" w:rsidP="007F53AF">
      <w:pPr>
        <w:jc w:val="center"/>
        <w:rPr>
          <w:sz w:val="16"/>
          <w:szCs w:val="16"/>
        </w:rPr>
      </w:pPr>
      <w:r w:rsidRPr="00B9371A">
        <w:rPr>
          <w:sz w:val="16"/>
          <w:szCs w:val="16"/>
        </w:rPr>
        <w:t xml:space="preserve">                                          Омской области</w:t>
      </w:r>
    </w:p>
    <w:p w:rsidR="007F53AF" w:rsidRPr="00B9371A" w:rsidRDefault="007F53AF" w:rsidP="007F53AF">
      <w:pPr>
        <w:jc w:val="center"/>
        <w:rPr>
          <w:sz w:val="16"/>
          <w:szCs w:val="16"/>
        </w:rPr>
      </w:pPr>
      <w:r w:rsidRPr="00B9371A">
        <w:rPr>
          <w:sz w:val="16"/>
          <w:szCs w:val="16"/>
        </w:rPr>
        <w:t xml:space="preserve">                                                                  От 21 февраля 2024 года №12</w:t>
      </w:r>
    </w:p>
    <w:p w:rsidR="007F53AF" w:rsidRPr="00B9371A" w:rsidRDefault="007F53AF" w:rsidP="007F53AF">
      <w:pPr>
        <w:rPr>
          <w:sz w:val="16"/>
          <w:szCs w:val="16"/>
        </w:rPr>
      </w:pPr>
    </w:p>
    <w:p w:rsidR="007F53AF" w:rsidRPr="00B9371A" w:rsidRDefault="007F53AF" w:rsidP="007F53AF">
      <w:pPr>
        <w:jc w:val="center"/>
        <w:rPr>
          <w:sz w:val="16"/>
          <w:szCs w:val="16"/>
        </w:rPr>
      </w:pPr>
      <w:r w:rsidRPr="00B9371A">
        <w:rPr>
          <w:sz w:val="16"/>
          <w:szCs w:val="16"/>
        </w:rPr>
        <w:t>График дежурства</w:t>
      </w:r>
    </w:p>
    <w:p w:rsidR="007F53AF" w:rsidRPr="00B9371A" w:rsidRDefault="007F53AF" w:rsidP="007F53AF">
      <w:pPr>
        <w:jc w:val="center"/>
        <w:rPr>
          <w:sz w:val="16"/>
          <w:szCs w:val="16"/>
        </w:rPr>
      </w:pPr>
      <w:r w:rsidRPr="00B9371A">
        <w:rPr>
          <w:sz w:val="16"/>
          <w:szCs w:val="16"/>
        </w:rPr>
        <w:t>Должностных лиц Администрации Нагорно-Ивановского сельского поселения Тарского муниципального района Омской области в период празднования Дня защитника Отечества и женского дня:</w:t>
      </w:r>
    </w:p>
    <w:p w:rsidR="007F53AF" w:rsidRPr="00B9371A" w:rsidRDefault="007F53AF" w:rsidP="007F53AF">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2058"/>
        <w:gridCol w:w="1993"/>
        <w:gridCol w:w="1569"/>
      </w:tblGrid>
      <w:tr w:rsidR="007F53AF" w:rsidRPr="00B9371A" w:rsidTr="007F53AF">
        <w:tc>
          <w:tcPr>
            <w:tcW w:w="1836" w:type="dxa"/>
            <w:tcBorders>
              <w:top w:val="single" w:sz="4" w:space="0" w:color="auto"/>
              <w:left w:val="single" w:sz="4" w:space="0" w:color="auto"/>
              <w:bottom w:val="single" w:sz="4" w:space="0" w:color="auto"/>
              <w:right w:val="single" w:sz="4" w:space="0" w:color="auto"/>
            </w:tcBorders>
            <w:hideMark/>
          </w:tcPr>
          <w:p w:rsidR="007F53AF" w:rsidRPr="00B9371A" w:rsidRDefault="007F53AF" w:rsidP="007F53AF">
            <w:pPr>
              <w:spacing w:line="256" w:lineRule="auto"/>
              <w:rPr>
                <w:sz w:val="16"/>
                <w:szCs w:val="16"/>
              </w:rPr>
            </w:pPr>
            <w:r w:rsidRPr="00B9371A">
              <w:rPr>
                <w:sz w:val="16"/>
                <w:szCs w:val="16"/>
              </w:rPr>
              <w:t>дата</w:t>
            </w:r>
          </w:p>
        </w:tc>
        <w:tc>
          <w:tcPr>
            <w:tcW w:w="2839" w:type="dxa"/>
            <w:tcBorders>
              <w:top w:val="single" w:sz="4" w:space="0" w:color="auto"/>
              <w:left w:val="single" w:sz="4" w:space="0" w:color="auto"/>
              <w:bottom w:val="single" w:sz="4" w:space="0" w:color="auto"/>
              <w:right w:val="single" w:sz="4" w:space="0" w:color="auto"/>
            </w:tcBorders>
            <w:hideMark/>
          </w:tcPr>
          <w:p w:rsidR="007F53AF" w:rsidRPr="00B9371A" w:rsidRDefault="007F53AF" w:rsidP="007F53AF">
            <w:pPr>
              <w:spacing w:line="256" w:lineRule="auto"/>
              <w:rPr>
                <w:sz w:val="16"/>
                <w:szCs w:val="16"/>
              </w:rPr>
            </w:pPr>
            <w:r w:rsidRPr="00B9371A">
              <w:rPr>
                <w:sz w:val="16"/>
                <w:szCs w:val="16"/>
              </w:rPr>
              <w:t>ФИО ответственного лица.</w:t>
            </w:r>
          </w:p>
        </w:tc>
        <w:tc>
          <w:tcPr>
            <w:tcW w:w="2700" w:type="dxa"/>
            <w:tcBorders>
              <w:top w:val="single" w:sz="4" w:space="0" w:color="auto"/>
              <w:left w:val="single" w:sz="4" w:space="0" w:color="auto"/>
              <w:bottom w:val="single" w:sz="4" w:space="0" w:color="auto"/>
              <w:right w:val="single" w:sz="4" w:space="0" w:color="auto"/>
            </w:tcBorders>
            <w:hideMark/>
          </w:tcPr>
          <w:p w:rsidR="007F53AF" w:rsidRPr="00B9371A" w:rsidRDefault="007F53AF" w:rsidP="007F53AF">
            <w:pPr>
              <w:spacing w:line="256" w:lineRule="auto"/>
              <w:rPr>
                <w:sz w:val="16"/>
                <w:szCs w:val="16"/>
              </w:rPr>
            </w:pPr>
            <w:r w:rsidRPr="00B9371A">
              <w:rPr>
                <w:sz w:val="16"/>
                <w:szCs w:val="16"/>
              </w:rPr>
              <w:t>должность</w:t>
            </w:r>
          </w:p>
        </w:tc>
        <w:tc>
          <w:tcPr>
            <w:tcW w:w="2196" w:type="dxa"/>
            <w:tcBorders>
              <w:top w:val="single" w:sz="4" w:space="0" w:color="auto"/>
              <w:left w:val="single" w:sz="4" w:space="0" w:color="auto"/>
              <w:bottom w:val="single" w:sz="4" w:space="0" w:color="auto"/>
              <w:right w:val="single" w:sz="4" w:space="0" w:color="auto"/>
            </w:tcBorders>
            <w:hideMark/>
          </w:tcPr>
          <w:p w:rsidR="007F53AF" w:rsidRPr="00B9371A" w:rsidRDefault="007F53AF" w:rsidP="007F53AF">
            <w:pPr>
              <w:spacing w:line="256" w:lineRule="auto"/>
              <w:rPr>
                <w:sz w:val="16"/>
                <w:szCs w:val="16"/>
              </w:rPr>
            </w:pPr>
            <w:r w:rsidRPr="00B9371A">
              <w:rPr>
                <w:sz w:val="16"/>
                <w:szCs w:val="16"/>
              </w:rPr>
              <w:t xml:space="preserve">Номера телефонов </w:t>
            </w:r>
          </w:p>
          <w:p w:rsidR="007F53AF" w:rsidRPr="00B9371A" w:rsidRDefault="007F53AF" w:rsidP="007F53AF">
            <w:pPr>
              <w:spacing w:line="256" w:lineRule="auto"/>
              <w:rPr>
                <w:sz w:val="16"/>
                <w:szCs w:val="16"/>
              </w:rPr>
            </w:pPr>
            <w:r w:rsidRPr="00B9371A">
              <w:rPr>
                <w:sz w:val="16"/>
                <w:szCs w:val="16"/>
              </w:rPr>
              <w:t>сотовых,</w:t>
            </w:r>
          </w:p>
          <w:p w:rsidR="007F53AF" w:rsidRPr="00B9371A" w:rsidRDefault="007F53AF" w:rsidP="007F53AF">
            <w:pPr>
              <w:spacing w:line="256" w:lineRule="auto"/>
              <w:rPr>
                <w:sz w:val="16"/>
                <w:szCs w:val="16"/>
              </w:rPr>
            </w:pPr>
            <w:r w:rsidRPr="00B9371A">
              <w:rPr>
                <w:sz w:val="16"/>
                <w:szCs w:val="16"/>
              </w:rPr>
              <w:t>домашних</w:t>
            </w:r>
          </w:p>
        </w:tc>
      </w:tr>
      <w:tr w:rsidR="007F53AF" w:rsidRPr="00B9371A" w:rsidTr="007F53AF">
        <w:tc>
          <w:tcPr>
            <w:tcW w:w="1836" w:type="dxa"/>
            <w:tcBorders>
              <w:top w:val="single" w:sz="4" w:space="0" w:color="auto"/>
              <w:left w:val="single" w:sz="4" w:space="0" w:color="auto"/>
              <w:bottom w:val="single" w:sz="4" w:space="0" w:color="auto"/>
              <w:right w:val="single" w:sz="4" w:space="0" w:color="auto"/>
            </w:tcBorders>
            <w:hideMark/>
          </w:tcPr>
          <w:p w:rsidR="007F53AF" w:rsidRPr="00B9371A" w:rsidRDefault="007F53AF" w:rsidP="007F53AF">
            <w:pPr>
              <w:spacing w:line="256" w:lineRule="auto"/>
              <w:rPr>
                <w:sz w:val="16"/>
                <w:szCs w:val="16"/>
              </w:rPr>
            </w:pPr>
            <w:r w:rsidRPr="00B9371A">
              <w:rPr>
                <w:sz w:val="16"/>
                <w:szCs w:val="16"/>
              </w:rPr>
              <w:t>23.02.2024</w:t>
            </w:r>
          </w:p>
        </w:tc>
        <w:tc>
          <w:tcPr>
            <w:tcW w:w="2839" w:type="dxa"/>
            <w:tcBorders>
              <w:top w:val="single" w:sz="4" w:space="0" w:color="auto"/>
              <w:left w:val="single" w:sz="4" w:space="0" w:color="auto"/>
              <w:bottom w:val="single" w:sz="4" w:space="0" w:color="auto"/>
              <w:right w:val="single" w:sz="4" w:space="0" w:color="auto"/>
            </w:tcBorders>
            <w:hideMark/>
          </w:tcPr>
          <w:p w:rsidR="007F53AF" w:rsidRPr="00B9371A" w:rsidRDefault="007F53AF" w:rsidP="007F53AF">
            <w:pPr>
              <w:spacing w:line="256" w:lineRule="auto"/>
              <w:rPr>
                <w:sz w:val="16"/>
                <w:szCs w:val="16"/>
              </w:rPr>
            </w:pPr>
            <w:r w:rsidRPr="00B9371A">
              <w:rPr>
                <w:sz w:val="16"/>
                <w:szCs w:val="16"/>
              </w:rPr>
              <w:t>Митина Юлия Семеновна</w:t>
            </w:r>
          </w:p>
        </w:tc>
        <w:tc>
          <w:tcPr>
            <w:tcW w:w="2700" w:type="dxa"/>
            <w:tcBorders>
              <w:top w:val="single" w:sz="4" w:space="0" w:color="auto"/>
              <w:left w:val="single" w:sz="4" w:space="0" w:color="auto"/>
              <w:bottom w:val="single" w:sz="4" w:space="0" w:color="auto"/>
              <w:right w:val="single" w:sz="4" w:space="0" w:color="auto"/>
            </w:tcBorders>
            <w:hideMark/>
          </w:tcPr>
          <w:p w:rsidR="007F53AF" w:rsidRPr="00B9371A" w:rsidRDefault="007F53AF" w:rsidP="007F53AF">
            <w:pPr>
              <w:spacing w:line="256" w:lineRule="auto"/>
              <w:rPr>
                <w:sz w:val="16"/>
                <w:szCs w:val="16"/>
              </w:rPr>
            </w:pPr>
            <w:r w:rsidRPr="00B9371A">
              <w:rPr>
                <w:sz w:val="16"/>
                <w:szCs w:val="16"/>
              </w:rPr>
              <w:t>Ведущий специалист</w:t>
            </w:r>
          </w:p>
        </w:tc>
        <w:tc>
          <w:tcPr>
            <w:tcW w:w="2196" w:type="dxa"/>
            <w:tcBorders>
              <w:top w:val="single" w:sz="4" w:space="0" w:color="auto"/>
              <w:left w:val="single" w:sz="4" w:space="0" w:color="auto"/>
              <w:bottom w:val="single" w:sz="4" w:space="0" w:color="auto"/>
              <w:right w:val="single" w:sz="4" w:space="0" w:color="auto"/>
            </w:tcBorders>
            <w:hideMark/>
          </w:tcPr>
          <w:p w:rsidR="007F53AF" w:rsidRPr="00B9371A" w:rsidRDefault="007F53AF" w:rsidP="007F53AF">
            <w:pPr>
              <w:spacing w:line="256" w:lineRule="auto"/>
              <w:rPr>
                <w:sz w:val="16"/>
                <w:szCs w:val="16"/>
              </w:rPr>
            </w:pPr>
            <w:r w:rsidRPr="00B9371A">
              <w:rPr>
                <w:sz w:val="16"/>
                <w:szCs w:val="16"/>
              </w:rPr>
              <w:t>45-4-12</w:t>
            </w:r>
          </w:p>
          <w:p w:rsidR="007F53AF" w:rsidRPr="00B9371A" w:rsidRDefault="007F53AF" w:rsidP="007F53AF">
            <w:pPr>
              <w:spacing w:line="256" w:lineRule="auto"/>
              <w:rPr>
                <w:sz w:val="16"/>
                <w:szCs w:val="16"/>
              </w:rPr>
            </w:pPr>
            <w:r w:rsidRPr="00B9371A">
              <w:rPr>
                <w:sz w:val="16"/>
                <w:szCs w:val="16"/>
              </w:rPr>
              <w:t>8-951-422-33-63</w:t>
            </w:r>
          </w:p>
        </w:tc>
      </w:tr>
      <w:tr w:rsidR="007F53AF" w:rsidRPr="00B9371A" w:rsidTr="007F53AF">
        <w:tc>
          <w:tcPr>
            <w:tcW w:w="183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24.02.2024</w:t>
            </w:r>
          </w:p>
        </w:tc>
        <w:tc>
          <w:tcPr>
            <w:tcW w:w="2839"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Скуратова Светлана Алексеевна</w:t>
            </w:r>
          </w:p>
        </w:tc>
        <w:tc>
          <w:tcPr>
            <w:tcW w:w="2700"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Специалист по работе с молодёжью</w:t>
            </w:r>
          </w:p>
        </w:tc>
        <w:tc>
          <w:tcPr>
            <w:tcW w:w="219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8 908-104-66-52</w:t>
            </w:r>
          </w:p>
        </w:tc>
      </w:tr>
      <w:tr w:rsidR="007F53AF" w:rsidRPr="00B9371A" w:rsidTr="007F53AF">
        <w:tc>
          <w:tcPr>
            <w:tcW w:w="183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25.02.2024</w:t>
            </w:r>
          </w:p>
        </w:tc>
        <w:tc>
          <w:tcPr>
            <w:tcW w:w="2839"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Куликова Тамара Владимировна</w:t>
            </w:r>
          </w:p>
        </w:tc>
        <w:tc>
          <w:tcPr>
            <w:tcW w:w="2700"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Ведущий специалист</w:t>
            </w:r>
          </w:p>
        </w:tc>
        <w:tc>
          <w:tcPr>
            <w:tcW w:w="219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45-4-66</w:t>
            </w:r>
          </w:p>
          <w:p w:rsidR="007F53AF" w:rsidRPr="00B9371A" w:rsidRDefault="007F53AF" w:rsidP="007F53AF">
            <w:pPr>
              <w:spacing w:line="256" w:lineRule="auto"/>
              <w:rPr>
                <w:sz w:val="16"/>
                <w:szCs w:val="16"/>
              </w:rPr>
            </w:pPr>
            <w:r w:rsidRPr="00B9371A">
              <w:rPr>
                <w:sz w:val="16"/>
                <w:szCs w:val="16"/>
              </w:rPr>
              <w:t>8-908-105-46-12</w:t>
            </w:r>
          </w:p>
        </w:tc>
      </w:tr>
      <w:tr w:rsidR="007F53AF" w:rsidRPr="00B9371A" w:rsidTr="007F53AF">
        <w:tc>
          <w:tcPr>
            <w:tcW w:w="183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09.03.2024</w:t>
            </w:r>
          </w:p>
        </w:tc>
        <w:tc>
          <w:tcPr>
            <w:tcW w:w="2839"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Скуратова Светлана Алексеевна</w:t>
            </w:r>
          </w:p>
        </w:tc>
        <w:tc>
          <w:tcPr>
            <w:tcW w:w="2700"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Специалист по работе с молодёжью</w:t>
            </w:r>
          </w:p>
        </w:tc>
        <w:tc>
          <w:tcPr>
            <w:tcW w:w="219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8 908-104-66-52</w:t>
            </w:r>
          </w:p>
        </w:tc>
      </w:tr>
      <w:tr w:rsidR="007F53AF" w:rsidRPr="00B9371A" w:rsidTr="007F53AF">
        <w:tc>
          <w:tcPr>
            <w:tcW w:w="183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10.03.2024</w:t>
            </w:r>
          </w:p>
        </w:tc>
        <w:tc>
          <w:tcPr>
            <w:tcW w:w="2839"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Куликова Тамара Владимировна</w:t>
            </w:r>
          </w:p>
        </w:tc>
        <w:tc>
          <w:tcPr>
            <w:tcW w:w="2700"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Ведущий специалист</w:t>
            </w:r>
          </w:p>
        </w:tc>
        <w:tc>
          <w:tcPr>
            <w:tcW w:w="219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45-4-66</w:t>
            </w:r>
          </w:p>
          <w:p w:rsidR="007F53AF" w:rsidRPr="00B9371A" w:rsidRDefault="007F53AF" w:rsidP="007F53AF">
            <w:pPr>
              <w:spacing w:line="256" w:lineRule="auto"/>
              <w:rPr>
                <w:sz w:val="16"/>
                <w:szCs w:val="16"/>
              </w:rPr>
            </w:pPr>
            <w:r w:rsidRPr="00B9371A">
              <w:rPr>
                <w:sz w:val="16"/>
                <w:szCs w:val="16"/>
              </w:rPr>
              <w:t>8-908-105-46-12</w:t>
            </w:r>
          </w:p>
        </w:tc>
      </w:tr>
      <w:tr w:rsidR="007F53AF" w:rsidRPr="00B9371A" w:rsidTr="007F53AF">
        <w:tc>
          <w:tcPr>
            <w:tcW w:w="183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08.03.2024</w:t>
            </w:r>
          </w:p>
        </w:tc>
        <w:tc>
          <w:tcPr>
            <w:tcW w:w="2839"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proofErr w:type="spellStart"/>
            <w:r w:rsidRPr="00B9371A">
              <w:rPr>
                <w:sz w:val="16"/>
                <w:szCs w:val="16"/>
              </w:rPr>
              <w:t>Трипутин</w:t>
            </w:r>
            <w:proofErr w:type="spellEnd"/>
            <w:r w:rsidRPr="00B9371A">
              <w:rPr>
                <w:sz w:val="16"/>
                <w:szCs w:val="16"/>
              </w:rPr>
              <w:t xml:space="preserve"> Николай Васильевич</w:t>
            </w:r>
          </w:p>
        </w:tc>
        <w:tc>
          <w:tcPr>
            <w:tcW w:w="2700"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Водитель администрации</w:t>
            </w:r>
          </w:p>
        </w:tc>
        <w:tc>
          <w:tcPr>
            <w:tcW w:w="2196" w:type="dxa"/>
            <w:tcBorders>
              <w:top w:val="single" w:sz="4" w:space="0" w:color="auto"/>
              <w:left w:val="single" w:sz="4" w:space="0" w:color="auto"/>
              <w:bottom w:val="single" w:sz="4" w:space="0" w:color="auto"/>
              <w:right w:val="single" w:sz="4" w:space="0" w:color="auto"/>
            </w:tcBorders>
          </w:tcPr>
          <w:p w:rsidR="007F53AF" w:rsidRPr="00B9371A" w:rsidRDefault="007F53AF" w:rsidP="007F53AF">
            <w:pPr>
              <w:spacing w:line="256" w:lineRule="auto"/>
              <w:rPr>
                <w:sz w:val="16"/>
                <w:szCs w:val="16"/>
              </w:rPr>
            </w:pPr>
            <w:r w:rsidRPr="00B9371A">
              <w:rPr>
                <w:sz w:val="16"/>
                <w:szCs w:val="16"/>
              </w:rPr>
              <w:t>8-950-214-31-99</w:t>
            </w:r>
          </w:p>
        </w:tc>
      </w:tr>
    </w:tbl>
    <w:p w:rsidR="007F53AF" w:rsidRPr="00B9371A" w:rsidRDefault="007F53AF" w:rsidP="007F53AF">
      <w:pPr>
        <w:rPr>
          <w:sz w:val="16"/>
          <w:szCs w:val="16"/>
        </w:rPr>
      </w:pPr>
    </w:p>
    <w:p w:rsidR="007F53AF" w:rsidRPr="002A395D" w:rsidRDefault="007F53AF" w:rsidP="007F53AF">
      <w:pPr>
        <w:jc w:val="right"/>
        <w:rPr>
          <w:sz w:val="16"/>
          <w:szCs w:val="16"/>
        </w:rPr>
      </w:pPr>
    </w:p>
    <w:p w:rsidR="007F53AF" w:rsidRPr="002A395D" w:rsidRDefault="007F53AF" w:rsidP="007F53AF">
      <w:pPr>
        <w:rPr>
          <w:sz w:val="16"/>
          <w:szCs w:val="16"/>
        </w:rPr>
      </w:pPr>
    </w:p>
    <w:p w:rsidR="007F53AF" w:rsidRPr="006E15AE" w:rsidRDefault="007F53AF" w:rsidP="007F53AF">
      <w:pPr>
        <w:pStyle w:val="a7"/>
        <w:tabs>
          <w:tab w:val="left" w:pos="284"/>
          <w:tab w:val="left" w:pos="1260"/>
        </w:tabs>
        <w:ind w:left="-284"/>
        <w:contextualSpacing/>
        <w:jc w:val="center"/>
        <w:rPr>
          <w:b/>
          <w:sz w:val="16"/>
          <w:szCs w:val="16"/>
        </w:rPr>
      </w:pPr>
      <w:r w:rsidRPr="006E15AE">
        <w:rPr>
          <w:b/>
          <w:sz w:val="16"/>
          <w:szCs w:val="16"/>
        </w:rPr>
        <w:t xml:space="preserve">АДМИНИСТРАЦИЯ </w:t>
      </w:r>
    </w:p>
    <w:p w:rsidR="007F53AF" w:rsidRPr="006E15AE" w:rsidRDefault="007F53AF" w:rsidP="007F53AF">
      <w:pPr>
        <w:pStyle w:val="a7"/>
        <w:tabs>
          <w:tab w:val="left" w:pos="284"/>
          <w:tab w:val="left" w:pos="1260"/>
        </w:tabs>
        <w:ind w:left="-284"/>
        <w:contextualSpacing/>
        <w:jc w:val="center"/>
        <w:rPr>
          <w:b/>
          <w:sz w:val="16"/>
          <w:szCs w:val="16"/>
        </w:rPr>
      </w:pPr>
      <w:r w:rsidRPr="006E15AE">
        <w:rPr>
          <w:b/>
          <w:sz w:val="16"/>
          <w:szCs w:val="16"/>
        </w:rPr>
        <w:t>НАГОРНО-ИВАНОВСКОГО СЕЛЬСКОГО ПОСЕЛЕНИЯ</w:t>
      </w:r>
    </w:p>
    <w:p w:rsidR="007F53AF" w:rsidRPr="006E15AE" w:rsidRDefault="007F53AF" w:rsidP="007F53AF">
      <w:pPr>
        <w:pStyle w:val="a7"/>
        <w:tabs>
          <w:tab w:val="left" w:pos="360"/>
          <w:tab w:val="left" w:pos="1260"/>
        </w:tabs>
        <w:ind w:left="360"/>
        <w:contextualSpacing/>
        <w:jc w:val="center"/>
        <w:rPr>
          <w:b/>
          <w:sz w:val="16"/>
          <w:szCs w:val="16"/>
        </w:rPr>
      </w:pPr>
      <w:r w:rsidRPr="006E15AE">
        <w:rPr>
          <w:b/>
          <w:sz w:val="16"/>
          <w:szCs w:val="16"/>
        </w:rPr>
        <w:t>ТАРСКОГО МУНИЦИПАЛЬНОГО РАЙОНА ОМСКОЙ ОБЛАСТИ</w:t>
      </w:r>
    </w:p>
    <w:p w:rsidR="007F53AF" w:rsidRPr="006E15AE" w:rsidRDefault="007F53AF" w:rsidP="007F53AF">
      <w:pPr>
        <w:pStyle w:val="a7"/>
        <w:tabs>
          <w:tab w:val="left" w:pos="360"/>
          <w:tab w:val="left" w:pos="1260"/>
        </w:tabs>
        <w:ind w:left="360"/>
        <w:contextualSpacing/>
        <w:jc w:val="center"/>
        <w:rPr>
          <w:b/>
          <w:sz w:val="16"/>
          <w:szCs w:val="16"/>
        </w:rPr>
      </w:pPr>
    </w:p>
    <w:p w:rsidR="007F53AF" w:rsidRPr="006E15AE" w:rsidRDefault="007F53AF" w:rsidP="007F53AF">
      <w:pPr>
        <w:pStyle w:val="1"/>
        <w:jc w:val="center"/>
        <w:rPr>
          <w:rFonts w:asciiTheme="minorHAnsi" w:hAnsiTheme="minorHAnsi"/>
          <w:b w:val="0"/>
          <w:sz w:val="16"/>
          <w:szCs w:val="16"/>
        </w:rPr>
      </w:pPr>
      <w:r w:rsidRPr="006E15AE">
        <w:rPr>
          <w:rFonts w:asciiTheme="minorHAnsi" w:hAnsiTheme="minorHAnsi"/>
          <w:b w:val="0"/>
          <w:sz w:val="16"/>
          <w:szCs w:val="16"/>
        </w:rPr>
        <w:t>ПОСТАНОВЛЕНИЕ</w:t>
      </w:r>
    </w:p>
    <w:p w:rsidR="007F53AF" w:rsidRPr="006E15AE" w:rsidRDefault="007F53AF" w:rsidP="007F53AF">
      <w:pPr>
        <w:tabs>
          <w:tab w:val="left" w:pos="1050"/>
        </w:tabs>
        <w:rPr>
          <w:sz w:val="16"/>
          <w:szCs w:val="16"/>
        </w:rPr>
      </w:pPr>
      <w:r w:rsidRPr="006E15AE">
        <w:rPr>
          <w:sz w:val="16"/>
          <w:szCs w:val="16"/>
        </w:rPr>
        <w:t xml:space="preserve">       21февраля  2024года.                                                                                     №13</w:t>
      </w:r>
    </w:p>
    <w:p w:rsidR="007F53AF" w:rsidRPr="006E15AE" w:rsidRDefault="007F53AF" w:rsidP="007F53AF">
      <w:pPr>
        <w:rPr>
          <w:sz w:val="16"/>
          <w:szCs w:val="16"/>
        </w:rPr>
      </w:pPr>
    </w:p>
    <w:p w:rsidR="007F53AF" w:rsidRPr="006E15AE" w:rsidRDefault="007F53AF" w:rsidP="007F53AF">
      <w:pPr>
        <w:rPr>
          <w:sz w:val="16"/>
          <w:szCs w:val="16"/>
        </w:rPr>
      </w:pPr>
      <w:r w:rsidRPr="006E15AE">
        <w:rPr>
          <w:sz w:val="16"/>
          <w:szCs w:val="16"/>
        </w:rPr>
        <w:t xml:space="preserve">                                                                     С. Нагорное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tblGrid>
      <w:tr w:rsidR="007F53AF" w:rsidRPr="006E15AE" w:rsidTr="007F53AF">
        <w:trPr>
          <w:trHeight w:val="1421"/>
        </w:trPr>
        <w:tc>
          <w:tcPr>
            <w:tcW w:w="3794" w:type="dxa"/>
            <w:tcBorders>
              <w:top w:val="nil"/>
              <w:left w:val="nil"/>
              <w:bottom w:val="nil"/>
              <w:right w:val="nil"/>
            </w:tcBorders>
          </w:tcPr>
          <w:p w:rsidR="007F53AF" w:rsidRPr="006E15AE" w:rsidRDefault="007F53AF" w:rsidP="007F53AF">
            <w:pPr>
              <w:jc w:val="both"/>
              <w:rPr>
                <w:rFonts w:eastAsia="Calibri"/>
                <w:sz w:val="16"/>
                <w:szCs w:val="16"/>
              </w:rPr>
            </w:pPr>
            <w:r w:rsidRPr="006E15AE">
              <w:rPr>
                <w:rFonts w:eastAsia="Calibri"/>
                <w:sz w:val="16"/>
                <w:szCs w:val="16"/>
              </w:rPr>
              <w:lastRenderedPageBreak/>
              <w:t xml:space="preserve">О создании мобильных групп </w:t>
            </w:r>
            <w:proofErr w:type="gramStart"/>
            <w:r w:rsidRPr="006E15AE">
              <w:rPr>
                <w:rFonts w:eastAsia="Calibri"/>
                <w:sz w:val="16"/>
                <w:szCs w:val="16"/>
              </w:rPr>
              <w:t>для</w:t>
            </w:r>
            <w:proofErr w:type="gramEnd"/>
            <w:r w:rsidRPr="006E15AE">
              <w:rPr>
                <w:rFonts w:eastAsia="Calibri"/>
                <w:sz w:val="16"/>
                <w:szCs w:val="16"/>
              </w:rPr>
              <w:t xml:space="preserve"> </w:t>
            </w:r>
          </w:p>
          <w:p w:rsidR="007F53AF" w:rsidRPr="006E15AE" w:rsidRDefault="007F53AF" w:rsidP="007F53AF">
            <w:pPr>
              <w:jc w:val="both"/>
              <w:rPr>
                <w:rFonts w:eastAsia="Calibri"/>
                <w:sz w:val="16"/>
                <w:szCs w:val="16"/>
              </w:rPr>
            </w:pPr>
            <w:r w:rsidRPr="006E15AE">
              <w:rPr>
                <w:rFonts w:eastAsia="Calibri"/>
                <w:sz w:val="16"/>
                <w:szCs w:val="16"/>
              </w:rPr>
              <w:t xml:space="preserve">проведения мероприятий </w:t>
            </w:r>
            <w:proofErr w:type="gramStart"/>
            <w:r w:rsidRPr="006E15AE">
              <w:rPr>
                <w:rFonts w:eastAsia="Calibri"/>
                <w:sz w:val="16"/>
                <w:szCs w:val="16"/>
              </w:rPr>
              <w:t>по</w:t>
            </w:r>
            <w:proofErr w:type="gramEnd"/>
          </w:p>
          <w:p w:rsidR="007F53AF" w:rsidRPr="006E15AE" w:rsidRDefault="007F53AF" w:rsidP="007F53AF">
            <w:pPr>
              <w:jc w:val="both"/>
              <w:rPr>
                <w:rFonts w:eastAsia="Calibri"/>
                <w:sz w:val="16"/>
                <w:szCs w:val="16"/>
              </w:rPr>
            </w:pPr>
            <w:r w:rsidRPr="006E15AE">
              <w:rPr>
                <w:rFonts w:eastAsia="Calibri"/>
                <w:sz w:val="16"/>
                <w:szCs w:val="16"/>
              </w:rPr>
              <w:t xml:space="preserve">предупреждению </w:t>
            </w:r>
            <w:r w:rsidRPr="006E15AE">
              <w:rPr>
                <w:sz w:val="16"/>
                <w:szCs w:val="16"/>
              </w:rPr>
              <w:t>чрезвычайных ситуаций и обеспечения пожарной безопасности</w:t>
            </w:r>
            <w:r w:rsidRPr="006E15AE">
              <w:rPr>
                <w:rFonts w:eastAsia="Calibri"/>
                <w:sz w:val="16"/>
                <w:szCs w:val="16"/>
              </w:rPr>
              <w:t xml:space="preserve">.  </w:t>
            </w:r>
          </w:p>
          <w:p w:rsidR="007F53AF" w:rsidRPr="006E15AE" w:rsidRDefault="007F53AF" w:rsidP="007F53AF">
            <w:pPr>
              <w:jc w:val="both"/>
              <w:rPr>
                <w:sz w:val="16"/>
                <w:szCs w:val="16"/>
              </w:rPr>
            </w:pPr>
          </w:p>
        </w:tc>
      </w:tr>
    </w:tbl>
    <w:p w:rsidR="007F53AF" w:rsidRPr="006E15AE" w:rsidRDefault="007F53AF" w:rsidP="007F53AF">
      <w:pPr>
        <w:rPr>
          <w:sz w:val="16"/>
          <w:szCs w:val="16"/>
        </w:rPr>
      </w:pPr>
    </w:p>
    <w:p w:rsidR="007F53AF" w:rsidRPr="006E15AE" w:rsidRDefault="007F53AF" w:rsidP="007F53AF">
      <w:pPr>
        <w:rPr>
          <w:sz w:val="16"/>
          <w:szCs w:val="16"/>
        </w:rPr>
      </w:pPr>
    </w:p>
    <w:p w:rsidR="007F53AF" w:rsidRPr="006E15AE" w:rsidRDefault="007F53AF" w:rsidP="007F53AF">
      <w:pPr>
        <w:jc w:val="both"/>
        <w:rPr>
          <w:sz w:val="16"/>
          <w:szCs w:val="16"/>
        </w:rPr>
      </w:pPr>
      <w:r w:rsidRPr="006E15AE">
        <w:rPr>
          <w:sz w:val="16"/>
          <w:szCs w:val="16"/>
        </w:rPr>
        <w:t xml:space="preserve">            </w:t>
      </w:r>
      <w:proofErr w:type="gramStart"/>
      <w:r w:rsidRPr="006E15AE">
        <w:rPr>
          <w:sz w:val="16"/>
          <w:szCs w:val="16"/>
        </w:rPr>
        <w:t>В соответствии с Федеральными законами: от 21.12.1994 №69-ФЗ «О пожарной безопасности», от 21.12.1994 №68-ФЗ «О защите населения и территорий от чрезвычайных ситуаций природного и техногенного характера»,  от 06.10.2003 № 131-ФЗ « Об общих принципах организации местного самоуправления в Российской Федерации», согласно Устава Нагорно-Ивановского сельского поселения Тарского муниципального района Омской области, в целях предупреждения  чрезвычайных ситуаций и обеспечения пожарной безопасности, администрация Нагорно-Ивановского сельского</w:t>
      </w:r>
      <w:proofErr w:type="gramEnd"/>
      <w:r w:rsidRPr="006E15AE">
        <w:rPr>
          <w:sz w:val="16"/>
          <w:szCs w:val="16"/>
        </w:rPr>
        <w:t xml:space="preserve"> поселения</w:t>
      </w:r>
    </w:p>
    <w:p w:rsidR="007F53AF" w:rsidRPr="006E15AE" w:rsidRDefault="007F53AF" w:rsidP="007F53AF">
      <w:pPr>
        <w:jc w:val="both"/>
        <w:rPr>
          <w:sz w:val="16"/>
          <w:szCs w:val="16"/>
        </w:rPr>
      </w:pPr>
      <w:r w:rsidRPr="006E15AE">
        <w:rPr>
          <w:sz w:val="16"/>
          <w:szCs w:val="16"/>
        </w:rPr>
        <w:t xml:space="preserve"> </w:t>
      </w:r>
    </w:p>
    <w:p w:rsidR="007F53AF" w:rsidRPr="006E15AE" w:rsidRDefault="007F53AF" w:rsidP="007F53AF">
      <w:pPr>
        <w:jc w:val="both"/>
        <w:rPr>
          <w:sz w:val="16"/>
          <w:szCs w:val="16"/>
        </w:rPr>
      </w:pPr>
      <w:r w:rsidRPr="006E15AE">
        <w:rPr>
          <w:sz w:val="16"/>
          <w:szCs w:val="16"/>
        </w:rPr>
        <w:t>ПОСТАНОВЛЯЕТ:</w:t>
      </w:r>
    </w:p>
    <w:p w:rsidR="007F53AF" w:rsidRPr="006E15AE" w:rsidRDefault="007F53AF" w:rsidP="007F53AF">
      <w:pPr>
        <w:jc w:val="both"/>
        <w:rPr>
          <w:sz w:val="16"/>
          <w:szCs w:val="16"/>
        </w:rPr>
      </w:pPr>
    </w:p>
    <w:p w:rsidR="007F53AF" w:rsidRPr="006E15AE" w:rsidRDefault="007F53AF" w:rsidP="007F53AF">
      <w:pPr>
        <w:jc w:val="both"/>
        <w:rPr>
          <w:sz w:val="16"/>
          <w:szCs w:val="16"/>
        </w:rPr>
      </w:pPr>
      <w:r w:rsidRPr="006E15AE">
        <w:rPr>
          <w:sz w:val="16"/>
          <w:szCs w:val="16"/>
        </w:rPr>
        <w:br/>
        <w:t xml:space="preserve">       1. Утвердить порядок создания в Нагорно-Ивановском сельском поселении </w:t>
      </w:r>
      <w:r w:rsidRPr="006E15AE">
        <w:rPr>
          <w:rFonts w:eastAsia="HiddenHorzOCR"/>
          <w:sz w:val="16"/>
          <w:szCs w:val="16"/>
        </w:rPr>
        <w:t>маневренной группы</w:t>
      </w:r>
      <w:r w:rsidRPr="006E15AE">
        <w:rPr>
          <w:sz w:val="16"/>
          <w:szCs w:val="16"/>
        </w:rPr>
        <w:t xml:space="preserve"> для проведения мероприятий по  предупреждению чрезвычайных ситуаций и обеспечения пожарной безопасности. Приложение№1</w:t>
      </w:r>
    </w:p>
    <w:p w:rsidR="007F53AF" w:rsidRPr="006E15AE" w:rsidRDefault="007F53AF" w:rsidP="007F53AF">
      <w:pPr>
        <w:jc w:val="both"/>
        <w:rPr>
          <w:sz w:val="16"/>
          <w:szCs w:val="16"/>
        </w:rPr>
      </w:pPr>
      <w:r w:rsidRPr="006E15AE">
        <w:rPr>
          <w:sz w:val="16"/>
          <w:szCs w:val="16"/>
        </w:rPr>
        <w:t xml:space="preserve">      2. Утвердить состав патрульной группы. Приложение №2</w:t>
      </w:r>
    </w:p>
    <w:p w:rsidR="007F53AF" w:rsidRPr="006E15AE" w:rsidRDefault="007F53AF" w:rsidP="007F53AF">
      <w:pPr>
        <w:rPr>
          <w:sz w:val="16"/>
          <w:szCs w:val="16"/>
        </w:rPr>
      </w:pPr>
      <w:r w:rsidRPr="006E15AE">
        <w:rPr>
          <w:sz w:val="16"/>
          <w:szCs w:val="16"/>
        </w:rPr>
        <w:t xml:space="preserve">      3.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информационно-телекоммуникационной сети «Интернет» по адресу: </w:t>
      </w:r>
    </w:p>
    <w:p w:rsidR="007F53AF" w:rsidRPr="006E15AE" w:rsidRDefault="001A3E5C" w:rsidP="007F53AF">
      <w:pPr>
        <w:rPr>
          <w:sz w:val="16"/>
          <w:szCs w:val="16"/>
        </w:rPr>
      </w:pPr>
      <w:hyperlink r:id="rId10" w:tgtFrame="_blank" w:history="1">
        <w:r w:rsidR="007F53AF" w:rsidRPr="006E15AE">
          <w:rPr>
            <w:rStyle w:val="af4"/>
            <w:rFonts w:ascii="Arial" w:hAnsi="Arial" w:cs="Arial"/>
            <w:color w:val="339966"/>
            <w:sz w:val="16"/>
            <w:szCs w:val="16"/>
          </w:rPr>
          <w:t>www.ngrnivsk.tarsk.omskportal.ru</w:t>
        </w:r>
      </w:hyperlink>
    </w:p>
    <w:p w:rsidR="007F53AF" w:rsidRPr="006E15AE" w:rsidRDefault="007F53AF" w:rsidP="007F53AF">
      <w:pPr>
        <w:pStyle w:val="afff5"/>
        <w:rPr>
          <w:sz w:val="16"/>
          <w:szCs w:val="16"/>
        </w:rPr>
      </w:pPr>
    </w:p>
    <w:p w:rsidR="007F53AF" w:rsidRPr="006E15AE" w:rsidRDefault="007F53AF" w:rsidP="007F53AF">
      <w:pPr>
        <w:jc w:val="both"/>
        <w:rPr>
          <w:sz w:val="16"/>
          <w:szCs w:val="16"/>
        </w:rPr>
      </w:pPr>
      <w:r w:rsidRPr="006E15AE">
        <w:rPr>
          <w:sz w:val="16"/>
          <w:szCs w:val="16"/>
        </w:rPr>
        <w:t xml:space="preserve">      4. Контроль исполнения настоящего распоряжения оставляю за собой</w:t>
      </w:r>
      <w:proofErr w:type="gramStart"/>
      <w:r w:rsidRPr="006E15AE">
        <w:rPr>
          <w:sz w:val="16"/>
          <w:szCs w:val="16"/>
        </w:rPr>
        <w:t>.</w:t>
      </w:r>
      <w:r w:rsidRPr="006E15AE">
        <w:rPr>
          <w:color w:val="5A7A6B"/>
          <w:sz w:val="16"/>
          <w:szCs w:val="16"/>
        </w:rPr>
        <w:t>.</w:t>
      </w:r>
      <w:proofErr w:type="gramEnd"/>
    </w:p>
    <w:p w:rsidR="007F53AF" w:rsidRPr="006E15AE" w:rsidRDefault="007F53AF" w:rsidP="007F53AF">
      <w:pPr>
        <w:rPr>
          <w:sz w:val="16"/>
          <w:szCs w:val="16"/>
        </w:rPr>
      </w:pPr>
    </w:p>
    <w:p w:rsidR="007F53AF" w:rsidRPr="006E15AE" w:rsidRDefault="007F53AF" w:rsidP="007F53AF">
      <w:pPr>
        <w:rPr>
          <w:sz w:val="16"/>
          <w:szCs w:val="16"/>
        </w:rPr>
      </w:pPr>
    </w:p>
    <w:p w:rsidR="007F53AF" w:rsidRPr="006E15AE" w:rsidRDefault="007F53AF" w:rsidP="007F53AF">
      <w:pPr>
        <w:rPr>
          <w:sz w:val="16"/>
          <w:szCs w:val="16"/>
        </w:rPr>
      </w:pPr>
    </w:p>
    <w:p w:rsidR="007F53AF" w:rsidRPr="006E15AE" w:rsidRDefault="007F53AF" w:rsidP="007F53AF">
      <w:pPr>
        <w:rPr>
          <w:sz w:val="16"/>
          <w:szCs w:val="16"/>
        </w:rPr>
      </w:pPr>
      <w:r w:rsidRPr="006E15AE">
        <w:rPr>
          <w:sz w:val="16"/>
          <w:szCs w:val="16"/>
        </w:rPr>
        <w:t xml:space="preserve">Глава  </w:t>
      </w:r>
      <w:proofErr w:type="gramStart"/>
      <w:r w:rsidRPr="006E15AE">
        <w:rPr>
          <w:sz w:val="16"/>
          <w:szCs w:val="16"/>
        </w:rPr>
        <w:t>Нагорно-Ивановского</w:t>
      </w:r>
      <w:proofErr w:type="gramEnd"/>
    </w:p>
    <w:p w:rsidR="007F53AF" w:rsidRPr="006E15AE" w:rsidRDefault="007F53AF" w:rsidP="007F53AF">
      <w:pPr>
        <w:rPr>
          <w:sz w:val="16"/>
          <w:szCs w:val="16"/>
        </w:rPr>
      </w:pPr>
      <w:r w:rsidRPr="006E15AE">
        <w:rPr>
          <w:sz w:val="16"/>
          <w:szCs w:val="16"/>
        </w:rPr>
        <w:t xml:space="preserve">сельского поселения                                                                           О.В. </w:t>
      </w:r>
      <w:proofErr w:type="spellStart"/>
      <w:r w:rsidRPr="006E15AE">
        <w:rPr>
          <w:sz w:val="16"/>
          <w:szCs w:val="16"/>
        </w:rPr>
        <w:t>Трипутина</w:t>
      </w:r>
      <w:proofErr w:type="spellEnd"/>
    </w:p>
    <w:p w:rsidR="007F53AF" w:rsidRPr="006E15AE" w:rsidRDefault="007F53AF" w:rsidP="007F53AF">
      <w:pPr>
        <w:rPr>
          <w:sz w:val="16"/>
          <w:szCs w:val="16"/>
        </w:rPr>
      </w:pPr>
    </w:p>
    <w:p w:rsidR="007F53AF" w:rsidRPr="006E15AE" w:rsidRDefault="007F53AF" w:rsidP="007F53AF">
      <w:pPr>
        <w:rPr>
          <w:sz w:val="16"/>
          <w:szCs w:val="16"/>
        </w:rPr>
      </w:pPr>
    </w:p>
    <w:p w:rsidR="007F53AF" w:rsidRPr="006E15AE" w:rsidRDefault="007F53AF" w:rsidP="007F53AF">
      <w:pPr>
        <w:rPr>
          <w:sz w:val="16"/>
          <w:szCs w:val="16"/>
        </w:rPr>
      </w:pPr>
    </w:p>
    <w:p w:rsidR="007F53AF" w:rsidRPr="006E15AE" w:rsidRDefault="007F53AF" w:rsidP="007F53AF">
      <w:pPr>
        <w:jc w:val="right"/>
        <w:rPr>
          <w:sz w:val="16"/>
          <w:szCs w:val="16"/>
        </w:rPr>
      </w:pPr>
    </w:p>
    <w:p w:rsidR="007F53AF" w:rsidRPr="006E15AE" w:rsidRDefault="007F53AF" w:rsidP="007F53AF">
      <w:pPr>
        <w:jc w:val="right"/>
        <w:rPr>
          <w:sz w:val="16"/>
          <w:szCs w:val="16"/>
        </w:rPr>
      </w:pPr>
    </w:p>
    <w:p w:rsidR="007F53AF" w:rsidRPr="006E15AE" w:rsidRDefault="007F53AF" w:rsidP="007F53AF">
      <w:pPr>
        <w:jc w:val="right"/>
        <w:rPr>
          <w:sz w:val="16"/>
          <w:szCs w:val="16"/>
        </w:rPr>
      </w:pPr>
    </w:p>
    <w:p w:rsidR="007F53AF" w:rsidRPr="006E15AE" w:rsidRDefault="007F53AF" w:rsidP="007F53AF">
      <w:pPr>
        <w:jc w:val="right"/>
        <w:rPr>
          <w:sz w:val="16"/>
          <w:szCs w:val="16"/>
        </w:rPr>
      </w:pPr>
    </w:p>
    <w:p w:rsidR="007F53AF" w:rsidRPr="006E15AE" w:rsidRDefault="007F53AF" w:rsidP="007F53AF">
      <w:pPr>
        <w:jc w:val="right"/>
        <w:rPr>
          <w:sz w:val="16"/>
          <w:szCs w:val="16"/>
        </w:rPr>
      </w:pPr>
    </w:p>
    <w:p w:rsidR="007F53AF" w:rsidRPr="006E15AE" w:rsidRDefault="007F53AF" w:rsidP="007F53AF">
      <w:pPr>
        <w:jc w:val="right"/>
        <w:rPr>
          <w:sz w:val="16"/>
          <w:szCs w:val="16"/>
        </w:rPr>
      </w:pPr>
    </w:p>
    <w:p w:rsidR="007F53AF" w:rsidRPr="006E15AE" w:rsidRDefault="007F53AF" w:rsidP="007F53AF">
      <w:pPr>
        <w:jc w:val="right"/>
        <w:rPr>
          <w:sz w:val="16"/>
          <w:szCs w:val="16"/>
        </w:rPr>
      </w:pPr>
      <w:r w:rsidRPr="006E15AE">
        <w:rPr>
          <w:sz w:val="16"/>
          <w:szCs w:val="16"/>
        </w:rPr>
        <w:t>Приложение №1</w:t>
      </w:r>
    </w:p>
    <w:p w:rsidR="007F53AF" w:rsidRPr="006E15AE" w:rsidRDefault="007F53AF" w:rsidP="007F53AF">
      <w:pPr>
        <w:jc w:val="right"/>
        <w:rPr>
          <w:sz w:val="16"/>
          <w:szCs w:val="16"/>
        </w:rPr>
      </w:pPr>
      <w:r w:rsidRPr="006E15AE">
        <w:rPr>
          <w:sz w:val="16"/>
          <w:szCs w:val="16"/>
        </w:rPr>
        <w:t>Утверждено:</w:t>
      </w:r>
    </w:p>
    <w:p w:rsidR="007F53AF" w:rsidRPr="006E15AE" w:rsidRDefault="007F53AF" w:rsidP="007F53AF">
      <w:pPr>
        <w:jc w:val="right"/>
        <w:rPr>
          <w:sz w:val="16"/>
          <w:szCs w:val="16"/>
        </w:rPr>
      </w:pPr>
      <w:r w:rsidRPr="006E15AE">
        <w:rPr>
          <w:sz w:val="16"/>
          <w:szCs w:val="16"/>
        </w:rPr>
        <w:t>Постановлением  администрации</w:t>
      </w:r>
    </w:p>
    <w:p w:rsidR="007F53AF" w:rsidRPr="006E15AE" w:rsidRDefault="007F53AF" w:rsidP="007F53AF">
      <w:pPr>
        <w:jc w:val="center"/>
        <w:rPr>
          <w:sz w:val="16"/>
          <w:szCs w:val="16"/>
        </w:rPr>
      </w:pPr>
      <w:r w:rsidRPr="006E15AE">
        <w:rPr>
          <w:sz w:val="16"/>
          <w:szCs w:val="16"/>
        </w:rPr>
        <w:t xml:space="preserve">                                                                                                     Нагорно-Ивановского сельского </w:t>
      </w:r>
    </w:p>
    <w:p w:rsidR="007F53AF" w:rsidRPr="006E15AE" w:rsidRDefault="007F53AF" w:rsidP="007F53AF">
      <w:pPr>
        <w:jc w:val="right"/>
        <w:rPr>
          <w:sz w:val="16"/>
          <w:szCs w:val="16"/>
        </w:rPr>
      </w:pPr>
      <w:r w:rsidRPr="006E15AE">
        <w:rPr>
          <w:sz w:val="16"/>
          <w:szCs w:val="16"/>
        </w:rPr>
        <w:t>поселения</w:t>
      </w:r>
    </w:p>
    <w:p w:rsidR="007F53AF" w:rsidRPr="006E15AE" w:rsidRDefault="007F53AF" w:rsidP="007F53AF">
      <w:pPr>
        <w:jc w:val="center"/>
        <w:rPr>
          <w:sz w:val="16"/>
          <w:szCs w:val="16"/>
        </w:rPr>
      </w:pPr>
      <w:r w:rsidRPr="006E15AE">
        <w:rPr>
          <w:sz w:val="16"/>
          <w:szCs w:val="16"/>
        </w:rPr>
        <w:t xml:space="preserve">                                                                                     От 21 февраля 2024г №13</w:t>
      </w:r>
    </w:p>
    <w:p w:rsidR="007F53AF" w:rsidRPr="006E15AE" w:rsidRDefault="007F53AF" w:rsidP="007F53AF">
      <w:pPr>
        <w:jc w:val="right"/>
        <w:rPr>
          <w:sz w:val="16"/>
          <w:szCs w:val="16"/>
        </w:rPr>
      </w:pPr>
    </w:p>
    <w:p w:rsidR="007F53AF" w:rsidRPr="006E15AE" w:rsidRDefault="007F53AF" w:rsidP="007F53AF">
      <w:pPr>
        <w:jc w:val="center"/>
        <w:rPr>
          <w:b/>
          <w:sz w:val="16"/>
          <w:szCs w:val="16"/>
        </w:rPr>
      </w:pPr>
      <w:r w:rsidRPr="006E15AE">
        <w:rPr>
          <w:b/>
          <w:sz w:val="16"/>
          <w:szCs w:val="16"/>
        </w:rPr>
        <w:t xml:space="preserve">Порядок </w:t>
      </w:r>
    </w:p>
    <w:p w:rsidR="007F53AF" w:rsidRPr="006E15AE" w:rsidRDefault="007F53AF" w:rsidP="007F53AF">
      <w:pPr>
        <w:jc w:val="both"/>
        <w:rPr>
          <w:b/>
          <w:sz w:val="16"/>
          <w:szCs w:val="16"/>
        </w:rPr>
      </w:pPr>
      <w:r w:rsidRPr="006E15AE">
        <w:rPr>
          <w:b/>
          <w:sz w:val="16"/>
          <w:szCs w:val="16"/>
        </w:rPr>
        <w:t xml:space="preserve">создания в Нагорно-Ивановском сельском поселении </w:t>
      </w:r>
      <w:r w:rsidRPr="006E15AE">
        <w:rPr>
          <w:rFonts w:eastAsia="HiddenHorzOCR"/>
          <w:b/>
          <w:sz w:val="16"/>
          <w:szCs w:val="16"/>
        </w:rPr>
        <w:t>патрульных, маневренных и патрульно-контрольных групп</w:t>
      </w:r>
      <w:r w:rsidRPr="006E15AE">
        <w:rPr>
          <w:rFonts w:eastAsia="HiddenHorzOCR"/>
          <w:sz w:val="16"/>
          <w:szCs w:val="16"/>
        </w:rPr>
        <w:t xml:space="preserve"> </w:t>
      </w:r>
      <w:r w:rsidRPr="006E15AE">
        <w:rPr>
          <w:b/>
          <w:sz w:val="16"/>
          <w:szCs w:val="16"/>
        </w:rPr>
        <w:t>для проведения мероприятий по  предупреждению чрезвычайных ситуаций и обеспечения пожарной безопасности.</w:t>
      </w:r>
    </w:p>
    <w:p w:rsidR="007F53AF" w:rsidRPr="006E15AE" w:rsidRDefault="007F53AF" w:rsidP="007F53AF">
      <w:pPr>
        <w:rPr>
          <w:sz w:val="16"/>
          <w:szCs w:val="16"/>
        </w:rPr>
      </w:pPr>
    </w:p>
    <w:p w:rsidR="007F53AF" w:rsidRPr="006E15AE" w:rsidRDefault="007F53AF" w:rsidP="007F53AF">
      <w:pPr>
        <w:jc w:val="center"/>
        <w:rPr>
          <w:b/>
          <w:sz w:val="16"/>
          <w:szCs w:val="16"/>
        </w:rPr>
      </w:pPr>
      <w:r w:rsidRPr="006E15AE">
        <w:rPr>
          <w:b/>
          <w:sz w:val="16"/>
          <w:szCs w:val="16"/>
        </w:rPr>
        <w:t>1.Порядок создания состав и оснащение.</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Создание патрульных, патрульно-маневренных, маневренных и патрульно-контрольных групп организуется в соответствии с нормативными правовыми актами (распоряжениями, постановлениями), главы Нагорно-Ивановского сельского поселения,  на период пожароопасного сезона. </w:t>
      </w:r>
      <w:proofErr w:type="gramStart"/>
      <w:r w:rsidRPr="006E15AE">
        <w:rPr>
          <w:rFonts w:eastAsia="HiddenHorzOCR"/>
          <w:sz w:val="16"/>
          <w:szCs w:val="16"/>
        </w:rPr>
        <w:t xml:space="preserve">Состав и численность групп формируется из числа специалистов органов местного самоуправления (ОМСУ), населения Нагорно-Ивановского сельского поселения, сотрудников и работников оперативных служб и учреждений, представителей общественных объединений с учетом  территориальных особенностей, анализа прохождения пожароопасных сезонов на территории, степени пожарной опасности, зон (районов) обслуживания группами и иных обстоятельств, которые могут повлиять на развитие ситуаций, связанных с природными пожарами и последствиями от них. </w:t>
      </w:r>
      <w:proofErr w:type="gramEnd"/>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b/>
          <w:sz w:val="16"/>
          <w:szCs w:val="16"/>
        </w:rPr>
        <w:t xml:space="preserve">        Патрульные группы</w:t>
      </w:r>
      <w:r w:rsidRPr="006E15AE">
        <w:rPr>
          <w:rFonts w:eastAsia="HiddenHorzOCR"/>
          <w:sz w:val="16"/>
          <w:szCs w:val="16"/>
        </w:rPr>
        <w:t xml:space="preserve"> создаются в  населенных пунктах муниципальных образований численностью от 2 до 3 человек из числа специалистов ОМСУ, старост  населенных пунктов, общественных деятелей соответствующего населенного пункта (волонтеров).</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b/>
          <w:sz w:val="16"/>
          <w:szCs w:val="16"/>
        </w:rPr>
        <w:t xml:space="preserve">        Патрульно-маневренные</w:t>
      </w:r>
      <w:r w:rsidRPr="006E15AE">
        <w:rPr>
          <w:rFonts w:eastAsia="HiddenHorzOCR"/>
          <w:sz w:val="16"/>
          <w:szCs w:val="16"/>
        </w:rPr>
        <w:t xml:space="preserve"> группы создаются в населенных пунктах муниципальных образований ·численностью от 4  до 7 человек из числа специалистов ОМСУ, старост населенных пунктов, членов общественных объединений, местного населения (волонтеров)</w:t>
      </w:r>
      <w:proofErr w:type="gramStart"/>
      <w:r w:rsidRPr="006E15AE">
        <w:rPr>
          <w:rFonts w:eastAsia="HiddenHorzOCR"/>
          <w:sz w:val="16"/>
          <w:szCs w:val="16"/>
        </w:rPr>
        <w:t xml:space="preserve"> .</w:t>
      </w:r>
      <w:proofErr w:type="gramEnd"/>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b/>
          <w:sz w:val="16"/>
          <w:szCs w:val="16"/>
        </w:rPr>
        <w:t xml:space="preserve">        Маневренные группы</w:t>
      </w:r>
      <w:r w:rsidRPr="006E15AE">
        <w:rPr>
          <w:rFonts w:eastAsia="HiddenHorzOCR"/>
          <w:sz w:val="16"/>
          <w:szCs w:val="16"/>
        </w:rPr>
        <w:t xml:space="preserve"> создаются в населенных пунктах муниципальных образований численностью не менее 15 человек из числа специалистов ОМСУ, представителей оперативных служб (пожарная</w:t>
      </w:r>
      <w:proofErr w:type="gramStart"/>
      <w:r w:rsidRPr="006E15AE">
        <w:rPr>
          <w:rFonts w:eastAsia="HiddenHorzOCR"/>
          <w:sz w:val="16"/>
          <w:szCs w:val="16"/>
        </w:rPr>
        <w:t>.</w:t>
      </w:r>
      <w:proofErr w:type="gramEnd"/>
      <w:r w:rsidRPr="006E15AE">
        <w:rPr>
          <w:rFonts w:eastAsia="HiddenHorzOCR"/>
          <w:sz w:val="16"/>
          <w:szCs w:val="16"/>
        </w:rPr>
        <w:t xml:space="preserve"> </w:t>
      </w:r>
      <w:proofErr w:type="gramStart"/>
      <w:r w:rsidRPr="006E15AE">
        <w:rPr>
          <w:rFonts w:eastAsia="HiddenHorzOCR"/>
          <w:sz w:val="16"/>
          <w:szCs w:val="16"/>
        </w:rPr>
        <w:t>о</w:t>
      </w:r>
      <w:proofErr w:type="gramEnd"/>
      <w:r w:rsidRPr="006E15AE">
        <w:rPr>
          <w:rFonts w:eastAsia="HiddenHorzOCR"/>
          <w:sz w:val="16"/>
          <w:szCs w:val="16"/>
        </w:rPr>
        <w:t>храна, полиция, лесничества и др.), членов общественных объединений, местного населения (волонтеров).</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b/>
          <w:sz w:val="16"/>
          <w:szCs w:val="16"/>
        </w:rPr>
        <w:t xml:space="preserve">         Патрульно-контрольные группы</w:t>
      </w:r>
      <w:r w:rsidRPr="006E15AE">
        <w:rPr>
          <w:rFonts w:eastAsia="HiddenHorzOCR"/>
          <w:sz w:val="16"/>
          <w:szCs w:val="16"/>
        </w:rPr>
        <w:t xml:space="preserve"> создаются из представителей надзорных органов МЧС России, МВД России, лесной охраны и общественных организаций. Специалисты групп определяются приказами ведомств, включенных в их состав. Численность группы определяется в каждом конкретном случае индивидуально по решению КЧС и ОПБ муниципального образования, но не менее 4 человек.</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Численность и состав групп, по решению главы муниципального образования, КЧС и ОПБ  муниципального образования, с учетом складывающейся оперативной обстановки на территории, может быть увеличена.</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Все, указанные группы, исходя из</w:t>
      </w:r>
      <w:proofErr w:type="gramStart"/>
      <w:r w:rsidRPr="006E15AE">
        <w:rPr>
          <w:rFonts w:eastAsia="HiddenHorzOCR"/>
          <w:sz w:val="16"/>
          <w:szCs w:val="16"/>
        </w:rPr>
        <w:t>.</w:t>
      </w:r>
      <w:proofErr w:type="gramEnd"/>
      <w:r w:rsidRPr="006E15AE">
        <w:rPr>
          <w:rFonts w:eastAsia="HiddenHorzOCR"/>
          <w:sz w:val="16"/>
          <w:szCs w:val="16"/>
        </w:rPr>
        <w:t xml:space="preserve"> </w:t>
      </w:r>
      <w:proofErr w:type="gramStart"/>
      <w:r w:rsidRPr="006E15AE">
        <w:rPr>
          <w:rFonts w:eastAsia="HiddenHorzOCR"/>
          <w:sz w:val="16"/>
          <w:szCs w:val="16"/>
        </w:rPr>
        <w:t>в</w:t>
      </w:r>
      <w:proofErr w:type="gramEnd"/>
      <w:r w:rsidRPr="006E15AE">
        <w:rPr>
          <w:rFonts w:eastAsia="HiddenHorzOCR"/>
          <w:sz w:val="16"/>
          <w:szCs w:val="16"/>
        </w:rPr>
        <w:t>озложенных задач, должны быть оснащены:</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 средствами связи · (сотовые телефоны, радиостанции, средствами спутниковой связи  по возможности);</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 спецодеждой, по типу штормовка и (или) </w:t>
      </w:r>
      <w:proofErr w:type="spellStart"/>
      <w:r w:rsidRPr="006E15AE">
        <w:rPr>
          <w:rFonts w:eastAsia="HiddenHorzOCR"/>
          <w:sz w:val="16"/>
          <w:szCs w:val="16"/>
        </w:rPr>
        <w:t>противоэнцефалитные</w:t>
      </w:r>
      <w:proofErr w:type="spellEnd"/>
      <w:r w:rsidRPr="006E15AE">
        <w:rPr>
          <w:rFonts w:eastAsia="HiddenHorzOCR"/>
          <w:sz w:val="16"/>
          <w:szCs w:val="16"/>
        </w:rPr>
        <w:t xml:space="preserve"> костюмы, защитными средствами (защитные каски с забралами);</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w:t>
      </w:r>
      <w:proofErr w:type="gramStart"/>
      <w:r w:rsidRPr="006E15AE">
        <w:rPr>
          <w:rFonts w:eastAsia="HiddenHorzOCR"/>
          <w:sz w:val="16"/>
          <w:szCs w:val="16"/>
        </w:rPr>
        <w:t>-средствами пожаротушения (</w:t>
      </w:r>
      <w:proofErr w:type="spellStart"/>
      <w:r w:rsidRPr="006E15AE">
        <w:rPr>
          <w:rFonts w:eastAsia="HiddenHorzOCR"/>
          <w:sz w:val="16"/>
          <w:szCs w:val="16"/>
        </w:rPr>
        <w:t>мотопомпы</w:t>
      </w:r>
      <w:proofErr w:type="spellEnd"/>
      <w:r w:rsidRPr="006E15AE">
        <w:rPr>
          <w:rFonts w:eastAsia="HiddenHorzOCR"/>
          <w:sz w:val="16"/>
          <w:szCs w:val="16"/>
        </w:rPr>
        <w:t xml:space="preserve"> с рукавами, РЛО, воздуходувки), шанцевыми инструментами (лопаты, топоры), механизированным инструментом (бензопилы);</w:t>
      </w:r>
      <w:proofErr w:type="gramEnd"/>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 техникой для доставки групп (автомобили с высокой проходимостью типа УАЗ, ГАЗ-66 и др.), в том числе техникой с запасами </w:t>
      </w:r>
      <w:proofErr w:type="spellStart"/>
      <w:r w:rsidRPr="006E15AE">
        <w:rPr>
          <w:rFonts w:eastAsia="HiddenHorzOCR"/>
          <w:sz w:val="16"/>
          <w:szCs w:val="16"/>
        </w:rPr>
        <w:t>о</w:t>
      </w:r>
      <w:proofErr w:type="gramStart"/>
      <w:r w:rsidRPr="006E15AE">
        <w:rPr>
          <w:rFonts w:eastAsia="HiddenHorzOCR"/>
          <w:sz w:val="16"/>
          <w:szCs w:val="16"/>
        </w:rPr>
        <w:t>r</w:t>
      </w:r>
      <w:proofErr w:type="gramEnd"/>
      <w:r w:rsidRPr="006E15AE">
        <w:rPr>
          <w:rFonts w:eastAsia="HiddenHorzOCR"/>
          <w:sz w:val="16"/>
          <w:szCs w:val="16"/>
        </w:rPr>
        <w:t>нетушащих</w:t>
      </w:r>
      <w:proofErr w:type="spellEnd"/>
      <w:r w:rsidRPr="006E15AE">
        <w:rPr>
          <w:rFonts w:eastAsia="HiddenHorzOCR"/>
          <w:sz w:val="16"/>
          <w:szCs w:val="16"/>
        </w:rPr>
        <w:t xml:space="preserve"> веществ (прицепы с емкостями для воды, автоцистерны). При этом</w:t>
      </w:r>
      <w:proofErr w:type="gramStart"/>
      <w:r w:rsidRPr="006E15AE">
        <w:rPr>
          <w:rFonts w:eastAsia="HiddenHorzOCR"/>
          <w:sz w:val="16"/>
          <w:szCs w:val="16"/>
        </w:rPr>
        <w:t>,</w:t>
      </w:r>
      <w:proofErr w:type="gramEnd"/>
      <w:r w:rsidRPr="006E15AE">
        <w:rPr>
          <w:rFonts w:eastAsia="HiddenHorzOCR"/>
          <w:sz w:val="16"/>
          <w:szCs w:val="16"/>
        </w:rPr>
        <w:t xml:space="preserve"> патрульные группы могут быть пешими, либо иметь иные средства для доставки группы;</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 запасом ГСМ; ·</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 картами местности, навигационными приборами (при их наличии) и компасами.</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Оснащение  групп производится администрацией муниципальных образований из имеющихся материальных сре</w:t>
      </w:r>
      <w:proofErr w:type="gramStart"/>
      <w:r w:rsidRPr="006E15AE">
        <w:rPr>
          <w:rFonts w:eastAsia="HiddenHorzOCR"/>
          <w:sz w:val="16"/>
          <w:szCs w:val="16"/>
        </w:rPr>
        <w:t>дств дл</w:t>
      </w:r>
      <w:proofErr w:type="gramEnd"/>
      <w:r w:rsidRPr="006E15AE">
        <w:rPr>
          <w:rFonts w:eastAsia="HiddenHorzOCR"/>
          <w:sz w:val="16"/>
          <w:szCs w:val="16"/>
        </w:rPr>
        <w:t xml:space="preserve">я обеспечения пожарной безопасности. При планировании и создании групп органы местного самоуправления должны спланировать расходную Часть </w:t>
      </w:r>
      <w:r w:rsidRPr="006E15AE">
        <w:rPr>
          <w:rFonts w:eastAsia="HiddenHorzOCR"/>
          <w:sz w:val="16"/>
          <w:szCs w:val="16"/>
        </w:rPr>
        <w:lastRenderedPageBreak/>
        <w:t>бюджета для приобретения необходимого оборудования и имущества для выполнения задач и функций групп,  а также для заключения договоров с организациями и</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учреждениями (частными</w:t>
      </w:r>
      <w:proofErr w:type="gramStart"/>
      <w:r w:rsidRPr="006E15AE">
        <w:rPr>
          <w:rFonts w:eastAsia="HiddenHorzOCR"/>
          <w:sz w:val="16"/>
          <w:szCs w:val="16"/>
        </w:rPr>
        <w:t xml:space="preserve"> .</w:t>
      </w:r>
      <w:proofErr w:type="gramEnd"/>
      <w:r w:rsidRPr="006E15AE">
        <w:rPr>
          <w:rFonts w:eastAsia="HiddenHorzOCR"/>
          <w:sz w:val="16"/>
          <w:szCs w:val="16"/>
        </w:rPr>
        <w:t xml:space="preserve"> лицами) по использованию оборудования и имущества данных организаций и учреждений для патрулирования территорий, доставки участников групп к местам загораний и тушения очагов природных пожаров.</w:t>
      </w:r>
    </w:p>
    <w:p w:rsidR="007F53AF" w:rsidRPr="006E15AE" w:rsidRDefault="007F53AF" w:rsidP="007F53AF">
      <w:pPr>
        <w:autoSpaceDE w:val="0"/>
        <w:autoSpaceDN w:val="0"/>
        <w:adjustRightInd w:val="0"/>
        <w:jc w:val="both"/>
        <w:rPr>
          <w:rFonts w:eastAsia="HiddenHorzOCR"/>
          <w:sz w:val="16"/>
          <w:szCs w:val="16"/>
        </w:rPr>
      </w:pPr>
    </w:p>
    <w:p w:rsidR="007F53AF" w:rsidRPr="006E15AE" w:rsidRDefault="007F53AF" w:rsidP="007F53AF">
      <w:pPr>
        <w:autoSpaceDE w:val="0"/>
        <w:autoSpaceDN w:val="0"/>
        <w:adjustRightInd w:val="0"/>
        <w:jc w:val="center"/>
        <w:rPr>
          <w:rFonts w:eastAsia="HiddenHorzOCR"/>
          <w:b/>
          <w:sz w:val="16"/>
          <w:szCs w:val="16"/>
        </w:rPr>
      </w:pPr>
      <w:r w:rsidRPr="006E15AE">
        <w:rPr>
          <w:rFonts w:eastAsia="HiddenHorzOCR"/>
          <w:b/>
          <w:bCs/>
          <w:sz w:val="16"/>
          <w:szCs w:val="16"/>
        </w:rPr>
        <w:t xml:space="preserve">2. </w:t>
      </w:r>
      <w:r w:rsidRPr="006E15AE">
        <w:rPr>
          <w:rFonts w:eastAsia="HiddenHorzOCR"/>
          <w:b/>
          <w:sz w:val="16"/>
          <w:szCs w:val="16"/>
        </w:rPr>
        <w:t>Основная цель и основные задачи</w:t>
      </w:r>
      <w:r w:rsidRPr="006E15AE">
        <w:rPr>
          <w:rFonts w:eastAsia="HiddenHorzOCR"/>
          <w:sz w:val="16"/>
          <w:szCs w:val="16"/>
        </w:rPr>
        <w:t xml:space="preserve"> </w:t>
      </w:r>
      <w:r w:rsidRPr="006E15AE">
        <w:rPr>
          <w:rFonts w:eastAsia="HiddenHorzOCR"/>
          <w:b/>
          <w:sz w:val="16"/>
          <w:szCs w:val="16"/>
        </w:rPr>
        <w:t>организации деятельности групп.</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Основной целью организации деятельности </w:t>
      </w:r>
      <w:proofErr w:type="gramStart"/>
      <w:r w:rsidRPr="006E15AE">
        <w:rPr>
          <w:rFonts w:eastAsia="HiddenHorzOCR"/>
          <w:sz w:val="16"/>
          <w:szCs w:val="16"/>
        </w:rPr>
        <w:t>патрульных</w:t>
      </w:r>
      <w:proofErr w:type="gramEnd"/>
      <w:r w:rsidRPr="006E15AE">
        <w:rPr>
          <w:rFonts w:eastAsia="HiddenHorzOCR"/>
          <w:sz w:val="16"/>
          <w:szCs w:val="16"/>
        </w:rPr>
        <w:t>, патрульно-маневренных,</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маневренных и патрульно-контрольных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 а также в лесной фонд, пресечение незаконной деятельности в лесах.</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Основными задачами групп являются:</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b/>
          <w:bCs/>
          <w:sz w:val="16"/>
          <w:szCs w:val="16"/>
        </w:rPr>
        <w:t xml:space="preserve">       1) </w:t>
      </w:r>
      <w:r w:rsidRPr="006E15AE">
        <w:rPr>
          <w:rFonts w:eastAsia="HiddenHorzOCR"/>
          <w:b/>
          <w:sz w:val="16"/>
          <w:szCs w:val="16"/>
        </w:rPr>
        <w:t>для патрульных групп:</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выявление фактов сжигания населением мусора на территории населенных пунктов муниципального образования, загораний (горения) растительности на территории</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сельского поселения;</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проведение профилактических  мероприятий среди населения по соблюдению правил противопожарного режима;</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идентификации термических точек, определение площади  пожара, направления и скорости распространения огня;</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мониторинг обстановки;</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взаимодействия с ЕДДС муниципального образования Тарского района.</w:t>
      </w:r>
    </w:p>
    <w:p w:rsidR="007F53AF" w:rsidRPr="006E15AE" w:rsidRDefault="007F53AF" w:rsidP="007F53AF">
      <w:pPr>
        <w:autoSpaceDE w:val="0"/>
        <w:autoSpaceDN w:val="0"/>
        <w:adjustRightInd w:val="0"/>
        <w:jc w:val="both"/>
        <w:rPr>
          <w:rFonts w:eastAsia="HiddenHorzOCR"/>
          <w:b/>
          <w:sz w:val="16"/>
          <w:szCs w:val="16"/>
        </w:rPr>
      </w:pPr>
      <w:r w:rsidRPr="006E15AE">
        <w:rPr>
          <w:rFonts w:eastAsia="HiddenHorzOCR"/>
          <w:b/>
          <w:sz w:val="16"/>
          <w:szCs w:val="16"/>
        </w:rPr>
        <w:t xml:space="preserve">        2) для патрульно-маневренных групп:</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выявление фактов сжигания населением мусора на территории населенных пунктов муниципального образования, загораний (горения) растительности на· территории сельского поселения;</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проведение профилактических мероприятий среди населения  по соблюдению правил противопожарного режима;</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принятие мер по локализации и ликвидации выявленных природных загораний и сжигания мусора, принятие решения о необходимости привлечения дополнительных сил и средств;</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первичное определение возможной причины его возникновения и выявление лиц виновных в совершении правонарушения, с дальнейшей передачей информации в надзорные органы;</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идентификации термических точек, определение площади  пожара, направления и скорости распространения огня;</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мониторинг обстановки;</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взаимодействие с ЕДЦС муниципального образования Тарского муниципального района.</w:t>
      </w:r>
    </w:p>
    <w:p w:rsidR="007F53AF" w:rsidRPr="006E15AE" w:rsidRDefault="007F53AF" w:rsidP="007F53AF">
      <w:pPr>
        <w:autoSpaceDE w:val="0"/>
        <w:autoSpaceDN w:val="0"/>
        <w:adjustRightInd w:val="0"/>
        <w:jc w:val="both"/>
        <w:rPr>
          <w:rFonts w:eastAsia="HiddenHorzOCR"/>
          <w:b/>
          <w:sz w:val="16"/>
          <w:szCs w:val="16"/>
        </w:rPr>
      </w:pPr>
      <w:r w:rsidRPr="006E15AE">
        <w:rPr>
          <w:rFonts w:eastAsia="HiddenHorzOCR"/>
          <w:b/>
          <w:sz w:val="16"/>
          <w:szCs w:val="16"/>
        </w:rPr>
        <w:t xml:space="preserve">        3) для маневренных групп:</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принятие мер  для ликвидации отдельных очагов природных пожаров, создающих угрозу населенным пунктам и лесному фонду;</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оказание содействия оперативным службам по эвакуации населения, скота и материальных ценностей в случае угрозы перехода природных пожаров на населенный пункт;</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мониторинг обстановки; </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взаимодействие с ЕДЦС муниципального образования Тарского муниципального района.</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b/>
          <w:sz w:val="16"/>
          <w:szCs w:val="16"/>
        </w:rPr>
        <w:t xml:space="preserve">        4) для патрульно-контрольных групп:</w:t>
      </w:r>
      <w:r w:rsidRPr="006E15AE">
        <w:rPr>
          <w:rFonts w:eastAsia="HiddenHorzOCR"/>
          <w:sz w:val="16"/>
          <w:szCs w:val="16"/>
        </w:rPr>
        <w:t xml:space="preserve"> проведение надзорной и профилактической деятельности и пресечение фактов незаконной деятельности в лесах;</w:t>
      </w:r>
    </w:p>
    <w:p w:rsidR="007F53AF" w:rsidRPr="006E15AE" w:rsidRDefault="007F53AF" w:rsidP="007F53AF">
      <w:pPr>
        <w:autoSpaceDE w:val="0"/>
        <w:autoSpaceDN w:val="0"/>
        <w:adjustRightInd w:val="0"/>
        <w:jc w:val="both"/>
        <w:rPr>
          <w:rFonts w:eastAsia="HiddenHorzOCR"/>
          <w:sz w:val="16"/>
          <w:szCs w:val="16"/>
        </w:rPr>
      </w:pPr>
      <w:r w:rsidRPr="006E15AE">
        <w:rPr>
          <w:rFonts w:eastAsia="HiddenHorzOCR"/>
          <w:sz w:val="16"/>
          <w:szCs w:val="16"/>
        </w:rPr>
        <w:t xml:space="preserve">        выявление виновных лиц.</w:t>
      </w:r>
    </w:p>
    <w:p w:rsidR="007F53AF" w:rsidRPr="006E15AE" w:rsidRDefault="007F53AF" w:rsidP="007F53AF">
      <w:pPr>
        <w:autoSpaceDE w:val="0"/>
        <w:autoSpaceDN w:val="0"/>
        <w:adjustRightInd w:val="0"/>
        <w:jc w:val="both"/>
        <w:rPr>
          <w:rFonts w:eastAsia="HiddenHorzOCR"/>
          <w:sz w:val="16"/>
          <w:szCs w:val="16"/>
        </w:rPr>
      </w:pPr>
    </w:p>
    <w:p w:rsidR="007F53AF" w:rsidRPr="006E15AE" w:rsidRDefault="007F53AF" w:rsidP="007F53AF">
      <w:pPr>
        <w:autoSpaceDE w:val="0"/>
        <w:autoSpaceDN w:val="0"/>
        <w:adjustRightInd w:val="0"/>
        <w:jc w:val="both"/>
        <w:rPr>
          <w:rFonts w:eastAsia="HiddenHorzOCR"/>
          <w:sz w:val="16"/>
          <w:szCs w:val="16"/>
        </w:rPr>
      </w:pPr>
    </w:p>
    <w:p w:rsidR="007F53AF" w:rsidRPr="006E15AE" w:rsidRDefault="007F53AF" w:rsidP="007F53AF">
      <w:pPr>
        <w:autoSpaceDE w:val="0"/>
        <w:autoSpaceDN w:val="0"/>
        <w:adjustRightInd w:val="0"/>
        <w:jc w:val="both"/>
        <w:rPr>
          <w:rFonts w:eastAsia="HiddenHorzOCR"/>
          <w:sz w:val="16"/>
          <w:szCs w:val="16"/>
        </w:rPr>
      </w:pPr>
    </w:p>
    <w:p w:rsidR="007F53AF" w:rsidRPr="006E15AE" w:rsidRDefault="007F53AF" w:rsidP="007F53AF">
      <w:pPr>
        <w:autoSpaceDE w:val="0"/>
        <w:autoSpaceDN w:val="0"/>
        <w:adjustRightInd w:val="0"/>
        <w:jc w:val="both"/>
        <w:rPr>
          <w:rFonts w:eastAsia="HiddenHorzOCR"/>
          <w:sz w:val="16"/>
          <w:szCs w:val="16"/>
        </w:rPr>
      </w:pPr>
    </w:p>
    <w:p w:rsidR="007F53AF" w:rsidRPr="006E15AE" w:rsidRDefault="007F53AF" w:rsidP="007F53AF">
      <w:pPr>
        <w:autoSpaceDE w:val="0"/>
        <w:autoSpaceDN w:val="0"/>
        <w:adjustRightInd w:val="0"/>
        <w:jc w:val="both"/>
        <w:rPr>
          <w:rFonts w:eastAsia="HiddenHorzOCR"/>
          <w:sz w:val="16"/>
          <w:szCs w:val="16"/>
        </w:rPr>
      </w:pPr>
    </w:p>
    <w:p w:rsidR="007F53AF" w:rsidRPr="006E15AE" w:rsidRDefault="007F53AF" w:rsidP="007F53AF">
      <w:pPr>
        <w:jc w:val="right"/>
        <w:rPr>
          <w:sz w:val="16"/>
          <w:szCs w:val="16"/>
        </w:rPr>
      </w:pPr>
      <w:r w:rsidRPr="006E15AE">
        <w:rPr>
          <w:sz w:val="16"/>
          <w:szCs w:val="16"/>
        </w:rPr>
        <w:t>Приложение №2</w:t>
      </w:r>
    </w:p>
    <w:p w:rsidR="007F53AF" w:rsidRPr="006E15AE" w:rsidRDefault="007F53AF" w:rsidP="007F53AF">
      <w:pPr>
        <w:jc w:val="right"/>
        <w:rPr>
          <w:sz w:val="16"/>
          <w:szCs w:val="16"/>
        </w:rPr>
      </w:pPr>
      <w:r w:rsidRPr="006E15AE">
        <w:rPr>
          <w:sz w:val="16"/>
          <w:szCs w:val="16"/>
        </w:rPr>
        <w:t>Утверждено:</w:t>
      </w:r>
    </w:p>
    <w:p w:rsidR="007F53AF" w:rsidRPr="006E15AE" w:rsidRDefault="007F53AF" w:rsidP="007F53AF">
      <w:pPr>
        <w:jc w:val="right"/>
        <w:rPr>
          <w:sz w:val="16"/>
          <w:szCs w:val="16"/>
        </w:rPr>
      </w:pPr>
      <w:r w:rsidRPr="006E15AE">
        <w:rPr>
          <w:sz w:val="16"/>
          <w:szCs w:val="16"/>
        </w:rPr>
        <w:t>Постановлением  администрации</w:t>
      </w:r>
    </w:p>
    <w:p w:rsidR="007F53AF" w:rsidRPr="006E15AE" w:rsidRDefault="007F53AF" w:rsidP="007F53AF">
      <w:pPr>
        <w:jc w:val="right"/>
        <w:rPr>
          <w:sz w:val="16"/>
          <w:szCs w:val="16"/>
        </w:rPr>
      </w:pPr>
      <w:r w:rsidRPr="006E15AE">
        <w:rPr>
          <w:sz w:val="16"/>
          <w:szCs w:val="16"/>
        </w:rPr>
        <w:t>Нагорно-Ивановского сельского</w:t>
      </w:r>
    </w:p>
    <w:p w:rsidR="007F53AF" w:rsidRPr="006E15AE" w:rsidRDefault="007F53AF" w:rsidP="007F53AF">
      <w:pPr>
        <w:jc w:val="right"/>
        <w:rPr>
          <w:sz w:val="16"/>
          <w:szCs w:val="16"/>
        </w:rPr>
      </w:pPr>
      <w:r w:rsidRPr="006E15AE">
        <w:rPr>
          <w:sz w:val="16"/>
          <w:szCs w:val="16"/>
        </w:rPr>
        <w:t xml:space="preserve"> поселения</w:t>
      </w:r>
    </w:p>
    <w:p w:rsidR="007F53AF" w:rsidRPr="006E15AE" w:rsidRDefault="007F53AF" w:rsidP="007F53AF">
      <w:pPr>
        <w:jc w:val="right"/>
        <w:rPr>
          <w:sz w:val="16"/>
          <w:szCs w:val="16"/>
        </w:rPr>
      </w:pPr>
      <w:r w:rsidRPr="006E15AE">
        <w:rPr>
          <w:sz w:val="16"/>
          <w:szCs w:val="16"/>
        </w:rPr>
        <w:t>От 21 февраля 2024г №13</w:t>
      </w:r>
    </w:p>
    <w:p w:rsidR="007F53AF" w:rsidRPr="006E15AE" w:rsidRDefault="007F53AF" w:rsidP="007F53AF">
      <w:pPr>
        <w:jc w:val="right"/>
        <w:rPr>
          <w:sz w:val="16"/>
          <w:szCs w:val="16"/>
        </w:rPr>
      </w:pPr>
    </w:p>
    <w:p w:rsidR="007F53AF" w:rsidRPr="006E15AE" w:rsidRDefault="007F53AF" w:rsidP="007F53AF">
      <w:pPr>
        <w:autoSpaceDE w:val="0"/>
        <w:autoSpaceDN w:val="0"/>
        <w:adjustRightInd w:val="0"/>
        <w:jc w:val="center"/>
        <w:rPr>
          <w:rFonts w:eastAsia="HiddenHorzOCR"/>
          <w:b/>
          <w:sz w:val="16"/>
          <w:szCs w:val="16"/>
        </w:rPr>
      </w:pPr>
      <w:r w:rsidRPr="006E15AE">
        <w:rPr>
          <w:b/>
          <w:sz w:val="16"/>
          <w:szCs w:val="16"/>
        </w:rPr>
        <w:t>Состав патрульной группы</w:t>
      </w:r>
    </w:p>
    <w:p w:rsidR="007F53AF" w:rsidRPr="006E15AE" w:rsidRDefault="007F53AF" w:rsidP="007F53AF">
      <w:pPr>
        <w:jc w:val="center"/>
        <w:rPr>
          <w:sz w:val="16"/>
          <w:szCs w:val="16"/>
        </w:rPr>
      </w:pPr>
    </w:p>
    <w:p w:rsidR="007F53AF" w:rsidRPr="006E15AE" w:rsidRDefault="007F53AF" w:rsidP="007F53AF">
      <w:pPr>
        <w:autoSpaceDE w:val="0"/>
        <w:autoSpaceDN w:val="0"/>
        <w:adjustRightInd w:val="0"/>
        <w:jc w:val="right"/>
        <w:rPr>
          <w:rFonts w:eastAsia="HiddenHorzOC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6275"/>
      </w:tblGrid>
      <w:tr w:rsidR="007F53AF" w:rsidRPr="006E15AE" w:rsidTr="007F53AF">
        <w:tc>
          <w:tcPr>
            <w:tcW w:w="802" w:type="dxa"/>
          </w:tcPr>
          <w:p w:rsidR="007F53AF" w:rsidRPr="006E15AE" w:rsidRDefault="007F53AF" w:rsidP="007F53AF">
            <w:pPr>
              <w:autoSpaceDE w:val="0"/>
              <w:autoSpaceDN w:val="0"/>
              <w:adjustRightInd w:val="0"/>
              <w:jc w:val="center"/>
              <w:rPr>
                <w:b/>
                <w:sz w:val="16"/>
                <w:szCs w:val="16"/>
              </w:rPr>
            </w:pPr>
            <w:r w:rsidRPr="006E15AE">
              <w:rPr>
                <w:b/>
                <w:sz w:val="16"/>
                <w:szCs w:val="16"/>
              </w:rPr>
              <w:t>№</w:t>
            </w:r>
            <w:proofErr w:type="spellStart"/>
            <w:proofErr w:type="gramStart"/>
            <w:r w:rsidRPr="006E15AE">
              <w:rPr>
                <w:b/>
                <w:sz w:val="16"/>
                <w:szCs w:val="16"/>
              </w:rPr>
              <w:t>п</w:t>
            </w:r>
            <w:proofErr w:type="spellEnd"/>
            <w:proofErr w:type="gramEnd"/>
            <w:r w:rsidRPr="006E15AE">
              <w:rPr>
                <w:b/>
                <w:sz w:val="16"/>
                <w:szCs w:val="16"/>
              </w:rPr>
              <w:t>/</w:t>
            </w:r>
            <w:proofErr w:type="spellStart"/>
            <w:r w:rsidRPr="006E15AE">
              <w:rPr>
                <w:b/>
                <w:sz w:val="16"/>
                <w:szCs w:val="16"/>
              </w:rPr>
              <w:t>п</w:t>
            </w:r>
            <w:proofErr w:type="spellEnd"/>
          </w:p>
        </w:tc>
        <w:tc>
          <w:tcPr>
            <w:tcW w:w="8945" w:type="dxa"/>
          </w:tcPr>
          <w:p w:rsidR="007F53AF" w:rsidRPr="006E15AE" w:rsidRDefault="007F53AF" w:rsidP="007F53AF">
            <w:pPr>
              <w:autoSpaceDE w:val="0"/>
              <w:autoSpaceDN w:val="0"/>
              <w:adjustRightInd w:val="0"/>
              <w:jc w:val="center"/>
              <w:rPr>
                <w:b/>
                <w:sz w:val="16"/>
                <w:szCs w:val="16"/>
              </w:rPr>
            </w:pPr>
            <w:r w:rsidRPr="006E15AE">
              <w:rPr>
                <w:b/>
                <w:sz w:val="16"/>
                <w:szCs w:val="16"/>
              </w:rPr>
              <w:t>Ф.И.О.</w:t>
            </w:r>
          </w:p>
        </w:tc>
      </w:tr>
      <w:tr w:rsidR="007F53AF" w:rsidRPr="006E15AE" w:rsidTr="007F53AF">
        <w:tc>
          <w:tcPr>
            <w:tcW w:w="802" w:type="dxa"/>
          </w:tcPr>
          <w:p w:rsidR="007F53AF" w:rsidRPr="006E15AE" w:rsidRDefault="007F53AF" w:rsidP="007F53AF">
            <w:pPr>
              <w:autoSpaceDE w:val="0"/>
              <w:autoSpaceDN w:val="0"/>
              <w:adjustRightInd w:val="0"/>
              <w:jc w:val="center"/>
              <w:rPr>
                <w:sz w:val="16"/>
                <w:szCs w:val="16"/>
              </w:rPr>
            </w:pPr>
          </w:p>
          <w:p w:rsidR="007F53AF" w:rsidRPr="006E15AE" w:rsidRDefault="007F53AF" w:rsidP="007F53AF">
            <w:pPr>
              <w:autoSpaceDE w:val="0"/>
              <w:autoSpaceDN w:val="0"/>
              <w:adjustRightInd w:val="0"/>
              <w:jc w:val="center"/>
              <w:rPr>
                <w:sz w:val="16"/>
                <w:szCs w:val="16"/>
              </w:rPr>
            </w:pPr>
            <w:r w:rsidRPr="006E15AE">
              <w:rPr>
                <w:sz w:val="16"/>
                <w:szCs w:val="16"/>
              </w:rPr>
              <w:t>1</w:t>
            </w:r>
          </w:p>
        </w:tc>
        <w:tc>
          <w:tcPr>
            <w:tcW w:w="8945" w:type="dxa"/>
          </w:tcPr>
          <w:p w:rsidR="007F53AF" w:rsidRPr="006E15AE" w:rsidRDefault="007F53AF" w:rsidP="007F53AF">
            <w:pPr>
              <w:autoSpaceDE w:val="0"/>
              <w:autoSpaceDN w:val="0"/>
              <w:adjustRightInd w:val="0"/>
              <w:jc w:val="center"/>
              <w:rPr>
                <w:sz w:val="16"/>
                <w:szCs w:val="16"/>
              </w:rPr>
            </w:pPr>
          </w:p>
          <w:p w:rsidR="007F53AF" w:rsidRPr="006E15AE" w:rsidRDefault="007F53AF" w:rsidP="007F53AF">
            <w:pPr>
              <w:autoSpaceDE w:val="0"/>
              <w:autoSpaceDN w:val="0"/>
              <w:adjustRightInd w:val="0"/>
              <w:rPr>
                <w:sz w:val="16"/>
                <w:szCs w:val="16"/>
              </w:rPr>
            </w:pPr>
            <w:proofErr w:type="spellStart"/>
            <w:r w:rsidRPr="006E15AE">
              <w:rPr>
                <w:sz w:val="16"/>
                <w:szCs w:val="16"/>
              </w:rPr>
              <w:t>Трипутин</w:t>
            </w:r>
            <w:proofErr w:type="spellEnd"/>
            <w:r w:rsidRPr="006E15AE">
              <w:rPr>
                <w:sz w:val="16"/>
                <w:szCs w:val="16"/>
              </w:rPr>
              <w:t xml:space="preserve"> Николай Васильевич</w:t>
            </w:r>
          </w:p>
        </w:tc>
      </w:tr>
      <w:tr w:rsidR="007F53AF" w:rsidRPr="006E15AE" w:rsidTr="007F53AF">
        <w:tc>
          <w:tcPr>
            <w:tcW w:w="802" w:type="dxa"/>
          </w:tcPr>
          <w:p w:rsidR="007F53AF" w:rsidRPr="006E15AE" w:rsidRDefault="007F53AF" w:rsidP="007F53AF">
            <w:pPr>
              <w:autoSpaceDE w:val="0"/>
              <w:autoSpaceDN w:val="0"/>
              <w:adjustRightInd w:val="0"/>
              <w:jc w:val="center"/>
              <w:rPr>
                <w:sz w:val="16"/>
                <w:szCs w:val="16"/>
              </w:rPr>
            </w:pPr>
            <w:r w:rsidRPr="006E15AE">
              <w:rPr>
                <w:sz w:val="16"/>
                <w:szCs w:val="16"/>
              </w:rPr>
              <w:t>2</w:t>
            </w:r>
          </w:p>
        </w:tc>
        <w:tc>
          <w:tcPr>
            <w:tcW w:w="8945" w:type="dxa"/>
          </w:tcPr>
          <w:p w:rsidR="007F53AF" w:rsidRPr="006E15AE" w:rsidRDefault="007F53AF" w:rsidP="007F53AF">
            <w:pPr>
              <w:autoSpaceDE w:val="0"/>
              <w:autoSpaceDN w:val="0"/>
              <w:adjustRightInd w:val="0"/>
              <w:rPr>
                <w:sz w:val="16"/>
                <w:szCs w:val="16"/>
              </w:rPr>
            </w:pPr>
            <w:proofErr w:type="spellStart"/>
            <w:r w:rsidRPr="006E15AE">
              <w:rPr>
                <w:sz w:val="16"/>
                <w:szCs w:val="16"/>
              </w:rPr>
              <w:t>Трипутин</w:t>
            </w:r>
            <w:proofErr w:type="spellEnd"/>
            <w:r w:rsidRPr="006E15AE">
              <w:rPr>
                <w:sz w:val="16"/>
                <w:szCs w:val="16"/>
              </w:rPr>
              <w:t xml:space="preserve"> Николай Николаевич</w:t>
            </w:r>
          </w:p>
          <w:p w:rsidR="007F53AF" w:rsidRPr="006E15AE" w:rsidRDefault="007F53AF" w:rsidP="007F53AF">
            <w:pPr>
              <w:autoSpaceDE w:val="0"/>
              <w:autoSpaceDN w:val="0"/>
              <w:adjustRightInd w:val="0"/>
              <w:jc w:val="center"/>
              <w:rPr>
                <w:sz w:val="16"/>
                <w:szCs w:val="16"/>
              </w:rPr>
            </w:pPr>
          </w:p>
        </w:tc>
      </w:tr>
      <w:tr w:rsidR="007F53AF" w:rsidRPr="006E15AE" w:rsidTr="007F53AF">
        <w:tc>
          <w:tcPr>
            <w:tcW w:w="802" w:type="dxa"/>
          </w:tcPr>
          <w:p w:rsidR="007F53AF" w:rsidRPr="006E15AE" w:rsidRDefault="007F53AF" w:rsidP="007F53AF">
            <w:pPr>
              <w:autoSpaceDE w:val="0"/>
              <w:autoSpaceDN w:val="0"/>
              <w:adjustRightInd w:val="0"/>
              <w:jc w:val="center"/>
              <w:rPr>
                <w:sz w:val="16"/>
                <w:szCs w:val="16"/>
              </w:rPr>
            </w:pPr>
            <w:r w:rsidRPr="006E15AE">
              <w:rPr>
                <w:sz w:val="16"/>
                <w:szCs w:val="16"/>
              </w:rPr>
              <w:t>3</w:t>
            </w:r>
          </w:p>
        </w:tc>
        <w:tc>
          <w:tcPr>
            <w:tcW w:w="8945" w:type="dxa"/>
          </w:tcPr>
          <w:p w:rsidR="007F53AF" w:rsidRPr="006E15AE" w:rsidRDefault="007F53AF" w:rsidP="007F53AF">
            <w:pPr>
              <w:autoSpaceDE w:val="0"/>
              <w:autoSpaceDN w:val="0"/>
              <w:adjustRightInd w:val="0"/>
              <w:rPr>
                <w:sz w:val="16"/>
                <w:szCs w:val="16"/>
              </w:rPr>
            </w:pPr>
            <w:r w:rsidRPr="006E15AE">
              <w:rPr>
                <w:sz w:val="16"/>
                <w:szCs w:val="16"/>
              </w:rPr>
              <w:t>Губкин Иван Иванович</w:t>
            </w:r>
          </w:p>
          <w:p w:rsidR="007F53AF" w:rsidRPr="006E15AE" w:rsidRDefault="007F53AF" w:rsidP="007F53AF">
            <w:pPr>
              <w:autoSpaceDE w:val="0"/>
              <w:autoSpaceDN w:val="0"/>
              <w:adjustRightInd w:val="0"/>
              <w:jc w:val="center"/>
              <w:rPr>
                <w:sz w:val="16"/>
                <w:szCs w:val="16"/>
              </w:rPr>
            </w:pPr>
          </w:p>
        </w:tc>
      </w:tr>
      <w:tr w:rsidR="007F53AF" w:rsidRPr="006E15AE" w:rsidTr="007F53AF">
        <w:tc>
          <w:tcPr>
            <w:tcW w:w="802" w:type="dxa"/>
          </w:tcPr>
          <w:p w:rsidR="007F53AF" w:rsidRPr="006E15AE" w:rsidRDefault="007F53AF" w:rsidP="007F53AF">
            <w:pPr>
              <w:autoSpaceDE w:val="0"/>
              <w:autoSpaceDN w:val="0"/>
              <w:adjustRightInd w:val="0"/>
              <w:jc w:val="center"/>
              <w:rPr>
                <w:sz w:val="16"/>
                <w:szCs w:val="16"/>
              </w:rPr>
            </w:pPr>
            <w:r w:rsidRPr="006E15AE">
              <w:rPr>
                <w:sz w:val="16"/>
                <w:szCs w:val="16"/>
              </w:rPr>
              <w:t>4</w:t>
            </w:r>
          </w:p>
        </w:tc>
        <w:tc>
          <w:tcPr>
            <w:tcW w:w="8945" w:type="dxa"/>
          </w:tcPr>
          <w:p w:rsidR="007F53AF" w:rsidRPr="006E15AE" w:rsidRDefault="007F53AF" w:rsidP="007F53AF">
            <w:pPr>
              <w:autoSpaceDE w:val="0"/>
              <w:autoSpaceDN w:val="0"/>
              <w:adjustRightInd w:val="0"/>
              <w:rPr>
                <w:sz w:val="16"/>
                <w:szCs w:val="16"/>
              </w:rPr>
            </w:pPr>
            <w:r w:rsidRPr="006E15AE">
              <w:rPr>
                <w:sz w:val="16"/>
                <w:szCs w:val="16"/>
              </w:rPr>
              <w:t>Митин Николай Николаевич</w:t>
            </w:r>
          </w:p>
        </w:tc>
      </w:tr>
      <w:tr w:rsidR="007F53AF" w:rsidRPr="006E15AE" w:rsidTr="007F53AF">
        <w:tc>
          <w:tcPr>
            <w:tcW w:w="802" w:type="dxa"/>
          </w:tcPr>
          <w:p w:rsidR="007F53AF" w:rsidRPr="006E15AE" w:rsidRDefault="007F53AF" w:rsidP="007F53AF">
            <w:pPr>
              <w:autoSpaceDE w:val="0"/>
              <w:autoSpaceDN w:val="0"/>
              <w:adjustRightInd w:val="0"/>
              <w:jc w:val="center"/>
              <w:rPr>
                <w:sz w:val="16"/>
                <w:szCs w:val="16"/>
              </w:rPr>
            </w:pPr>
            <w:r w:rsidRPr="006E15AE">
              <w:rPr>
                <w:sz w:val="16"/>
                <w:szCs w:val="16"/>
              </w:rPr>
              <w:t>5</w:t>
            </w:r>
          </w:p>
        </w:tc>
        <w:tc>
          <w:tcPr>
            <w:tcW w:w="8945" w:type="dxa"/>
          </w:tcPr>
          <w:p w:rsidR="007F53AF" w:rsidRPr="006E15AE" w:rsidRDefault="007F53AF" w:rsidP="007F53AF">
            <w:pPr>
              <w:autoSpaceDE w:val="0"/>
              <w:autoSpaceDN w:val="0"/>
              <w:adjustRightInd w:val="0"/>
              <w:rPr>
                <w:sz w:val="16"/>
                <w:szCs w:val="16"/>
              </w:rPr>
            </w:pPr>
            <w:r w:rsidRPr="006E15AE">
              <w:rPr>
                <w:sz w:val="16"/>
                <w:szCs w:val="16"/>
              </w:rPr>
              <w:t>Гаврильчик Андрей Александрович</w:t>
            </w:r>
          </w:p>
        </w:tc>
      </w:tr>
    </w:tbl>
    <w:p w:rsidR="007F53AF" w:rsidRPr="006E15AE" w:rsidRDefault="007F53AF" w:rsidP="007F53AF">
      <w:pPr>
        <w:autoSpaceDE w:val="0"/>
        <w:autoSpaceDN w:val="0"/>
        <w:adjustRightInd w:val="0"/>
        <w:jc w:val="center"/>
        <w:rPr>
          <w:rFonts w:eastAsia="HiddenHorzOCR"/>
          <w:b/>
          <w:sz w:val="16"/>
          <w:szCs w:val="16"/>
        </w:rPr>
      </w:pPr>
    </w:p>
    <w:p w:rsidR="007F53AF" w:rsidRPr="00C61981" w:rsidRDefault="007F53AF" w:rsidP="007F53AF">
      <w:pPr>
        <w:spacing w:line="240" w:lineRule="exact"/>
        <w:rPr>
          <w:sz w:val="16"/>
          <w:szCs w:val="16"/>
        </w:rPr>
      </w:pPr>
    </w:p>
    <w:p w:rsidR="007F53AF" w:rsidRPr="00F4612B" w:rsidRDefault="007F53AF" w:rsidP="007F53AF">
      <w:pPr>
        <w:shd w:val="clear" w:color="auto" w:fill="FFFFFF"/>
        <w:tabs>
          <w:tab w:val="left" w:pos="-2410"/>
        </w:tabs>
        <w:spacing w:line="276" w:lineRule="auto"/>
        <w:ind w:right="-7"/>
        <w:jc w:val="center"/>
        <w:rPr>
          <w:bCs/>
          <w:color w:val="000000"/>
          <w:spacing w:val="3"/>
          <w:sz w:val="16"/>
          <w:szCs w:val="16"/>
        </w:rPr>
      </w:pPr>
      <w:r w:rsidRPr="00F4612B">
        <w:rPr>
          <w:bCs/>
          <w:color w:val="000000"/>
          <w:spacing w:val="3"/>
          <w:sz w:val="16"/>
          <w:szCs w:val="16"/>
        </w:rPr>
        <w:t xml:space="preserve">АДМИНИСТРАЦИИ </w:t>
      </w:r>
    </w:p>
    <w:p w:rsidR="007F53AF" w:rsidRPr="00F4612B" w:rsidRDefault="007F53AF" w:rsidP="007F53AF">
      <w:pPr>
        <w:shd w:val="clear" w:color="auto" w:fill="FFFFFF"/>
        <w:tabs>
          <w:tab w:val="left" w:pos="-2410"/>
        </w:tabs>
        <w:spacing w:line="276" w:lineRule="auto"/>
        <w:ind w:right="-7"/>
        <w:jc w:val="center"/>
        <w:rPr>
          <w:bCs/>
          <w:color w:val="000000"/>
          <w:spacing w:val="3"/>
          <w:sz w:val="16"/>
          <w:szCs w:val="16"/>
        </w:rPr>
      </w:pPr>
      <w:r w:rsidRPr="00F4612B">
        <w:rPr>
          <w:bCs/>
          <w:color w:val="000000"/>
          <w:spacing w:val="3"/>
          <w:sz w:val="16"/>
          <w:szCs w:val="16"/>
        </w:rPr>
        <w:t xml:space="preserve"> НАГОРНО-ИВАНОВСКОГО СЕЛЬСКОГО ПОСЕЛЕНИЯ </w:t>
      </w:r>
    </w:p>
    <w:p w:rsidR="007F53AF" w:rsidRPr="00F4612B" w:rsidRDefault="007F53AF" w:rsidP="007F53AF">
      <w:pPr>
        <w:shd w:val="clear" w:color="auto" w:fill="FFFFFF"/>
        <w:tabs>
          <w:tab w:val="left" w:pos="-2410"/>
        </w:tabs>
        <w:spacing w:line="276" w:lineRule="auto"/>
        <w:ind w:right="-7"/>
        <w:jc w:val="center"/>
        <w:rPr>
          <w:bCs/>
          <w:color w:val="000000"/>
          <w:spacing w:val="3"/>
          <w:sz w:val="16"/>
          <w:szCs w:val="16"/>
        </w:rPr>
      </w:pPr>
      <w:r w:rsidRPr="00F4612B">
        <w:rPr>
          <w:bCs/>
          <w:color w:val="000000"/>
          <w:spacing w:val="3"/>
          <w:sz w:val="16"/>
          <w:szCs w:val="16"/>
        </w:rPr>
        <w:t>ТАРСКОГО МУНИЦИПАЛЬНОГО РАЙОНА ОМСКОЙ ОБЛАСТИ</w:t>
      </w:r>
    </w:p>
    <w:p w:rsidR="007F53AF" w:rsidRPr="00F4612B" w:rsidRDefault="007F53AF" w:rsidP="007F53AF">
      <w:pPr>
        <w:shd w:val="clear" w:color="auto" w:fill="FFFFFF"/>
        <w:spacing w:line="276" w:lineRule="auto"/>
        <w:ind w:right="-7"/>
        <w:jc w:val="center"/>
        <w:rPr>
          <w:b/>
          <w:bCs/>
          <w:color w:val="FF0000"/>
          <w:spacing w:val="3"/>
          <w:sz w:val="16"/>
          <w:szCs w:val="16"/>
        </w:rPr>
      </w:pPr>
    </w:p>
    <w:p w:rsidR="007F53AF" w:rsidRPr="00F4612B" w:rsidRDefault="007F53AF" w:rsidP="007F53AF">
      <w:pPr>
        <w:shd w:val="clear" w:color="auto" w:fill="FFFFFF"/>
        <w:spacing w:line="276" w:lineRule="auto"/>
        <w:ind w:right="-7"/>
        <w:jc w:val="center"/>
        <w:rPr>
          <w:bCs/>
          <w:color w:val="000000"/>
          <w:spacing w:val="3"/>
          <w:sz w:val="16"/>
          <w:szCs w:val="16"/>
        </w:rPr>
      </w:pPr>
      <w:r w:rsidRPr="00F4612B">
        <w:rPr>
          <w:bCs/>
          <w:color w:val="000000"/>
          <w:spacing w:val="3"/>
          <w:sz w:val="16"/>
          <w:szCs w:val="16"/>
        </w:rPr>
        <w:t xml:space="preserve">ПОСТАНОВЛЕНИЕ </w:t>
      </w:r>
    </w:p>
    <w:p w:rsidR="007F53AF" w:rsidRPr="00F4612B" w:rsidRDefault="007F53AF" w:rsidP="007F53AF">
      <w:pPr>
        <w:shd w:val="clear" w:color="auto" w:fill="FFFFFF"/>
        <w:spacing w:before="163" w:line="276" w:lineRule="auto"/>
        <w:ind w:right="-7"/>
        <w:rPr>
          <w:bCs/>
          <w:spacing w:val="3"/>
          <w:sz w:val="16"/>
          <w:szCs w:val="16"/>
        </w:rPr>
      </w:pPr>
      <w:r w:rsidRPr="00F4612B">
        <w:rPr>
          <w:bCs/>
          <w:spacing w:val="3"/>
          <w:sz w:val="16"/>
          <w:szCs w:val="16"/>
        </w:rPr>
        <w:t xml:space="preserve">           От 27 февраля  2024г.                                                                                      № 14</w:t>
      </w:r>
    </w:p>
    <w:p w:rsidR="007F53AF" w:rsidRPr="00F4612B" w:rsidRDefault="007F53AF" w:rsidP="007F53AF">
      <w:pPr>
        <w:shd w:val="clear" w:color="auto" w:fill="FFFFFF"/>
        <w:spacing w:before="163" w:line="276" w:lineRule="auto"/>
        <w:ind w:right="-7"/>
        <w:jc w:val="center"/>
        <w:rPr>
          <w:bCs/>
          <w:color w:val="000000"/>
          <w:spacing w:val="3"/>
          <w:sz w:val="16"/>
          <w:szCs w:val="16"/>
        </w:rPr>
      </w:pPr>
      <w:r w:rsidRPr="00F4612B">
        <w:rPr>
          <w:bCs/>
          <w:color w:val="000000"/>
          <w:spacing w:val="3"/>
          <w:sz w:val="16"/>
          <w:szCs w:val="16"/>
        </w:rPr>
        <w:t>с. Нагорное</w:t>
      </w:r>
    </w:p>
    <w:p w:rsidR="007F53AF" w:rsidRPr="00F4612B" w:rsidRDefault="007F53AF" w:rsidP="007F53AF">
      <w:pPr>
        <w:shd w:val="clear" w:color="auto" w:fill="FFFFFF"/>
        <w:spacing w:line="276" w:lineRule="auto"/>
        <w:jc w:val="center"/>
        <w:rPr>
          <w:bCs/>
          <w:sz w:val="16"/>
          <w:szCs w:val="16"/>
        </w:rPr>
      </w:pPr>
    </w:p>
    <w:p w:rsidR="007F53AF" w:rsidRPr="00F4612B" w:rsidRDefault="007F53AF" w:rsidP="007F53AF">
      <w:pPr>
        <w:pStyle w:val="33"/>
        <w:widowControl w:val="0"/>
        <w:spacing w:line="276" w:lineRule="auto"/>
        <w:jc w:val="center"/>
        <w:rPr>
          <w:bCs/>
        </w:rPr>
      </w:pPr>
      <w:r w:rsidRPr="00F4612B">
        <w:rPr>
          <w:bCs/>
        </w:rPr>
        <w:t>Об утверждении Положения о резерве управленческих кадров на замещение должностей муниципальной службы в Администрации Нагорно-Ивановского сельского поселения Тарского муниципального района Омской области</w:t>
      </w:r>
    </w:p>
    <w:p w:rsidR="007F53AF" w:rsidRPr="00F4612B" w:rsidRDefault="007F53AF" w:rsidP="007F53AF">
      <w:pPr>
        <w:pStyle w:val="33"/>
        <w:widowControl w:val="0"/>
        <w:spacing w:line="276" w:lineRule="auto"/>
        <w:rPr>
          <w:b/>
        </w:rPr>
      </w:pPr>
    </w:p>
    <w:p w:rsidR="007F53AF" w:rsidRPr="00F4612B" w:rsidRDefault="007F53AF" w:rsidP="007F53AF">
      <w:pPr>
        <w:pStyle w:val="ConsPlusNormal"/>
        <w:spacing w:line="276" w:lineRule="auto"/>
        <w:ind w:firstLine="709"/>
        <w:jc w:val="both"/>
        <w:rPr>
          <w:rFonts w:ascii="Times New Roman" w:hAnsi="Times New Roman" w:cs="Times New Roman"/>
          <w:b/>
          <w:sz w:val="16"/>
          <w:szCs w:val="16"/>
        </w:rPr>
      </w:pPr>
      <w:r w:rsidRPr="00F4612B">
        <w:rPr>
          <w:rFonts w:ascii="Times New Roman" w:hAnsi="Times New Roman" w:cs="Times New Roman"/>
          <w:sz w:val="16"/>
          <w:szCs w:val="16"/>
        </w:rPr>
        <w:t xml:space="preserve">В соответствии со ст. 33 Федерального закона от 02.03.2007 № 25-ФЗ «О муниципальной службе в РФ», Законом Омской области от 25.07.2001№ 297-ОЗ "О муниципальной службе в Омской области", руководствуясь Уставом </w:t>
      </w:r>
      <w:r w:rsidRPr="00F4612B">
        <w:rPr>
          <w:rFonts w:ascii="Times New Roman" w:hAnsi="Times New Roman" w:cs="Times New Roman"/>
          <w:bCs/>
          <w:sz w:val="16"/>
          <w:szCs w:val="16"/>
        </w:rPr>
        <w:t xml:space="preserve">Нагорно-Ивановского </w:t>
      </w:r>
      <w:r w:rsidRPr="00F4612B">
        <w:rPr>
          <w:rFonts w:ascii="Times New Roman" w:hAnsi="Times New Roman" w:cs="Times New Roman"/>
          <w:sz w:val="16"/>
          <w:szCs w:val="16"/>
        </w:rPr>
        <w:t>сельского поселения, Администрация Нагорно-Ивановского сельского поселения ПОСТАНОВЛЯЕТ:</w:t>
      </w:r>
    </w:p>
    <w:p w:rsidR="007F53AF" w:rsidRPr="00F4612B" w:rsidRDefault="007F53AF" w:rsidP="007F53AF">
      <w:pPr>
        <w:widowControl w:val="0"/>
        <w:numPr>
          <w:ilvl w:val="0"/>
          <w:numId w:val="41"/>
        </w:numPr>
        <w:autoSpaceDE w:val="0"/>
        <w:autoSpaceDN w:val="0"/>
        <w:adjustRightInd w:val="0"/>
        <w:spacing w:line="276" w:lineRule="auto"/>
        <w:ind w:left="0" w:firstLine="360"/>
        <w:jc w:val="both"/>
        <w:rPr>
          <w:sz w:val="16"/>
          <w:szCs w:val="16"/>
        </w:rPr>
      </w:pPr>
      <w:r w:rsidRPr="00F4612B">
        <w:rPr>
          <w:sz w:val="16"/>
          <w:szCs w:val="16"/>
        </w:rPr>
        <w:t>Утвердить Положение о резерве управленческих кадров на замещение должностей муниципальной службы в Администрации Нагорно-Ивановского сельского поселения Тарского муниципального района Омской области согласно приложению.</w:t>
      </w:r>
    </w:p>
    <w:p w:rsidR="007F53AF" w:rsidRPr="00F4612B" w:rsidRDefault="007F53AF" w:rsidP="007F53AF">
      <w:pPr>
        <w:widowControl w:val="0"/>
        <w:numPr>
          <w:ilvl w:val="0"/>
          <w:numId w:val="41"/>
        </w:numPr>
        <w:autoSpaceDE w:val="0"/>
        <w:autoSpaceDN w:val="0"/>
        <w:adjustRightInd w:val="0"/>
        <w:spacing w:line="276" w:lineRule="auto"/>
        <w:ind w:left="0" w:firstLine="360"/>
        <w:jc w:val="both"/>
        <w:rPr>
          <w:sz w:val="16"/>
          <w:szCs w:val="16"/>
        </w:rPr>
      </w:pPr>
      <w:r w:rsidRPr="00F4612B">
        <w:rPr>
          <w:sz w:val="16"/>
          <w:szCs w:val="16"/>
        </w:rPr>
        <w:t xml:space="preserve">Постановление Администрации Нагорно-Ивановского сельского поселения от 15.06.2017 № 49 считать утратившим силу </w:t>
      </w:r>
    </w:p>
    <w:p w:rsidR="007F53AF" w:rsidRPr="00F4612B" w:rsidRDefault="007F53AF" w:rsidP="007F53AF">
      <w:pPr>
        <w:widowControl w:val="0"/>
        <w:numPr>
          <w:ilvl w:val="0"/>
          <w:numId w:val="41"/>
        </w:numPr>
        <w:autoSpaceDE w:val="0"/>
        <w:autoSpaceDN w:val="0"/>
        <w:adjustRightInd w:val="0"/>
        <w:spacing w:line="276" w:lineRule="auto"/>
        <w:ind w:left="0" w:firstLine="360"/>
        <w:jc w:val="both"/>
        <w:rPr>
          <w:sz w:val="16"/>
          <w:szCs w:val="16"/>
        </w:rPr>
      </w:pPr>
      <w:r w:rsidRPr="00F4612B">
        <w:rPr>
          <w:sz w:val="16"/>
          <w:szCs w:val="16"/>
        </w:rPr>
        <w:lastRenderedPageBreak/>
        <w:t xml:space="preserve">Опубликовать настоящее постановление в информационном бюллетене «Официальный вестник </w:t>
      </w:r>
      <w:r w:rsidRPr="00F4612B">
        <w:rPr>
          <w:bCs/>
          <w:sz w:val="16"/>
          <w:szCs w:val="16"/>
        </w:rPr>
        <w:t xml:space="preserve">Нагорно-Ивановского </w:t>
      </w:r>
      <w:r w:rsidRPr="00F4612B">
        <w:rPr>
          <w:sz w:val="16"/>
          <w:szCs w:val="16"/>
        </w:rPr>
        <w:t xml:space="preserve">сельского поселения» и разместить на официальном сайте </w:t>
      </w:r>
      <w:r w:rsidRPr="00F4612B">
        <w:rPr>
          <w:bCs/>
          <w:sz w:val="16"/>
          <w:szCs w:val="16"/>
        </w:rPr>
        <w:t xml:space="preserve">Нагорно-Ивановского </w:t>
      </w:r>
      <w:r w:rsidRPr="00F4612B">
        <w:rPr>
          <w:sz w:val="16"/>
          <w:szCs w:val="16"/>
        </w:rPr>
        <w:t>сельского поселения Тарского муниципального района в информационно-коммуникационной сети «Интернет».</w:t>
      </w:r>
    </w:p>
    <w:p w:rsidR="007F53AF" w:rsidRPr="00F4612B" w:rsidRDefault="007F53AF" w:rsidP="007F53AF">
      <w:pPr>
        <w:widowControl w:val="0"/>
        <w:numPr>
          <w:ilvl w:val="0"/>
          <w:numId w:val="41"/>
        </w:numPr>
        <w:autoSpaceDE w:val="0"/>
        <w:autoSpaceDN w:val="0"/>
        <w:adjustRightInd w:val="0"/>
        <w:spacing w:line="276" w:lineRule="auto"/>
        <w:ind w:left="0" w:firstLine="360"/>
        <w:jc w:val="both"/>
        <w:rPr>
          <w:sz w:val="16"/>
          <w:szCs w:val="16"/>
        </w:rPr>
      </w:pPr>
      <w:r w:rsidRPr="00F4612B">
        <w:rPr>
          <w:sz w:val="16"/>
          <w:szCs w:val="16"/>
        </w:rPr>
        <w:t>Контроль исполнения  настоящего постановления оставляю за собой.</w:t>
      </w:r>
    </w:p>
    <w:p w:rsidR="007F53AF" w:rsidRPr="00F4612B" w:rsidRDefault="007F53AF" w:rsidP="007F53AF">
      <w:pPr>
        <w:pStyle w:val="ConsPlusNormal"/>
        <w:widowControl/>
        <w:ind w:left="360" w:firstLine="0"/>
        <w:jc w:val="both"/>
        <w:rPr>
          <w:rFonts w:ascii="Times New Roman" w:hAnsi="Times New Roman" w:cs="Times New Roman"/>
          <w:sz w:val="16"/>
          <w:szCs w:val="16"/>
        </w:rPr>
      </w:pPr>
    </w:p>
    <w:p w:rsidR="007F53AF" w:rsidRPr="00F4612B" w:rsidRDefault="007F53AF" w:rsidP="007F53AF">
      <w:pPr>
        <w:pStyle w:val="ConsPlusNormal"/>
        <w:widowControl/>
        <w:ind w:left="360" w:firstLine="0"/>
        <w:jc w:val="center"/>
        <w:rPr>
          <w:rFonts w:ascii="Times New Roman" w:hAnsi="Times New Roman" w:cs="Times New Roman"/>
          <w:sz w:val="16"/>
          <w:szCs w:val="16"/>
        </w:rPr>
      </w:pPr>
    </w:p>
    <w:p w:rsidR="007F53AF" w:rsidRPr="00F4612B" w:rsidRDefault="007F53AF" w:rsidP="007F53AF">
      <w:pPr>
        <w:pStyle w:val="ConsPlusNormal"/>
        <w:widowControl/>
        <w:ind w:left="360" w:firstLine="0"/>
        <w:jc w:val="center"/>
        <w:rPr>
          <w:rFonts w:ascii="Times New Roman" w:hAnsi="Times New Roman" w:cs="Times New Roman"/>
          <w:sz w:val="16"/>
          <w:szCs w:val="16"/>
        </w:rPr>
      </w:pPr>
    </w:p>
    <w:p w:rsidR="007F53AF" w:rsidRPr="00F4612B" w:rsidRDefault="007F53AF" w:rsidP="007F53AF">
      <w:pPr>
        <w:rPr>
          <w:sz w:val="16"/>
          <w:szCs w:val="16"/>
        </w:rPr>
      </w:pPr>
      <w:r w:rsidRPr="00F4612B">
        <w:rPr>
          <w:sz w:val="16"/>
          <w:szCs w:val="16"/>
        </w:rPr>
        <w:t xml:space="preserve">Глава </w:t>
      </w:r>
      <w:proofErr w:type="gramStart"/>
      <w:r w:rsidRPr="00F4612B">
        <w:rPr>
          <w:sz w:val="16"/>
          <w:szCs w:val="16"/>
        </w:rPr>
        <w:t>Нагорно-Ивановского</w:t>
      </w:r>
      <w:proofErr w:type="gramEnd"/>
    </w:p>
    <w:p w:rsidR="007F53AF" w:rsidRPr="00F4612B" w:rsidRDefault="007F53AF" w:rsidP="007F53AF">
      <w:pPr>
        <w:rPr>
          <w:sz w:val="16"/>
          <w:szCs w:val="16"/>
        </w:rPr>
      </w:pPr>
      <w:r w:rsidRPr="00F4612B">
        <w:rPr>
          <w:sz w:val="16"/>
          <w:szCs w:val="16"/>
        </w:rPr>
        <w:t>сельского  поселения</w:t>
      </w:r>
    </w:p>
    <w:p w:rsidR="007F53AF" w:rsidRPr="00F4612B" w:rsidRDefault="007F53AF" w:rsidP="007F53AF">
      <w:pPr>
        <w:rPr>
          <w:sz w:val="16"/>
          <w:szCs w:val="16"/>
        </w:rPr>
      </w:pPr>
      <w:r w:rsidRPr="00F4612B">
        <w:rPr>
          <w:sz w:val="16"/>
          <w:szCs w:val="16"/>
        </w:rPr>
        <w:t xml:space="preserve">Тарского муниципального района </w:t>
      </w:r>
    </w:p>
    <w:p w:rsidR="007F53AF" w:rsidRPr="00F4612B" w:rsidRDefault="007F53AF" w:rsidP="007F53AF">
      <w:pPr>
        <w:rPr>
          <w:sz w:val="16"/>
          <w:szCs w:val="16"/>
        </w:rPr>
      </w:pPr>
      <w:r w:rsidRPr="00F4612B">
        <w:rPr>
          <w:sz w:val="16"/>
          <w:szCs w:val="16"/>
        </w:rPr>
        <w:t xml:space="preserve">Омской области                                                                                             О.В. </w:t>
      </w:r>
      <w:proofErr w:type="spellStart"/>
      <w:r w:rsidRPr="00F4612B">
        <w:rPr>
          <w:sz w:val="16"/>
          <w:szCs w:val="16"/>
        </w:rPr>
        <w:t>Трипутина</w:t>
      </w:r>
      <w:proofErr w:type="spellEnd"/>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rPr>
          <w:sz w:val="16"/>
          <w:szCs w:val="16"/>
        </w:rPr>
      </w:pPr>
      <w:r w:rsidRPr="00F4612B">
        <w:rPr>
          <w:b/>
          <w:sz w:val="16"/>
          <w:szCs w:val="16"/>
        </w:rPr>
        <w:t xml:space="preserve">                                                                                                                        </w:t>
      </w:r>
      <w:r w:rsidRPr="00F4612B">
        <w:rPr>
          <w:sz w:val="16"/>
          <w:szCs w:val="16"/>
        </w:rPr>
        <w:t>Приложение</w:t>
      </w:r>
    </w:p>
    <w:p w:rsidR="007F53AF" w:rsidRPr="00F4612B" w:rsidRDefault="007F53AF" w:rsidP="007F53AF">
      <w:pPr>
        <w:ind w:firstLine="5670"/>
        <w:rPr>
          <w:sz w:val="16"/>
          <w:szCs w:val="16"/>
        </w:rPr>
      </w:pPr>
      <w:r w:rsidRPr="00F4612B">
        <w:rPr>
          <w:sz w:val="16"/>
          <w:szCs w:val="16"/>
        </w:rPr>
        <w:t xml:space="preserve">к Постановлению Администрации </w:t>
      </w:r>
    </w:p>
    <w:p w:rsidR="007F53AF" w:rsidRPr="00F4612B" w:rsidRDefault="007F53AF" w:rsidP="007F53AF">
      <w:pPr>
        <w:ind w:firstLine="5670"/>
        <w:rPr>
          <w:sz w:val="16"/>
          <w:szCs w:val="16"/>
        </w:rPr>
      </w:pPr>
      <w:r w:rsidRPr="00F4612B">
        <w:rPr>
          <w:sz w:val="16"/>
          <w:szCs w:val="16"/>
        </w:rPr>
        <w:t xml:space="preserve">Нагорно-Ивановского </w:t>
      </w:r>
    </w:p>
    <w:p w:rsidR="007F53AF" w:rsidRPr="00F4612B" w:rsidRDefault="007F53AF" w:rsidP="007F53AF">
      <w:pPr>
        <w:ind w:firstLine="5670"/>
        <w:rPr>
          <w:sz w:val="16"/>
          <w:szCs w:val="16"/>
        </w:rPr>
      </w:pPr>
      <w:r w:rsidRPr="00F4612B">
        <w:rPr>
          <w:sz w:val="16"/>
          <w:szCs w:val="16"/>
        </w:rPr>
        <w:t>сельского поселения</w:t>
      </w:r>
    </w:p>
    <w:p w:rsidR="007F53AF" w:rsidRPr="00F4612B" w:rsidRDefault="007F53AF" w:rsidP="007F53AF">
      <w:pPr>
        <w:ind w:firstLine="5670"/>
        <w:rPr>
          <w:sz w:val="16"/>
          <w:szCs w:val="16"/>
        </w:rPr>
      </w:pPr>
      <w:r w:rsidRPr="00F4612B">
        <w:rPr>
          <w:sz w:val="16"/>
          <w:szCs w:val="16"/>
        </w:rPr>
        <w:t>от27 .02. 2024 г. № 14</w:t>
      </w:r>
    </w:p>
    <w:p w:rsidR="007F53AF" w:rsidRPr="00F4612B" w:rsidRDefault="007F53AF" w:rsidP="007F53AF">
      <w:pPr>
        <w:pStyle w:val="ConsPlusNormal"/>
        <w:widowControl/>
        <w:ind w:firstLine="540"/>
        <w:jc w:val="right"/>
        <w:rPr>
          <w:rFonts w:ascii="Times New Roman" w:hAnsi="Times New Roman" w:cs="Times New Roman"/>
          <w:b/>
          <w:sz w:val="16"/>
          <w:szCs w:val="16"/>
        </w:rPr>
      </w:pPr>
    </w:p>
    <w:p w:rsidR="007F53AF" w:rsidRPr="00F4612B" w:rsidRDefault="007F53AF" w:rsidP="007F53AF">
      <w:pPr>
        <w:jc w:val="center"/>
        <w:rPr>
          <w:sz w:val="16"/>
          <w:szCs w:val="16"/>
        </w:rPr>
      </w:pPr>
      <w:r w:rsidRPr="00F4612B">
        <w:rPr>
          <w:bCs/>
          <w:sz w:val="16"/>
          <w:szCs w:val="16"/>
        </w:rPr>
        <w:t>ПОЛОЖЕНИЕ</w:t>
      </w:r>
    </w:p>
    <w:p w:rsidR="007F53AF" w:rsidRPr="00F4612B" w:rsidRDefault="007F53AF" w:rsidP="007F53AF">
      <w:pPr>
        <w:jc w:val="center"/>
        <w:rPr>
          <w:bCs/>
          <w:sz w:val="16"/>
          <w:szCs w:val="16"/>
        </w:rPr>
      </w:pPr>
      <w:r w:rsidRPr="00F4612B">
        <w:rPr>
          <w:bCs/>
          <w:sz w:val="16"/>
          <w:szCs w:val="16"/>
        </w:rPr>
        <w:t>о резерве управленческих кадров на замещение должностей муниципальной службы</w:t>
      </w:r>
    </w:p>
    <w:p w:rsidR="007F53AF" w:rsidRPr="00F4612B" w:rsidRDefault="007F53AF" w:rsidP="007F53AF">
      <w:pPr>
        <w:jc w:val="center"/>
        <w:rPr>
          <w:bCs/>
          <w:sz w:val="16"/>
          <w:szCs w:val="16"/>
        </w:rPr>
      </w:pPr>
      <w:r w:rsidRPr="00F4612B">
        <w:rPr>
          <w:bCs/>
          <w:sz w:val="16"/>
          <w:szCs w:val="16"/>
        </w:rPr>
        <w:t xml:space="preserve"> в Администрации Нагорно-Ивановского сельского поселения </w:t>
      </w:r>
    </w:p>
    <w:p w:rsidR="007F53AF" w:rsidRPr="00F4612B" w:rsidRDefault="007F53AF" w:rsidP="007F53AF">
      <w:pPr>
        <w:jc w:val="center"/>
        <w:rPr>
          <w:rFonts w:eastAsia="Calibri"/>
          <w:sz w:val="16"/>
          <w:szCs w:val="16"/>
          <w:lang w:eastAsia="en-US"/>
        </w:rPr>
      </w:pPr>
      <w:r w:rsidRPr="00F4612B">
        <w:rPr>
          <w:bCs/>
          <w:sz w:val="16"/>
          <w:szCs w:val="16"/>
        </w:rPr>
        <w:t>Тарского муниципального района Омской области</w:t>
      </w:r>
    </w:p>
    <w:p w:rsidR="007F53AF" w:rsidRPr="00F4612B" w:rsidRDefault="007F53AF" w:rsidP="007F53AF">
      <w:pPr>
        <w:ind w:firstLine="709"/>
        <w:jc w:val="center"/>
        <w:rPr>
          <w:sz w:val="16"/>
          <w:szCs w:val="16"/>
        </w:rPr>
      </w:pPr>
    </w:p>
    <w:p w:rsidR="007F53AF" w:rsidRPr="00F4612B" w:rsidRDefault="007F53AF" w:rsidP="007F53AF">
      <w:pPr>
        <w:ind w:firstLine="709"/>
        <w:rPr>
          <w:sz w:val="16"/>
          <w:szCs w:val="16"/>
        </w:rPr>
      </w:pPr>
      <w:r w:rsidRPr="00F4612B">
        <w:rPr>
          <w:sz w:val="16"/>
          <w:szCs w:val="16"/>
        </w:rPr>
        <w:t xml:space="preserve">                                                      1. Общие положения</w:t>
      </w:r>
    </w:p>
    <w:p w:rsidR="007F53AF" w:rsidRPr="00F4612B" w:rsidRDefault="007F53AF" w:rsidP="007F53AF">
      <w:pPr>
        <w:ind w:firstLine="709"/>
        <w:jc w:val="center"/>
        <w:rPr>
          <w:rFonts w:eastAsia="Calibri"/>
          <w:sz w:val="16"/>
          <w:szCs w:val="16"/>
          <w:lang w:eastAsia="en-US"/>
        </w:rPr>
      </w:pPr>
    </w:p>
    <w:p w:rsidR="007F53AF" w:rsidRPr="00F4612B" w:rsidRDefault="007F53AF" w:rsidP="007F53AF">
      <w:pPr>
        <w:ind w:firstLine="709"/>
        <w:jc w:val="both"/>
        <w:rPr>
          <w:sz w:val="16"/>
          <w:szCs w:val="16"/>
        </w:rPr>
      </w:pPr>
      <w:r w:rsidRPr="00F4612B">
        <w:rPr>
          <w:sz w:val="16"/>
          <w:szCs w:val="16"/>
        </w:rPr>
        <w:t xml:space="preserve">1.1. Настоящее Положение определяет порядок подготовки, формирования и совершенствования кадрового резерва для замещения вакантных должностей муниципальной службы в Администрации </w:t>
      </w:r>
      <w:r w:rsidRPr="00F4612B">
        <w:rPr>
          <w:bCs/>
          <w:sz w:val="16"/>
          <w:szCs w:val="16"/>
        </w:rPr>
        <w:t xml:space="preserve">Нагорно-Ивановского </w:t>
      </w:r>
      <w:r w:rsidRPr="00F4612B">
        <w:rPr>
          <w:sz w:val="16"/>
          <w:szCs w:val="16"/>
        </w:rPr>
        <w:t xml:space="preserve">поселения (далее по тексту - кадровый резерв), включая профессиональную переподготовку, повышение квалификации и стажировку. </w:t>
      </w:r>
    </w:p>
    <w:p w:rsidR="007F53AF" w:rsidRPr="00F4612B" w:rsidRDefault="007F53AF" w:rsidP="007F53AF">
      <w:pPr>
        <w:ind w:firstLine="709"/>
        <w:jc w:val="both"/>
        <w:rPr>
          <w:sz w:val="16"/>
          <w:szCs w:val="16"/>
        </w:rPr>
      </w:pPr>
      <w:r w:rsidRPr="00F4612B">
        <w:rPr>
          <w:sz w:val="16"/>
          <w:szCs w:val="16"/>
        </w:rPr>
        <w:t xml:space="preserve">1.2. Кадровый резерв представляет собой запас квалифицированных людских ресурсов, обладающих необходимыми профессиональными, морально-этическими и деловыми качествами и </w:t>
      </w:r>
      <w:r w:rsidRPr="00F4612B">
        <w:rPr>
          <w:sz w:val="16"/>
          <w:szCs w:val="16"/>
        </w:rPr>
        <w:lastRenderedPageBreak/>
        <w:t>отвечающих установленным квалификационным требованиям, для оперативной ротации выбывших муниципальных служащих с должностей муниципальной службы.</w:t>
      </w:r>
    </w:p>
    <w:p w:rsidR="007F53AF" w:rsidRPr="00F4612B" w:rsidRDefault="007F53AF" w:rsidP="007F53AF">
      <w:pPr>
        <w:ind w:firstLine="709"/>
        <w:jc w:val="both"/>
        <w:rPr>
          <w:sz w:val="16"/>
          <w:szCs w:val="16"/>
        </w:rPr>
      </w:pPr>
      <w:r w:rsidRPr="00F4612B">
        <w:rPr>
          <w:sz w:val="16"/>
          <w:szCs w:val="16"/>
        </w:rPr>
        <w:t xml:space="preserve">1.3. Целью формирования кадрового резерва является удовлетворение потребности Администрации </w:t>
      </w:r>
      <w:r w:rsidRPr="00F4612B">
        <w:rPr>
          <w:bCs/>
          <w:sz w:val="16"/>
          <w:szCs w:val="16"/>
        </w:rPr>
        <w:t xml:space="preserve">Нагорно-Ивановского </w:t>
      </w:r>
      <w:r w:rsidRPr="00F4612B">
        <w:rPr>
          <w:sz w:val="16"/>
          <w:szCs w:val="16"/>
        </w:rPr>
        <w:t>поселения Тарского муниципального района Омской области в квалифицированных кадрах за счет внешних и внутренних источников.</w:t>
      </w:r>
    </w:p>
    <w:p w:rsidR="007F53AF" w:rsidRPr="00F4612B" w:rsidRDefault="007F53AF" w:rsidP="007F53AF">
      <w:pPr>
        <w:ind w:firstLine="709"/>
        <w:jc w:val="both"/>
        <w:rPr>
          <w:sz w:val="16"/>
          <w:szCs w:val="16"/>
        </w:rPr>
      </w:pPr>
      <w:r w:rsidRPr="00F4612B">
        <w:rPr>
          <w:sz w:val="16"/>
          <w:szCs w:val="16"/>
        </w:rPr>
        <w:t xml:space="preserve">1.4. К числу основных задач формирования кадрового резерва относятся: </w:t>
      </w:r>
    </w:p>
    <w:p w:rsidR="007F53AF" w:rsidRPr="00F4612B" w:rsidRDefault="007F53AF" w:rsidP="007F53AF">
      <w:pPr>
        <w:ind w:firstLine="709"/>
        <w:jc w:val="both"/>
        <w:rPr>
          <w:sz w:val="16"/>
          <w:szCs w:val="16"/>
        </w:rPr>
      </w:pPr>
      <w:r w:rsidRPr="00F4612B">
        <w:rPr>
          <w:sz w:val="16"/>
          <w:szCs w:val="16"/>
        </w:rPr>
        <w:t>1) формирование качественного кадрового состава;</w:t>
      </w:r>
    </w:p>
    <w:p w:rsidR="007F53AF" w:rsidRPr="00F4612B" w:rsidRDefault="007F53AF" w:rsidP="007F53AF">
      <w:pPr>
        <w:ind w:firstLine="709"/>
        <w:jc w:val="both"/>
        <w:rPr>
          <w:sz w:val="16"/>
          <w:szCs w:val="16"/>
        </w:rPr>
      </w:pPr>
      <w:r w:rsidRPr="00F4612B">
        <w:rPr>
          <w:sz w:val="16"/>
          <w:szCs w:val="16"/>
        </w:rPr>
        <w:t>2) обеспечение стабильности и преемственности в организации муниципальной службы;</w:t>
      </w:r>
    </w:p>
    <w:p w:rsidR="007F53AF" w:rsidRPr="00F4612B" w:rsidRDefault="007F53AF" w:rsidP="007F53AF">
      <w:pPr>
        <w:ind w:firstLine="709"/>
        <w:jc w:val="both"/>
        <w:rPr>
          <w:sz w:val="16"/>
          <w:szCs w:val="16"/>
        </w:rPr>
      </w:pPr>
      <w:r w:rsidRPr="00F4612B">
        <w:rPr>
          <w:sz w:val="16"/>
          <w:szCs w:val="16"/>
        </w:rPr>
        <w:t>3) своевременное замещение вакантных должностей;</w:t>
      </w:r>
    </w:p>
    <w:p w:rsidR="007F53AF" w:rsidRPr="00F4612B" w:rsidRDefault="007F53AF" w:rsidP="007F53AF">
      <w:pPr>
        <w:ind w:firstLine="709"/>
        <w:jc w:val="both"/>
        <w:rPr>
          <w:sz w:val="16"/>
          <w:szCs w:val="16"/>
        </w:rPr>
      </w:pPr>
      <w:r w:rsidRPr="00F4612B">
        <w:rPr>
          <w:sz w:val="16"/>
          <w:szCs w:val="16"/>
        </w:rPr>
        <w:t>4) обеспечение права на должностной рост;</w:t>
      </w:r>
    </w:p>
    <w:p w:rsidR="007F53AF" w:rsidRPr="00F4612B" w:rsidRDefault="007F53AF" w:rsidP="007F53AF">
      <w:pPr>
        <w:ind w:firstLine="709"/>
        <w:jc w:val="both"/>
        <w:rPr>
          <w:sz w:val="16"/>
          <w:szCs w:val="16"/>
        </w:rPr>
      </w:pPr>
      <w:r w:rsidRPr="00F4612B">
        <w:rPr>
          <w:sz w:val="16"/>
          <w:szCs w:val="16"/>
        </w:rPr>
        <w:t>5) сокращение периода адаптации при замещении должностей муниципальной службы в порядке должностного роста;</w:t>
      </w:r>
    </w:p>
    <w:p w:rsidR="007F53AF" w:rsidRPr="00F4612B" w:rsidRDefault="007F53AF" w:rsidP="007F53AF">
      <w:pPr>
        <w:ind w:firstLine="709"/>
        <w:jc w:val="both"/>
        <w:rPr>
          <w:sz w:val="16"/>
          <w:szCs w:val="16"/>
        </w:rPr>
      </w:pPr>
      <w:r w:rsidRPr="00F4612B">
        <w:rPr>
          <w:sz w:val="16"/>
          <w:szCs w:val="16"/>
        </w:rPr>
        <w:t>6) целенаправленное повышение квалификации и переподготовка кандидатов, состоящих в резерве;</w:t>
      </w:r>
    </w:p>
    <w:p w:rsidR="007F53AF" w:rsidRPr="00F4612B" w:rsidRDefault="007F53AF" w:rsidP="007F53AF">
      <w:pPr>
        <w:ind w:firstLine="709"/>
        <w:jc w:val="both"/>
        <w:rPr>
          <w:sz w:val="16"/>
          <w:szCs w:val="16"/>
        </w:rPr>
      </w:pPr>
      <w:r w:rsidRPr="00F4612B">
        <w:rPr>
          <w:sz w:val="16"/>
          <w:szCs w:val="16"/>
        </w:rPr>
        <w:t>7) стимулирование повышения уровня профессионализма, служебной и деловой активности муниципальных служащих.</w:t>
      </w:r>
    </w:p>
    <w:p w:rsidR="007F53AF" w:rsidRPr="00F4612B" w:rsidRDefault="007F53AF" w:rsidP="007F53AF">
      <w:pPr>
        <w:ind w:firstLine="709"/>
        <w:jc w:val="both"/>
        <w:rPr>
          <w:sz w:val="16"/>
          <w:szCs w:val="16"/>
        </w:rPr>
      </w:pPr>
      <w:r w:rsidRPr="00F4612B">
        <w:rPr>
          <w:sz w:val="16"/>
          <w:szCs w:val="16"/>
        </w:rPr>
        <w:t xml:space="preserve">1.5. Основными принципами формирования кадрового резерва Администрации </w:t>
      </w:r>
      <w:r w:rsidRPr="00F4612B">
        <w:rPr>
          <w:bCs/>
          <w:sz w:val="16"/>
          <w:szCs w:val="16"/>
        </w:rPr>
        <w:t xml:space="preserve">Нагорно-Ивановского </w:t>
      </w:r>
      <w:r w:rsidRPr="00F4612B">
        <w:rPr>
          <w:sz w:val="16"/>
          <w:szCs w:val="16"/>
        </w:rPr>
        <w:t xml:space="preserve">сельского поселения являются: </w:t>
      </w:r>
    </w:p>
    <w:p w:rsidR="007F53AF" w:rsidRPr="00F4612B" w:rsidRDefault="007F53AF" w:rsidP="007F53AF">
      <w:pPr>
        <w:ind w:firstLine="709"/>
        <w:jc w:val="both"/>
        <w:rPr>
          <w:sz w:val="16"/>
          <w:szCs w:val="16"/>
        </w:rPr>
      </w:pPr>
      <w:r w:rsidRPr="00F4612B">
        <w:rPr>
          <w:sz w:val="16"/>
          <w:szCs w:val="16"/>
        </w:rPr>
        <w:t>1) добровольность участия в конкурсе для включения в кадровый резерв для замещения вакантной должности муниципальной службы;</w:t>
      </w:r>
    </w:p>
    <w:p w:rsidR="007F53AF" w:rsidRPr="00F4612B" w:rsidRDefault="007F53AF" w:rsidP="007F53AF">
      <w:pPr>
        <w:ind w:firstLine="709"/>
        <w:jc w:val="both"/>
        <w:rPr>
          <w:sz w:val="16"/>
          <w:szCs w:val="16"/>
        </w:rPr>
      </w:pPr>
      <w:r w:rsidRPr="00F4612B">
        <w:rPr>
          <w:sz w:val="16"/>
          <w:szCs w:val="16"/>
        </w:rPr>
        <w:t>2) объективность и всесторонность оценки профессиональных качеств муниципальных служащих (граждан), результатов их служебной деятельности;</w:t>
      </w:r>
    </w:p>
    <w:p w:rsidR="007F53AF" w:rsidRPr="00F4612B" w:rsidRDefault="007F53AF" w:rsidP="007F53AF">
      <w:pPr>
        <w:ind w:firstLine="709"/>
        <w:jc w:val="both"/>
        <w:rPr>
          <w:sz w:val="16"/>
          <w:szCs w:val="16"/>
        </w:rPr>
      </w:pPr>
      <w:r w:rsidRPr="00F4612B">
        <w:rPr>
          <w:sz w:val="16"/>
          <w:szCs w:val="16"/>
        </w:rPr>
        <w:t>3) персональная ответственность руководителей всех уровней за формирование кадрового резерва для замещения вакантных должностей муниципальной службы;</w:t>
      </w:r>
    </w:p>
    <w:p w:rsidR="007F53AF" w:rsidRPr="00F4612B" w:rsidRDefault="007F53AF" w:rsidP="007F53AF">
      <w:pPr>
        <w:ind w:firstLine="709"/>
        <w:jc w:val="both"/>
        <w:rPr>
          <w:sz w:val="16"/>
          <w:szCs w:val="16"/>
        </w:rPr>
      </w:pPr>
      <w:r w:rsidRPr="00F4612B">
        <w:rPr>
          <w:sz w:val="16"/>
          <w:szCs w:val="16"/>
        </w:rPr>
        <w:t>4) создание условий для профессионального роста кандидатов на должности муниципальной службы, творческого исполнения ими должностных обязанностей;</w:t>
      </w:r>
    </w:p>
    <w:p w:rsidR="007F53AF" w:rsidRPr="00F4612B" w:rsidRDefault="007F53AF" w:rsidP="007F53AF">
      <w:pPr>
        <w:ind w:firstLine="709"/>
        <w:jc w:val="both"/>
        <w:rPr>
          <w:sz w:val="16"/>
          <w:szCs w:val="16"/>
        </w:rPr>
      </w:pPr>
      <w:r w:rsidRPr="00F4612B">
        <w:rPr>
          <w:sz w:val="16"/>
          <w:szCs w:val="16"/>
        </w:rPr>
        <w:t>5) соблюдение равенства прав муниципальных служащих (граждан) при включении в кадровый резерв и его профессиональной реализации;</w:t>
      </w:r>
    </w:p>
    <w:p w:rsidR="007F53AF" w:rsidRPr="00F4612B" w:rsidRDefault="007F53AF" w:rsidP="007F53AF">
      <w:pPr>
        <w:ind w:firstLine="709"/>
        <w:jc w:val="both"/>
        <w:rPr>
          <w:sz w:val="16"/>
          <w:szCs w:val="16"/>
        </w:rPr>
      </w:pPr>
      <w:r w:rsidRPr="00F4612B">
        <w:rPr>
          <w:sz w:val="16"/>
          <w:szCs w:val="16"/>
        </w:rPr>
        <w:t>6) сочетание единоначалия в оценке профессиональных качеств муниципальных служащих (граждан) с использованием мнений коллегиальных органов о лицах, включаемых (включенных) в кадровый резерв;</w:t>
      </w:r>
    </w:p>
    <w:p w:rsidR="007F53AF" w:rsidRPr="00F4612B" w:rsidRDefault="007F53AF" w:rsidP="007F53AF">
      <w:pPr>
        <w:ind w:firstLine="709"/>
        <w:jc w:val="both"/>
        <w:rPr>
          <w:sz w:val="16"/>
          <w:szCs w:val="16"/>
        </w:rPr>
      </w:pPr>
      <w:r w:rsidRPr="00F4612B">
        <w:rPr>
          <w:sz w:val="16"/>
          <w:szCs w:val="16"/>
        </w:rPr>
        <w:t>7) профессиональное доверие и уважение к муниципальным служащим (гражданам), участвующим в конкурсе на включение в кадровый резерв и состоящим в нем;</w:t>
      </w:r>
    </w:p>
    <w:p w:rsidR="007F53AF" w:rsidRPr="00F4612B" w:rsidRDefault="007F53AF" w:rsidP="007F53AF">
      <w:pPr>
        <w:ind w:firstLine="709"/>
        <w:jc w:val="both"/>
        <w:rPr>
          <w:sz w:val="16"/>
          <w:szCs w:val="16"/>
        </w:rPr>
      </w:pPr>
      <w:r w:rsidRPr="00F4612B">
        <w:rPr>
          <w:sz w:val="16"/>
          <w:szCs w:val="16"/>
        </w:rPr>
        <w:t>8) гласность, систематическое информирование муниципальных служащих (граждан) о формировании кадрового резерва и его профессиональной реализации.</w:t>
      </w:r>
    </w:p>
    <w:p w:rsidR="007F53AF" w:rsidRPr="00F4612B" w:rsidRDefault="007F53AF" w:rsidP="007F53AF">
      <w:pPr>
        <w:ind w:firstLine="709"/>
        <w:jc w:val="both"/>
        <w:rPr>
          <w:color w:val="000000"/>
          <w:sz w:val="16"/>
          <w:szCs w:val="16"/>
        </w:rPr>
      </w:pPr>
      <w:r w:rsidRPr="00F4612B">
        <w:rPr>
          <w:sz w:val="16"/>
          <w:szCs w:val="16"/>
        </w:rPr>
        <w:t xml:space="preserve">1.6. </w:t>
      </w:r>
      <w:proofErr w:type="gramStart"/>
      <w:r w:rsidRPr="00F4612B">
        <w:rPr>
          <w:sz w:val="16"/>
          <w:szCs w:val="16"/>
        </w:rPr>
        <w:t xml:space="preserve">Кадровый резерв ведется на высшие, главные, ведущие и старшие муниципальные должности, которые включены в перечень должностей муниципальной службы в </w:t>
      </w:r>
      <w:r w:rsidRPr="00F4612B">
        <w:rPr>
          <w:bCs/>
          <w:sz w:val="16"/>
          <w:szCs w:val="16"/>
        </w:rPr>
        <w:t xml:space="preserve">Нагорно-Ивановского </w:t>
      </w:r>
      <w:r w:rsidRPr="00F4612B">
        <w:rPr>
          <w:sz w:val="16"/>
          <w:szCs w:val="16"/>
        </w:rPr>
        <w:t>сельском поселении</w:t>
      </w:r>
      <w:r w:rsidRPr="00F4612B">
        <w:rPr>
          <w:color w:val="000000"/>
          <w:sz w:val="16"/>
          <w:szCs w:val="16"/>
        </w:rPr>
        <w:t xml:space="preserve">, утвержденный постановлением Администрации  </w:t>
      </w:r>
      <w:r w:rsidRPr="00F4612B">
        <w:rPr>
          <w:bCs/>
          <w:sz w:val="16"/>
          <w:szCs w:val="16"/>
        </w:rPr>
        <w:t xml:space="preserve">Нагорно-Ивановского  </w:t>
      </w:r>
      <w:r w:rsidRPr="00F4612B">
        <w:rPr>
          <w:color w:val="000000"/>
          <w:sz w:val="16"/>
          <w:szCs w:val="16"/>
        </w:rPr>
        <w:t>сельского поселения от 11.04.2008 № 2.</w:t>
      </w:r>
      <w:proofErr w:type="gramEnd"/>
    </w:p>
    <w:p w:rsidR="007F53AF" w:rsidRPr="00F4612B" w:rsidRDefault="007F53AF" w:rsidP="007F53AF">
      <w:pPr>
        <w:ind w:firstLine="709"/>
        <w:jc w:val="both"/>
        <w:rPr>
          <w:sz w:val="16"/>
          <w:szCs w:val="16"/>
        </w:rPr>
      </w:pPr>
      <w:r w:rsidRPr="00F4612B">
        <w:rPr>
          <w:sz w:val="16"/>
          <w:szCs w:val="16"/>
        </w:rPr>
        <w:t>1.7. Включение гражданина, претендующего на замещение должности муниципальной службы впервые, или муниципального служащего в кадровый резерв, проводится для замещения:</w:t>
      </w:r>
    </w:p>
    <w:p w:rsidR="007F53AF" w:rsidRPr="00F4612B" w:rsidRDefault="007F53AF" w:rsidP="007F53AF">
      <w:pPr>
        <w:ind w:firstLine="709"/>
        <w:jc w:val="both"/>
        <w:rPr>
          <w:sz w:val="16"/>
          <w:szCs w:val="16"/>
        </w:rPr>
      </w:pPr>
      <w:r w:rsidRPr="00F4612B">
        <w:rPr>
          <w:sz w:val="16"/>
          <w:szCs w:val="16"/>
        </w:rPr>
        <w:t xml:space="preserve">1) вакантной должности муниципальной службы в Администрации </w:t>
      </w:r>
      <w:r w:rsidRPr="00F4612B">
        <w:rPr>
          <w:bCs/>
          <w:sz w:val="16"/>
          <w:szCs w:val="16"/>
        </w:rPr>
        <w:t xml:space="preserve">Нагорно-Ивановского </w:t>
      </w:r>
      <w:r w:rsidRPr="00F4612B">
        <w:rPr>
          <w:sz w:val="16"/>
          <w:szCs w:val="16"/>
        </w:rPr>
        <w:t>поселения на одну - две группы выше замещаемой должности муниципальной службы в порядке должностного роста муниципального служащего;</w:t>
      </w:r>
    </w:p>
    <w:p w:rsidR="007F53AF" w:rsidRPr="00F4612B" w:rsidRDefault="007F53AF" w:rsidP="007F53AF">
      <w:pPr>
        <w:ind w:firstLine="709"/>
        <w:jc w:val="both"/>
        <w:rPr>
          <w:sz w:val="16"/>
          <w:szCs w:val="16"/>
        </w:rPr>
      </w:pPr>
      <w:r w:rsidRPr="00F4612B">
        <w:rPr>
          <w:sz w:val="16"/>
          <w:szCs w:val="16"/>
        </w:rPr>
        <w:t xml:space="preserve">2) вакантной должности муниципальной службы - для гражданина, поступающего на муниципальную службу впервые. </w:t>
      </w:r>
    </w:p>
    <w:p w:rsidR="007F53AF" w:rsidRPr="00F4612B" w:rsidRDefault="007F53AF" w:rsidP="007F53AF">
      <w:pPr>
        <w:ind w:firstLine="709"/>
        <w:jc w:val="center"/>
        <w:rPr>
          <w:rFonts w:eastAsia="Calibri"/>
          <w:sz w:val="16"/>
          <w:szCs w:val="16"/>
          <w:lang w:eastAsia="en-US"/>
        </w:rPr>
      </w:pPr>
    </w:p>
    <w:p w:rsidR="007F53AF" w:rsidRPr="00F4612B" w:rsidRDefault="007F53AF" w:rsidP="007F53AF">
      <w:pPr>
        <w:ind w:firstLine="709"/>
        <w:jc w:val="center"/>
        <w:rPr>
          <w:sz w:val="16"/>
          <w:szCs w:val="16"/>
        </w:rPr>
      </w:pPr>
      <w:r w:rsidRPr="00F4612B">
        <w:rPr>
          <w:sz w:val="16"/>
          <w:szCs w:val="16"/>
        </w:rPr>
        <w:t>2. Формирование кадрового резерва</w:t>
      </w:r>
    </w:p>
    <w:p w:rsidR="007F53AF" w:rsidRPr="00F4612B" w:rsidRDefault="007F53AF" w:rsidP="007F53AF">
      <w:pPr>
        <w:ind w:firstLine="709"/>
        <w:jc w:val="center"/>
        <w:rPr>
          <w:rFonts w:eastAsia="Calibri"/>
          <w:sz w:val="16"/>
          <w:szCs w:val="16"/>
          <w:lang w:eastAsia="en-US"/>
        </w:rPr>
      </w:pPr>
    </w:p>
    <w:p w:rsidR="007F53AF" w:rsidRPr="00F4612B" w:rsidRDefault="007F53AF" w:rsidP="007F53AF">
      <w:pPr>
        <w:ind w:firstLine="709"/>
        <w:jc w:val="both"/>
        <w:rPr>
          <w:sz w:val="16"/>
          <w:szCs w:val="16"/>
        </w:rPr>
      </w:pPr>
      <w:r w:rsidRPr="00F4612B">
        <w:rPr>
          <w:sz w:val="16"/>
          <w:szCs w:val="16"/>
        </w:rPr>
        <w:t>2.1. В кадровый резерв могут включаться:</w:t>
      </w:r>
    </w:p>
    <w:p w:rsidR="007F53AF" w:rsidRPr="00F4612B" w:rsidRDefault="007F53AF" w:rsidP="007F53AF">
      <w:pPr>
        <w:ind w:firstLine="709"/>
        <w:jc w:val="both"/>
        <w:rPr>
          <w:sz w:val="16"/>
          <w:szCs w:val="16"/>
        </w:rPr>
      </w:pPr>
      <w:r w:rsidRPr="00F4612B">
        <w:rPr>
          <w:sz w:val="16"/>
          <w:szCs w:val="16"/>
        </w:rPr>
        <w:lastRenderedPageBreak/>
        <w:t>1) муниципальные служащие, рекомендованные аттестационной комиссией на замещение вышестоящих должностей;</w:t>
      </w:r>
    </w:p>
    <w:p w:rsidR="007F53AF" w:rsidRPr="00F4612B" w:rsidRDefault="007F53AF" w:rsidP="007F53AF">
      <w:pPr>
        <w:ind w:firstLine="709"/>
        <w:jc w:val="both"/>
        <w:rPr>
          <w:sz w:val="16"/>
          <w:szCs w:val="16"/>
        </w:rPr>
      </w:pPr>
      <w:r w:rsidRPr="00F4612B">
        <w:rPr>
          <w:sz w:val="16"/>
          <w:szCs w:val="16"/>
        </w:rPr>
        <w:t>2) муниципальные служащие, получившие высшее профессиональное образование профильного высшего учебного заведения или прошедшие переподготовку на базе высшего образования;</w:t>
      </w:r>
    </w:p>
    <w:p w:rsidR="007F53AF" w:rsidRPr="00F4612B" w:rsidRDefault="007F53AF" w:rsidP="007F53AF">
      <w:pPr>
        <w:ind w:firstLine="709"/>
        <w:jc w:val="both"/>
        <w:rPr>
          <w:sz w:val="16"/>
          <w:szCs w:val="16"/>
        </w:rPr>
      </w:pPr>
      <w:r w:rsidRPr="00F4612B">
        <w:rPr>
          <w:sz w:val="16"/>
          <w:szCs w:val="16"/>
        </w:rPr>
        <w:t>3) муниципальные служащие, уволенные с муниципальной службы, при ликвидации органа местного самоуправления или сокращения его штата;</w:t>
      </w:r>
    </w:p>
    <w:p w:rsidR="007F53AF" w:rsidRPr="00F4612B" w:rsidRDefault="007F53AF" w:rsidP="007F53AF">
      <w:pPr>
        <w:ind w:firstLine="709"/>
        <w:jc w:val="both"/>
        <w:rPr>
          <w:sz w:val="16"/>
          <w:szCs w:val="16"/>
        </w:rPr>
      </w:pPr>
      <w:r w:rsidRPr="00F4612B">
        <w:rPr>
          <w:sz w:val="16"/>
          <w:szCs w:val="16"/>
        </w:rPr>
        <w:t>4) лица, обучающиеся в высших учебных заведениях профессионального образования по договору о целевой контрактной подготовке специалиста с высшим профессиональным образованием для работы в органах муниципального управления;</w:t>
      </w:r>
    </w:p>
    <w:p w:rsidR="007F53AF" w:rsidRPr="00F4612B" w:rsidRDefault="007F53AF" w:rsidP="007F53AF">
      <w:pPr>
        <w:ind w:firstLine="709"/>
        <w:jc w:val="both"/>
        <w:rPr>
          <w:sz w:val="16"/>
          <w:szCs w:val="16"/>
        </w:rPr>
      </w:pPr>
      <w:r w:rsidRPr="00F4612B">
        <w:rPr>
          <w:sz w:val="16"/>
          <w:szCs w:val="16"/>
        </w:rPr>
        <w:t>5) лица из организаций, предприятий, учреждений различных форм собственности, отвечающие квалификационным требованиям для замещения соответствующих должностей муниципальной службы.</w:t>
      </w:r>
    </w:p>
    <w:p w:rsidR="007F53AF" w:rsidRPr="00F4612B" w:rsidRDefault="007F53AF" w:rsidP="007F53AF">
      <w:pPr>
        <w:ind w:firstLine="709"/>
        <w:jc w:val="both"/>
        <w:rPr>
          <w:sz w:val="16"/>
          <w:szCs w:val="16"/>
        </w:rPr>
      </w:pPr>
      <w:r w:rsidRPr="00F4612B">
        <w:rPr>
          <w:sz w:val="16"/>
          <w:szCs w:val="16"/>
        </w:rPr>
        <w:t>2.2. Работа по формированию кадрового резерва включает в себя:</w:t>
      </w:r>
    </w:p>
    <w:p w:rsidR="007F53AF" w:rsidRPr="00F4612B" w:rsidRDefault="007F53AF" w:rsidP="007F53AF">
      <w:pPr>
        <w:ind w:firstLine="709"/>
        <w:jc w:val="both"/>
        <w:rPr>
          <w:sz w:val="16"/>
          <w:szCs w:val="16"/>
        </w:rPr>
      </w:pPr>
      <w:r w:rsidRPr="00F4612B">
        <w:rPr>
          <w:sz w:val="16"/>
          <w:szCs w:val="16"/>
        </w:rPr>
        <w:t>1) определение потребности в кадрах;</w:t>
      </w:r>
    </w:p>
    <w:p w:rsidR="007F53AF" w:rsidRPr="00F4612B" w:rsidRDefault="007F53AF" w:rsidP="007F53AF">
      <w:pPr>
        <w:ind w:firstLine="709"/>
        <w:jc w:val="both"/>
        <w:rPr>
          <w:sz w:val="16"/>
          <w:szCs w:val="16"/>
        </w:rPr>
      </w:pPr>
      <w:r w:rsidRPr="00F4612B">
        <w:rPr>
          <w:sz w:val="16"/>
          <w:szCs w:val="16"/>
        </w:rPr>
        <w:t>2) подбор кандидатов на зачисление в кадровый резерв и изучение представленных ими документов;</w:t>
      </w:r>
    </w:p>
    <w:p w:rsidR="007F53AF" w:rsidRPr="00F4612B" w:rsidRDefault="007F53AF" w:rsidP="007F53AF">
      <w:pPr>
        <w:ind w:firstLine="709"/>
        <w:jc w:val="both"/>
        <w:rPr>
          <w:sz w:val="16"/>
          <w:szCs w:val="16"/>
        </w:rPr>
      </w:pPr>
      <w:r w:rsidRPr="00F4612B">
        <w:rPr>
          <w:sz w:val="16"/>
          <w:szCs w:val="16"/>
        </w:rPr>
        <w:t>3) комплектование кадрового резерва и утверждение его списочного состава по форме согласно приложению к настоящему Положению.</w:t>
      </w:r>
    </w:p>
    <w:p w:rsidR="007F53AF" w:rsidRPr="00F4612B" w:rsidRDefault="007F53AF" w:rsidP="007F53AF">
      <w:pPr>
        <w:ind w:firstLine="709"/>
        <w:jc w:val="both"/>
        <w:rPr>
          <w:sz w:val="16"/>
          <w:szCs w:val="16"/>
        </w:rPr>
      </w:pPr>
      <w:r w:rsidRPr="00F4612B">
        <w:rPr>
          <w:sz w:val="16"/>
          <w:szCs w:val="16"/>
        </w:rPr>
        <w:t>2.3. Потребность в кадрах определяется текущая и перспективная. К текущей потребности относятся:</w:t>
      </w:r>
    </w:p>
    <w:p w:rsidR="007F53AF" w:rsidRPr="00F4612B" w:rsidRDefault="007F53AF" w:rsidP="007F53AF">
      <w:pPr>
        <w:ind w:firstLine="709"/>
        <w:jc w:val="both"/>
        <w:rPr>
          <w:sz w:val="16"/>
          <w:szCs w:val="16"/>
        </w:rPr>
      </w:pPr>
      <w:r w:rsidRPr="00F4612B">
        <w:rPr>
          <w:sz w:val="16"/>
          <w:szCs w:val="16"/>
        </w:rPr>
        <w:t>1) появление вакантных должностей в связи с увольнением муниципальных служащих;</w:t>
      </w:r>
    </w:p>
    <w:p w:rsidR="007F53AF" w:rsidRPr="00F4612B" w:rsidRDefault="007F53AF" w:rsidP="007F53AF">
      <w:pPr>
        <w:ind w:firstLine="709"/>
        <w:jc w:val="both"/>
        <w:rPr>
          <w:sz w:val="16"/>
          <w:szCs w:val="16"/>
        </w:rPr>
      </w:pPr>
      <w:r w:rsidRPr="00F4612B">
        <w:rPr>
          <w:sz w:val="16"/>
          <w:szCs w:val="16"/>
        </w:rPr>
        <w:t>2) временное длительное отсутствие муниципального служащего (отпуск по уходу за ребенком, служба в рядах Вооруженных Сил Российской Федерации, длительные командировки, иные случаи);</w:t>
      </w:r>
    </w:p>
    <w:p w:rsidR="007F53AF" w:rsidRPr="00F4612B" w:rsidRDefault="007F53AF" w:rsidP="007F53AF">
      <w:pPr>
        <w:ind w:firstLine="709"/>
        <w:jc w:val="both"/>
        <w:rPr>
          <w:sz w:val="16"/>
          <w:szCs w:val="16"/>
        </w:rPr>
      </w:pPr>
      <w:r w:rsidRPr="00F4612B">
        <w:rPr>
          <w:sz w:val="16"/>
          <w:szCs w:val="16"/>
        </w:rPr>
        <w:t>3) появление вакантной должности в связи с назначением муниципального служащего на вышестоящую должность или перевод в другое подразделение, иные случаи внутреннего движения кадров.</w:t>
      </w:r>
    </w:p>
    <w:p w:rsidR="007F53AF" w:rsidRPr="00F4612B" w:rsidRDefault="007F53AF" w:rsidP="007F53AF">
      <w:pPr>
        <w:ind w:firstLine="709"/>
        <w:jc w:val="both"/>
        <w:rPr>
          <w:sz w:val="16"/>
          <w:szCs w:val="16"/>
        </w:rPr>
      </w:pPr>
      <w:r w:rsidRPr="00F4612B">
        <w:rPr>
          <w:sz w:val="16"/>
          <w:szCs w:val="16"/>
        </w:rPr>
        <w:t xml:space="preserve">Перспективная потребность определяется на период до пяти лет на основе прогноза развития и кадровой политики </w:t>
      </w:r>
      <w:r w:rsidRPr="00F4612B">
        <w:rPr>
          <w:bCs/>
          <w:sz w:val="16"/>
          <w:szCs w:val="16"/>
        </w:rPr>
        <w:t xml:space="preserve">Нагорно-Ивановского </w:t>
      </w:r>
      <w:r w:rsidRPr="00F4612B">
        <w:rPr>
          <w:sz w:val="16"/>
          <w:szCs w:val="16"/>
        </w:rPr>
        <w:t>сельского поселения.</w:t>
      </w:r>
    </w:p>
    <w:p w:rsidR="007F53AF" w:rsidRPr="00F4612B" w:rsidRDefault="007F53AF" w:rsidP="007F53AF">
      <w:pPr>
        <w:ind w:firstLine="709"/>
        <w:jc w:val="both"/>
        <w:rPr>
          <w:sz w:val="16"/>
          <w:szCs w:val="16"/>
        </w:rPr>
      </w:pPr>
      <w:r w:rsidRPr="00F4612B">
        <w:rPr>
          <w:sz w:val="16"/>
          <w:szCs w:val="16"/>
        </w:rPr>
        <w:t>2.4. Учет кадрового резерва осуществляется путем ведения списков кадрового резерва и других документов по учету кадров, согласно настоящему Положению.</w:t>
      </w:r>
    </w:p>
    <w:p w:rsidR="007F53AF" w:rsidRPr="00F4612B" w:rsidRDefault="007F53AF" w:rsidP="007F53AF">
      <w:pPr>
        <w:ind w:firstLine="709"/>
        <w:jc w:val="both"/>
        <w:rPr>
          <w:sz w:val="16"/>
          <w:szCs w:val="16"/>
        </w:rPr>
      </w:pPr>
      <w:r w:rsidRPr="00F4612B">
        <w:rPr>
          <w:sz w:val="16"/>
          <w:szCs w:val="16"/>
        </w:rPr>
        <w:t xml:space="preserve">2.5. Включение муниципального служащего (гражданина) в кадровый резерв </w:t>
      </w:r>
      <w:proofErr w:type="spellStart"/>
      <w:r w:rsidRPr="00F4612B">
        <w:rPr>
          <w:sz w:val="16"/>
          <w:szCs w:val="16"/>
        </w:rPr>
        <w:t>Литковского</w:t>
      </w:r>
      <w:proofErr w:type="spellEnd"/>
      <w:r w:rsidRPr="00F4612B">
        <w:rPr>
          <w:sz w:val="16"/>
          <w:szCs w:val="16"/>
        </w:rPr>
        <w:t xml:space="preserve"> сельского поселения оформляется ходатайством (официальным письмом) специалиста по кадровым вопросам Администрации</w:t>
      </w:r>
      <w:r w:rsidRPr="00F4612B">
        <w:rPr>
          <w:bCs/>
          <w:sz w:val="16"/>
          <w:szCs w:val="16"/>
        </w:rPr>
        <w:t xml:space="preserve"> Нагорно-Ивановского</w:t>
      </w:r>
      <w:r w:rsidRPr="00F4612B">
        <w:rPr>
          <w:sz w:val="16"/>
          <w:szCs w:val="16"/>
        </w:rPr>
        <w:t xml:space="preserve"> сельского поселения, на имя главы Администрации</w:t>
      </w:r>
      <w:r w:rsidRPr="00F4612B">
        <w:rPr>
          <w:bCs/>
          <w:sz w:val="16"/>
          <w:szCs w:val="16"/>
        </w:rPr>
        <w:t xml:space="preserve"> Нагорно-Ивановского</w:t>
      </w:r>
      <w:r w:rsidRPr="00F4612B">
        <w:rPr>
          <w:sz w:val="16"/>
          <w:szCs w:val="16"/>
        </w:rPr>
        <w:t xml:space="preserve"> сельского поселения.</w:t>
      </w:r>
    </w:p>
    <w:p w:rsidR="007F53AF" w:rsidRPr="00F4612B" w:rsidRDefault="007F53AF" w:rsidP="007F53AF">
      <w:pPr>
        <w:ind w:firstLine="709"/>
        <w:jc w:val="both"/>
        <w:rPr>
          <w:sz w:val="16"/>
          <w:szCs w:val="16"/>
        </w:rPr>
      </w:pPr>
      <w:r w:rsidRPr="00F4612B">
        <w:rPr>
          <w:sz w:val="16"/>
          <w:szCs w:val="16"/>
        </w:rPr>
        <w:t xml:space="preserve">2.6. Непосредственную работу по формированию кадрового резерва осуществляет специалист по кадровой работе Администрации </w:t>
      </w:r>
      <w:r w:rsidRPr="00F4612B">
        <w:rPr>
          <w:bCs/>
          <w:sz w:val="16"/>
          <w:szCs w:val="16"/>
        </w:rPr>
        <w:t xml:space="preserve">Нагорно-Ивановского </w:t>
      </w:r>
      <w:r w:rsidRPr="00F4612B">
        <w:rPr>
          <w:sz w:val="16"/>
          <w:szCs w:val="16"/>
        </w:rPr>
        <w:t xml:space="preserve">сельского поселения. </w:t>
      </w:r>
    </w:p>
    <w:p w:rsidR="007F53AF" w:rsidRPr="00F4612B" w:rsidRDefault="007F53AF" w:rsidP="007F53AF">
      <w:pPr>
        <w:ind w:firstLine="709"/>
        <w:jc w:val="both"/>
        <w:rPr>
          <w:sz w:val="16"/>
          <w:szCs w:val="16"/>
        </w:rPr>
      </w:pPr>
      <w:r w:rsidRPr="00F4612B">
        <w:rPr>
          <w:sz w:val="16"/>
          <w:szCs w:val="16"/>
        </w:rPr>
        <w:t xml:space="preserve">2.7. На основе кадрового резерва Администрации </w:t>
      </w:r>
      <w:r w:rsidRPr="00F4612B">
        <w:rPr>
          <w:bCs/>
          <w:sz w:val="16"/>
          <w:szCs w:val="16"/>
        </w:rPr>
        <w:t xml:space="preserve">Нагорно-Ивановского </w:t>
      </w:r>
      <w:r w:rsidRPr="00F4612B">
        <w:rPr>
          <w:sz w:val="16"/>
          <w:szCs w:val="16"/>
        </w:rPr>
        <w:t xml:space="preserve">сельского поселения специалистом  по кадровой работе Администрации </w:t>
      </w:r>
      <w:r w:rsidRPr="00F4612B">
        <w:rPr>
          <w:bCs/>
          <w:sz w:val="16"/>
          <w:szCs w:val="16"/>
        </w:rPr>
        <w:t xml:space="preserve">Нагорно-Ивановского </w:t>
      </w:r>
      <w:r w:rsidRPr="00F4612B">
        <w:rPr>
          <w:sz w:val="16"/>
          <w:szCs w:val="16"/>
        </w:rPr>
        <w:t>сельского поселения формируется кадровый резерв муниципального образования «</w:t>
      </w:r>
      <w:r w:rsidRPr="00F4612B">
        <w:rPr>
          <w:bCs/>
          <w:sz w:val="16"/>
          <w:szCs w:val="16"/>
        </w:rPr>
        <w:t xml:space="preserve">Нагорно-Ивановского </w:t>
      </w:r>
      <w:r w:rsidRPr="00F4612B">
        <w:rPr>
          <w:sz w:val="16"/>
          <w:szCs w:val="16"/>
        </w:rPr>
        <w:t>сельское поселение» для замещения вакантных должностей муниципальной службы.</w:t>
      </w:r>
    </w:p>
    <w:p w:rsidR="007F53AF" w:rsidRPr="00F4612B" w:rsidRDefault="007F53AF" w:rsidP="007F53AF">
      <w:pPr>
        <w:ind w:firstLine="709"/>
        <w:jc w:val="both"/>
        <w:rPr>
          <w:sz w:val="16"/>
          <w:szCs w:val="16"/>
        </w:rPr>
      </w:pPr>
      <w:r w:rsidRPr="00F4612B">
        <w:rPr>
          <w:sz w:val="16"/>
          <w:szCs w:val="16"/>
        </w:rPr>
        <w:t xml:space="preserve">2.8. Список кадрового резерва </w:t>
      </w:r>
      <w:r w:rsidRPr="00F4612B">
        <w:rPr>
          <w:bCs/>
          <w:sz w:val="16"/>
          <w:szCs w:val="16"/>
        </w:rPr>
        <w:t xml:space="preserve">Нагорно-Ивановского </w:t>
      </w:r>
      <w:r w:rsidRPr="00F4612B">
        <w:rPr>
          <w:sz w:val="16"/>
          <w:szCs w:val="16"/>
        </w:rPr>
        <w:t xml:space="preserve">сельского поселения составляется с разбивкой по группам должностей муниципальной службы (высшие, главные, ведущие, старшие). </w:t>
      </w:r>
    </w:p>
    <w:p w:rsidR="007F53AF" w:rsidRPr="00F4612B" w:rsidRDefault="007F53AF" w:rsidP="007F53AF">
      <w:pPr>
        <w:ind w:firstLine="709"/>
        <w:jc w:val="both"/>
        <w:rPr>
          <w:sz w:val="16"/>
          <w:szCs w:val="16"/>
        </w:rPr>
      </w:pPr>
      <w:r w:rsidRPr="00F4612B">
        <w:rPr>
          <w:sz w:val="16"/>
          <w:szCs w:val="16"/>
        </w:rPr>
        <w:t xml:space="preserve">2.9. Резерв кадров на текущий год утверждается распоряжением Администрации </w:t>
      </w:r>
      <w:r w:rsidRPr="00F4612B">
        <w:rPr>
          <w:bCs/>
          <w:sz w:val="16"/>
          <w:szCs w:val="16"/>
        </w:rPr>
        <w:t xml:space="preserve">Нагорно-Ивановского </w:t>
      </w:r>
      <w:r w:rsidRPr="00F4612B">
        <w:rPr>
          <w:sz w:val="16"/>
          <w:szCs w:val="16"/>
        </w:rPr>
        <w:t xml:space="preserve">сельского поселения не позднее 1 июня текущего года. </w:t>
      </w:r>
    </w:p>
    <w:p w:rsidR="007F53AF" w:rsidRPr="00F4612B" w:rsidRDefault="007F53AF" w:rsidP="007F53AF">
      <w:pPr>
        <w:ind w:firstLine="709"/>
        <w:jc w:val="both"/>
        <w:rPr>
          <w:sz w:val="16"/>
          <w:szCs w:val="16"/>
        </w:rPr>
      </w:pPr>
      <w:r w:rsidRPr="00F4612B">
        <w:rPr>
          <w:sz w:val="16"/>
          <w:szCs w:val="16"/>
        </w:rPr>
        <w:t>2.10. Резерв кадров в срок не позднее двух недель, со дня его утверждения, представляется муниципальным служащим, а также другим лицам, включенным в резерв кадров, для ознакомления.</w:t>
      </w:r>
    </w:p>
    <w:p w:rsidR="007F53AF" w:rsidRPr="00F4612B" w:rsidRDefault="007F53AF" w:rsidP="007F53AF">
      <w:pPr>
        <w:ind w:firstLine="709"/>
        <w:jc w:val="both"/>
        <w:rPr>
          <w:sz w:val="16"/>
          <w:szCs w:val="16"/>
        </w:rPr>
      </w:pPr>
      <w:r w:rsidRPr="00F4612B">
        <w:rPr>
          <w:sz w:val="16"/>
          <w:szCs w:val="16"/>
        </w:rPr>
        <w:lastRenderedPageBreak/>
        <w:t xml:space="preserve">2.11. К сведениям о муниципальных служащих (гражданах), включенных в кадровый резерв </w:t>
      </w:r>
      <w:r w:rsidRPr="00F4612B">
        <w:rPr>
          <w:bCs/>
          <w:sz w:val="16"/>
          <w:szCs w:val="16"/>
        </w:rPr>
        <w:t xml:space="preserve">Нагорно-Ивановского </w:t>
      </w:r>
      <w:r w:rsidRPr="00F4612B">
        <w:rPr>
          <w:sz w:val="16"/>
          <w:szCs w:val="16"/>
        </w:rPr>
        <w:t>сельского поселения, относятся:</w:t>
      </w:r>
    </w:p>
    <w:p w:rsidR="007F53AF" w:rsidRPr="00F4612B" w:rsidRDefault="007F53AF" w:rsidP="007F53AF">
      <w:pPr>
        <w:ind w:firstLine="709"/>
        <w:jc w:val="both"/>
        <w:rPr>
          <w:sz w:val="16"/>
          <w:szCs w:val="16"/>
        </w:rPr>
      </w:pPr>
      <w:r w:rsidRPr="00F4612B">
        <w:rPr>
          <w:sz w:val="16"/>
          <w:szCs w:val="16"/>
        </w:rPr>
        <w:t>1) фамилия, имя, отчество;</w:t>
      </w:r>
    </w:p>
    <w:p w:rsidR="007F53AF" w:rsidRPr="00F4612B" w:rsidRDefault="007F53AF" w:rsidP="007F53AF">
      <w:pPr>
        <w:ind w:firstLine="709"/>
        <w:jc w:val="both"/>
        <w:rPr>
          <w:sz w:val="16"/>
          <w:szCs w:val="16"/>
        </w:rPr>
      </w:pPr>
      <w:r w:rsidRPr="00F4612B">
        <w:rPr>
          <w:sz w:val="16"/>
          <w:szCs w:val="16"/>
        </w:rPr>
        <w:t>2) год, число и месяц рождения;</w:t>
      </w:r>
    </w:p>
    <w:p w:rsidR="007F53AF" w:rsidRPr="00F4612B" w:rsidRDefault="007F53AF" w:rsidP="007F53AF">
      <w:pPr>
        <w:ind w:firstLine="709"/>
        <w:jc w:val="both"/>
        <w:rPr>
          <w:sz w:val="16"/>
          <w:szCs w:val="16"/>
        </w:rPr>
      </w:pPr>
      <w:r w:rsidRPr="00F4612B">
        <w:rPr>
          <w:sz w:val="16"/>
          <w:szCs w:val="16"/>
        </w:rPr>
        <w:t>3) образование (учебные заведения, которые окончил (обучается) муниципальный служащий или гражданин, специальность, квалификация);</w:t>
      </w:r>
    </w:p>
    <w:p w:rsidR="007F53AF" w:rsidRPr="00F4612B" w:rsidRDefault="007F53AF" w:rsidP="007F53AF">
      <w:pPr>
        <w:ind w:firstLine="709"/>
        <w:jc w:val="both"/>
        <w:rPr>
          <w:sz w:val="16"/>
          <w:szCs w:val="16"/>
        </w:rPr>
      </w:pPr>
      <w:r w:rsidRPr="00F4612B">
        <w:rPr>
          <w:sz w:val="16"/>
          <w:szCs w:val="16"/>
        </w:rPr>
        <w:t>4) замещаемая должность муниципальной службы (дата и номер приказа (распоряжения), должность (место) работы или учебы гражданина;</w:t>
      </w:r>
    </w:p>
    <w:p w:rsidR="007F53AF" w:rsidRPr="00F4612B" w:rsidRDefault="007F53AF" w:rsidP="007F53AF">
      <w:pPr>
        <w:ind w:firstLine="709"/>
        <w:jc w:val="both"/>
        <w:rPr>
          <w:sz w:val="16"/>
          <w:szCs w:val="16"/>
        </w:rPr>
      </w:pPr>
      <w:r w:rsidRPr="00F4612B">
        <w:rPr>
          <w:sz w:val="16"/>
          <w:szCs w:val="16"/>
        </w:rPr>
        <w:t>5) стаж муниципальной службы (стаж работы по специальности, общий трудовой стаж);</w:t>
      </w:r>
    </w:p>
    <w:p w:rsidR="007F53AF" w:rsidRPr="00F4612B" w:rsidRDefault="007F53AF" w:rsidP="007F53AF">
      <w:pPr>
        <w:ind w:firstLine="709"/>
        <w:jc w:val="both"/>
        <w:rPr>
          <w:sz w:val="16"/>
          <w:szCs w:val="16"/>
        </w:rPr>
      </w:pPr>
      <w:r w:rsidRPr="00F4612B">
        <w:rPr>
          <w:sz w:val="16"/>
          <w:szCs w:val="16"/>
        </w:rPr>
        <w:t>6) дата проведения конкурса о включении муниципального служащего (гражданина) в кадровый резерв (отметка о включении в кадровый резерв вне конкурса);</w:t>
      </w:r>
    </w:p>
    <w:p w:rsidR="007F53AF" w:rsidRPr="00F4612B" w:rsidRDefault="007F53AF" w:rsidP="007F53AF">
      <w:pPr>
        <w:ind w:firstLine="709"/>
        <w:jc w:val="both"/>
        <w:rPr>
          <w:sz w:val="16"/>
          <w:szCs w:val="16"/>
        </w:rPr>
      </w:pPr>
      <w:r w:rsidRPr="00F4612B">
        <w:rPr>
          <w:sz w:val="16"/>
          <w:szCs w:val="16"/>
        </w:rPr>
        <w:t>7) должность муниципальной службы, для замещения которой планируется муниципальный служащий (гражданин);</w:t>
      </w:r>
    </w:p>
    <w:p w:rsidR="007F53AF" w:rsidRPr="00F4612B" w:rsidRDefault="007F53AF" w:rsidP="007F53AF">
      <w:pPr>
        <w:ind w:firstLine="709"/>
        <w:jc w:val="both"/>
        <w:rPr>
          <w:sz w:val="16"/>
          <w:szCs w:val="16"/>
        </w:rPr>
      </w:pPr>
      <w:r w:rsidRPr="00F4612B">
        <w:rPr>
          <w:sz w:val="16"/>
          <w:szCs w:val="16"/>
        </w:rPr>
        <w:t>8) отметка о профессиональной переподготовке, повышении квалификации или стажировке в период нахождения в кадровом резерве (наименование и номер документа о переподготовке, повышении квалификации или стажировке);</w:t>
      </w:r>
    </w:p>
    <w:p w:rsidR="007F53AF" w:rsidRPr="00F4612B" w:rsidRDefault="007F53AF" w:rsidP="007F53AF">
      <w:pPr>
        <w:ind w:firstLine="709"/>
        <w:jc w:val="both"/>
        <w:rPr>
          <w:sz w:val="16"/>
          <w:szCs w:val="16"/>
        </w:rPr>
      </w:pPr>
      <w:r w:rsidRPr="00F4612B">
        <w:rPr>
          <w:sz w:val="16"/>
          <w:szCs w:val="16"/>
        </w:rPr>
        <w:t>9) отметка (отметки) об отказе от замещения вакантной должности муниципальной службы с указанием причины за личной подписью отказавшегося;</w:t>
      </w:r>
    </w:p>
    <w:p w:rsidR="007F53AF" w:rsidRPr="00F4612B" w:rsidRDefault="007F53AF" w:rsidP="007F53AF">
      <w:pPr>
        <w:ind w:firstLine="709"/>
        <w:jc w:val="both"/>
        <w:rPr>
          <w:sz w:val="16"/>
          <w:szCs w:val="16"/>
        </w:rPr>
      </w:pPr>
      <w:r w:rsidRPr="00F4612B">
        <w:rPr>
          <w:sz w:val="16"/>
          <w:szCs w:val="16"/>
        </w:rPr>
        <w:t>10) отметка о назначении на вакантную должность муниципальной службы (дата и номер приказа или распоряжения).</w:t>
      </w:r>
    </w:p>
    <w:p w:rsidR="007F53AF" w:rsidRPr="00F4612B" w:rsidRDefault="007F53AF" w:rsidP="007F53AF">
      <w:pPr>
        <w:ind w:firstLine="709"/>
        <w:jc w:val="center"/>
        <w:rPr>
          <w:rFonts w:eastAsia="Calibri"/>
          <w:sz w:val="16"/>
          <w:szCs w:val="16"/>
          <w:lang w:eastAsia="en-US"/>
        </w:rPr>
      </w:pPr>
    </w:p>
    <w:p w:rsidR="007F53AF" w:rsidRPr="00F4612B" w:rsidRDefault="007F53AF" w:rsidP="007F53AF">
      <w:pPr>
        <w:ind w:firstLine="709"/>
        <w:jc w:val="center"/>
        <w:rPr>
          <w:sz w:val="16"/>
          <w:szCs w:val="16"/>
        </w:rPr>
      </w:pPr>
      <w:r w:rsidRPr="00F4612B">
        <w:rPr>
          <w:sz w:val="16"/>
          <w:szCs w:val="16"/>
        </w:rPr>
        <w:t>3. Работа с кадровым резервом</w:t>
      </w:r>
    </w:p>
    <w:p w:rsidR="007F53AF" w:rsidRPr="00F4612B" w:rsidRDefault="007F53AF" w:rsidP="007F53AF">
      <w:pPr>
        <w:ind w:firstLine="709"/>
        <w:jc w:val="center"/>
        <w:rPr>
          <w:rFonts w:eastAsia="Calibri"/>
          <w:sz w:val="16"/>
          <w:szCs w:val="16"/>
          <w:lang w:eastAsia="en-US"/>
        </w:rPr>
      </w:pPr>
    </w:p>
    <w:p w:rsidR="007F53AF" w:rsidRPr="00F4612B" w:rsidRDefault="007F53AF" w:rsidP="007F53AF">
      <w:pPr>
        <w:ind w:firstLine="709"/>
        <w:jc w:val="both"/>
        <w:rPr>
          <w:sz w:val="16"/>
          <w:szCs w:val="16"/>
        </w:rPr>
      </w:pPr>
      <w:r w:rsidRPr="00F4612B">
        <w:rPr>
          <w:sz w:val="16"/>
          <w:szCs w:val="16"/>
        </w:rPr>
        <w:t>3.1. Работа с кадровым резервом включает в себя:</w:t>
      </w:r>
    </w:p>
    <w:p w:rsidR="007F53AF" w:rsidRPr="00F4612B" w:rsidRDefault="007F53AF" w:rsidP="007F53AF">
      <w:pPr>
        <w:ind w:firstLine="709"/>
        <w:jc w:val="both"/>
        <w:rPr>
          <w:sz w:val="16"/>
          <w:szCs w:val="16"/>
        </w:rPr>
      </w:pPr>
      <w:r w:rsidRPr="00F4612B">
        <w:rPr>
          <w:sz w:val="16"/>
          <w:szCs w:val="16"/>
        </w:rPr>
        <w:t>- подготовку и повышение квалификации лиц, зачисленных в кадровый резерв;</w:t>
      </w:r>
    </w:p>
    <w:p w:rsidR="007F53AF" w:rsidRPr="00F4612B" w:rsidRDefault="007F53AF" w:rsidP="007F53AF">
      <w:pPr>
        <w:ind w:firstLine="709"/>
        <w:jc w:val="both"/>
        <w:rPr>
          <w:sz w:val="16"/>
          <w:szCs w:val="16"/>
        </w:rPr>
      </w:pPr>
      <w:r w:rsidRPr="00F4612B">
        <w:rPr>
          <w:sz w:val="16"/>
          <w:szCs w:val="16"/>
        </w:rPr>
        <w:t>- практическую подготовку с использованием практики временных замещений и стажировки лиц, зачисленных в кадровый резерв.</w:t>
      </w:r>
    </w:p>
    <w:p w:rsidR="007F53AF" w:rsidRPr="00F4612B" w:rsidRDefault="007F53AF" w:rsidP="007F53AF">
      <w:pPr>
        <w:ind w:firstLine="709"/>
        <w:jc w:val="both"/>
        <w:rPr>
          <w:sz w:val="16"/>
          <w:szCs w:val="16"/>
        </w:rPr>
      </w:pPr>
      <w:r w:rsidRPr="00F4612B">
        <w:rPr>
          <w:sz w:val="16"/>
          <w:szCs w:val="16"/>
        </w:rPr>
        <w:t>3.2. В целях повышения эффективности работы с кадровым резервом осуществляется профессиональная переподготовка, повышение квалификации и стажировка муниципальных служащих, включенных в кадровый резерв.</w:t>
      </w:r>
    </w:p>
    <w:p w:rsidR="007F53AF" w:rsidRPr="00F4612B" w:rsidRDefault="007F53AF" w:rsidP="007F53AF">
      <w:pPr>
        <w:ind w:firstLine="709"/>
        <w:jc w:val="both"/>
        <w:rPr>
          <w:sz w:val="16"/>
          <w:szCs w:val="16"/>
        </w:rPr>
      </w:pPr>
      <w:r w:rsidRPr="00F4612B">
        <w:rPr>
          <w:sz w:val="16"/>
          <w:szCs w:val="16"/>
        </w:rPr>
        <w:t>3.3. Повышение квалификации лиц, зачисленных в кадровый резерв, производится с целью обновления ими теоретических знаний по вопросам государственного и муниципального права, управления, руководства персоналом.</w:t>
      </w:r>
    </w:p>
    <w:p w:rsidR="007F53AF" w:rsidRPr="00F4612B" w:rsidRDefault="007F53AF" w:rsidP="007F53AF">
      <w:pPr>
        <w:ind w:firstLine="709"/>
        <w:jc w:val="both"/>
        <w:rPr>
          <w:sz w:val="16"/>
          <w:szCs w:val="16"/>
        </w:rPr>
      </w:pPr>
      <w:r w:rsidRPr="00F4612B">
        <w:rPr>
          <w:sz w:val="16"/>
          <w:szCs w:val="16"/>
        </w:rPr>
        <w:t>3.4. Включение муниципального служащего в кадровый резерв на конкурсной основе может являться основанием для направления муниципального служащего на профессиональную переподготовку, повышение квалификации или стажировку.</w:t>
      </w:r>
    </w:p>
    <w:p w:rsidR="007F53AF" w:rsidRPr="00F4612B" w:rsidRDefault="007F53AF" w:rsidP="007F53AF">
      <w:pPr>
        <w:ind w:firstLine="709"/>
        <w:jc w:val="both"/>
        <w:rPr>
          <w:sz w:val="16"/>
          <w:szCs w:val="16"/>
        </w:rPr>
      </w:pPr>
      <w:r w:rsidRPr="00F4612B">
        <w:rPr>
          <w:sz w:val="16"/>
          <w:szCs w:val="16"/>
        </w:rPr>
        <w:t xml:space="preserve">3.5. Координация профессиональной подготовки муниципальных служащих, состоящих в кадровом резерве, в пределах своих полномочий, осуществляется, специалистом по кадровой работе Администрации </w:t>
      </w:r>
      <w:r w:rsidRPr="00F4612B">
        <w:rPr>
          <w:bCs/>
          <w:sz w:val="16"/>
          <w:szCs w:val="16"/>
        </w:rPr>
        <w:t xml:space="preserve">Нагорно-Ивановского </w:t>
      </w:r>
      <w:r w:rsidRPr="00F4612B">
        <w:rPr>
          <w:sz w:val="16"/>
          <w:szCs w:val="16"/>
        </w:rPr>
        <w:t>сельского поселения.</w:t>
      </w:r>
    </w:p>
    <w:p w:rsidR="007F53AF" w:rsidRPr="00F4612B" w:rsidRDefault="007F53AF" w:rsidP="007F53AF">
      <w:pPr>
        <w:ind w:firstLine="709"/>
        <w:jc w:val="both"/>
        <w:rPr>
          <w:sz w:val="16"/>
          <w:szCs w:val="16"/>
        </w:rPr>
      </w:pPr>
      <w:r w:rsidRPr="00F4612B">
        <w:rPr>
          <w:sz w:val="16"/>
          <w:szCs w:val="16"/>
        </w:rPr>
        <w:t>3.6. Соответствующие записи о включении муниципального служащего в кадровый резерв вносятся в личное дело, личную карточку муниципального служащего по унифицированной форме № Т-2 Г</w:t>
      </w:r>
      <w:proofErr w:type="gramStart"/>
      <w:r w:rsidRPr="00F4612B">
        <w:rPr>
          <w:sz w:val="16"/>
          <w:szCs w:val="16"/>
        </w:rPr>
        <w:t>С(</w:t>
      </w:r>
      <w:proofErr w:type="gramEnd"/>
      <w:r w:rsidRPr="00F4612B">
        <w:rPr>
          <w:sz w:val="16"/>
          <w:szCs w:val="16"/>
        </w:rPr>
        <w:t>МС), утвержденной Постановлением Госкомстата Российской Федерации от 05.01.2004 № 1 «Об утверждении унифицированных форм первичной учетной документации по учету труда и его оплате», и иные документы, подтверждающие его служебную деятельность.</w:t>
      </w:r>
    </w:p>
    <w:p w:rsidR="007F53AF" w:rsidRPr="00F4612B" w:rsidRDefault="007F53AF" w:rsidP="007F53AF">
      <w:pPr>
        <w:ind w:firstLine="709"/>
        <w:jc w:val="both"/>
        <w:rPr>
          <w:sz w:val="16"/>
          <w:szCs w:val="16"/>
        </w:rPr>
      </w:pPr>
      <w:r w:rsidRPr="00F4612B">
        <w:rPr>
          <w:sz w:val="16"/>
          <w:szCs w:val="16"/>
        </w:rPr>
        <w:t xml:space="preserve">3.7. Практическая подготовка лиц, зачисленных в кадровый резерв, является частью подготовки кадров и проходит в форме </w:t>
      </w:r>
      <w:proofErr w:type="spellStart"/>
      <w:r w:rsidRPr="00F4612B">
        <w:rPr>
          <w:sz w:val="16"/>
          <w:szCs w:val="16"/>
        </w:rPr>
        <w:t>дублерства</w:t>
      </w:r>
      <w:proofErr w:type="spellEnd"/>
      <w:r w:rsidRPr="00F4612B">
        <w:rPr>
          <w:sz w:val="16"/>
          <w:szCs w:val="16"/>
        </w:rPr>
        <w:t>, замещения другого работника во время его командировки, а также выполнения поручений руководителей, подготовки проектов документов и так далее.</w:t>
      </w:r>
    </w:p>
    <w:p w:rsidR="007F53AF" w:rsidRPr="00F4612B" w:rsidRDefault="007F53AF" w:rsidP="007F53AF">
      <w:pPr>
        <w:ind w:firstLine="709"/>
        <w:jc w:val="both"/>
        <w:rPr>
          <w:sz w:val="16"/>
          <w:szCs w:val="16"/>
        </w:rPr>
      </w:pPr>
      <w:r w:rsidRPr="00F4612B">
        <w:rPr>
          <w:sz w:val="16"/>
          <w:szCs w:val="16"/>
        </w:rPr>
        <w:lastRenderedPageBreak/>
        <w:t>3.8. Поступление на муниципальную службу лиц, зачисленных в кадровый резерв, осуществляется в соответствии с Федеральным законом «О муниципальной службе в Российской Федерации».</w:t>
      </w:r>
    </w:p>
    <w:p w:rsidR="007F53AF" w:rsidRPr="00F4612B" w:rsidRDefault="007F53AF" w:rsidP="007F53AF">
      <w:pPr>
        <w:ind w:firstLine="709"/>
        <w:jc w:val="both"/>
        <w:rPr>
          <w:color w:val="000000"/>
          <w:sz w:val="16"/>
          <w:szCs w:val="16"/>
        </w:rPr>
      </w:pPr>
      <w:r w:rsidRPr="00F4612B">
        <w:rPr>
          <w:color w:val="000000"/>
          <w:sz w:val="16"/>
          <w:szCs w:val="16"/>
        </w:rPr>
        <w:t xml:space="preserve">3.9. Муниципальный служащий (гражданин) исключается из списков кадрового резерва распоряжением Главы </w:t>
      </w:r>
      <w:r w:rsidRPr="00F4612B">
        <w:rPr>
          <w:sz w:val="16"/>
          <w:szCs w:val="16"/>
        </w:rPr>
        <w:t xml:space="preserve">Администрации </w:t>
      </w:r>
      <w:r w:rsidRPr="00F4612B">
        <w:rPr>
          <w:bCs/>
          <w:sz w:val="16"/>
          <w:szCs w:val="16"/>
        </w:rPr>
        <w:t xml:space="preserve">Нагорно-Ивановского </w:t>
      </w:r>
      <w:r w:rsidRPr="00F4612B">
        <w:rPr>
          <w:sz w:val="16"/>
          <w:szCs w:val="16"/>
        </w:rPr>
        <w:t>сельского поселения</w:t>
      </w:r>
      <w:r w:rsidRPr="00F4612B">
        <w:rPr>
          <w:color w:val="000000"/>
          <w:sz w:val="16"/>
          <w:szCs w:val="16"/>
        </w:rPr>
        <w:t xml:space="preserve">,  в следующих  случаях: </w:t>
      </w:r>
    </w:p>
    <w:p w:rsidR="007F53AF" w:rsidRPr="00F4612B" w:rsidRDefault="007F53AF" w:rsidP="007F53AF">
      <w:pPr>
        <w:ind w:firstLine="709"/>
        <w:jc w:val="both"/>
        <w:rPr>
          <w:color w:val="000000"/>
          <w:sz w:val="16"/>
          <w:szCs w:val="16"/>
        </w:rPr>
      </w:pPr>
      <w:r w:rsidRPr="00F4612B">
        <w:rPr>
          <w:color w:val="000000"/>
          <w:sz w:val="16"/>
          <w:szCs w:val="16"/>
        </w:rPr>
        <w:t>1) назначения на соответствующую должность муниципальной службы в порядке должностного роста;</w:t>
      </w:r>
    </w:p>
    <w:p w:rsidR="007F53AF" w:rsidRPr="00F4612B" w:rsidRDefault="007F53AF" w:rsidP="007F53AF">
      <w:pPr>
        <w:ind w:firstLine="709"/>
        <w:jc w:val="both"/>
        <w:rPr>
          <w:color w:val="000000"/>
          <w:sz w:val="16"/>
          <w:szCs w:val="16"/>
        </w:rPr>
      </w:pPr>
      <w:r w:rsidRPr="00F4612B">
        <w:rPr>
          <w:color w:val="000000"/>
          <w:sz w:val="16"/>
          <w:szCs w:val="16"/>
        </w:rPr>
        <w:t>2) по достижении им предельного возраста пребывания на муниципальной службе (65 лет);</w:t>
      </w:r>
    </w:p>
    <w:p w:rsidR="007F53AF" w:rsidRPr="00F4612B" w:rsidRDefault="007F53AF" w:rsidP="007F53AF">
      <w:pPr>
        <w:ind w:firstLine="709"/>
        <w:jc w:val="both"/>
        <w:rPr>
          <w:color w:val="000000"/>
          <w:sz w:val="16"/>
          <w:szCs w:val="16"/>
        </w:rPr>
      </w:pPr>
      <w:r w:rsidRPr="00F4612B">
        <w:rPr>
          <w:color w:val="000000"/>
          <w:sz w:val="16"/>
          <w:szCs w:val="16"/>
        </w:rPr>
        <w:t>3) невыполнение им плана индивидуальной подготовки;</w:t>
      </w:r>
    </w:p>
    <w:p w:rsidR="007F53AF" w:rsidRPr="00F4612B" w:rsidRDefault="007F53AF" w:rsidP="007F53AF">
      <w:pPr>
        <w:ind w:firstLine="709"/>
        <w:jc w:val="both"/>
        <w:rPr>
          <w:color w:val="000000"/>
          <w:sz w:val="16"/>
          <w:szCs w:val="16"/>
        </w:rPr>
      </w:pPr>
      <w:r w:rsidRPr="00F4612B">
        <w:rPr>
          <w:color w:val="000000"/>
          <w:sz w:val="16"/>
          <w:szCs w:val="16"/>
        </w:rPr>
        <w:t>3) по его письменному заявлению;</w:t>
      </w:r>
    </w:p>
    <w:p w:rsidR="007F53AF" w:rsidRPr="00F4612B" w:rsidRDefault="007F53AF" w:rsidP="007F53AF">
      <w:pPr>
        <w:ind w:firstLine="709"/>
        <w:jc w:val="both"/>
        <w:rPr>
          <w:color w:val="000000"/>
          <w:sz w:val="16"/>
          <w:szCs w:val="16"/>
        </w:rPr>
      </w:pPr>
      <w:r w:rsidRPr="00F4612B">
        <w:rPr>
          <w:color w:val="000000"/>
          <w:sz w:val="16"/>
          <w:szCs w:val="16"/>
        </w:rPr>
        <w:t>4) приобретения им статуса иностранного агента, а также в случае наступления и (или) обнаружения иных обстоятельств, препятствующих поступлению гражданина на муниципальную службу или прохождения им муниципальной службы.</w:t>
      </w:r>
    </w:p>
    <w:p w:rsidR="007F53AF" w:rsidRPr="00F4612B" w:rsidRDefault="007F53AF" w:rsidP="007F53AF">
      <w:pPr>
        <w:ind w:firstLine="709"/>
        <w:jc w:val="both"/>
        <w:rPr>
          <w:color w:val="000000"/>
          <w:sz w:val="16"/>
          <w:szCs w:val="16"/>
        </w:rPr>
      </w:pPr>
      <w:r w:rsidRPr="00F4612B">
        <w:rPr>
          <w:color w:val="000000"/>
          <w:sz w:val="16"/>
          <w:szCs w:val="16"/>
        </w:rPr>
        <w:t xml:space="preserve">Решение об исключении из кадрового резерва оформляется правовым актом Администрации </w:t>
      </w:r>
      <w:r w:rsidRPr="00F4612B">
        <w:rPr>
          <w:bCs/>
          <w:sz w:val="16"/>
          <w:szCs w:val="16"/>
        </w:rPr>
        <w:t xml:space="preserve">Нагорно-Ивановского </w:t>
      </w:r>
      <w:r w:rsidRPr="00F4612B">
        <w:rPr>
          <w:color w:val="000000"/>
          <w:sz w:val="16"/>
          <w:szCs w:val="16"/>
        </w:rPr>
        <w:t>сельского поселения.</w:t>
      </w:r>
    </w:p>
    <w:p w:rsidR="007F53AF" w:rsidRPr="00F4612B" w:rsidRDefault="007F53AF" w:rsidP="007F53AF">
      <w:pPr>
        <w:ind w:firstLine="709"/>
        <w:jc w:val="both"/>
        <w:rPr>
          <w:color w:val="000000"/>
          <w:sz w:val="16"/>
          <w:szCs w:val="16"/>
        </w:rPr>
      </w:pPr>
      <w:r w:rsidRPr="00F4612B">
        <w:rPr>
          <w:color w:val="000000"/>
          <w:sz w:val="16"/>
          <w:szCs w:val="16"/>
        </w:rPr>
        <w:t>3.10. Вакантная должность муниципальной службы замещается муниципальным служащим (гражданином), состоящим в кадровом резерве, по решению работодателя. Работодатель вправе воспользоваться, в случае необходимости, существующим кадровым резервом, но он не обязан подбирать кандидатуры для замещения вакантных должностей только из состава кадрового резерва.</w:t>
      </w:r>
    </w:p>
    <w:p w:rsidR="007F53AF" w:rsidRPr="00F4612B" w:rsidRDefault="007F53AF" w:rsidP="007F53AF">
      <w:pPr>
        <w:jc w:val="center"/>
        <w:rPr>
          <w:rFonts w:eastAsia="Calibri"/>
          <w:color w:val="000000"/>
          <w:sz w:val="16"/>
          <w:szCs w:val="16"/>
          <w:lang w:eastAsia="en-US"/>
        </w:rPr>
      </w:pPr>
    </w:p>
    <w:p w:rsidR="007F53AF" w:rsidRPr="00F4612B" w:rsidRDefault="007F53AF" w:rsidP="007F53AF">
      <w:pPr>
        <w:ind w:firstLine="709"/>
        <w:jc w:val="center"/>
        <w:rPr>
          <w:color w:val="000000"/>
          <w:sz w:val="16"/>
          <w:szCs w:val="16"/>
        </w:rPr>
      </w:pPr>
      <w:r w:rsidRPr="00F4612B">
        <w:rPr>
          <w:color w:val="000000"/>
          <w:sz w:val="16"/>
          <w:szCs w:val="16"/>
        </w:rPr>
        <w:t>4. Организация конкурса для формирования кадрового резерва</w:t>
      </w:r>
    </w:p>
    <w:p w:rsidR="007F53AF" w:rsidRPr="00F4612B" w:rsidRDefault="007F53AF" w:rsidP="007F53AF">
      <w:pPr>
        <w:ind w:firstLine="709"/>
        <w:jc w:val="center"/>
        <w:rPr>
          <w:rFonts w:eastAsia="Calibri"/>
          <w:color w:val="000000"/>
          <w:sz w:val="16"/>
          <w:szCs w:val="16"/>
          <w:lang w:eastAsia="en-US"/>
        </w:rPr>
      </w:pPr>
    </w:p>
    <w:p w:rsidR="007F53AF" w:rsidRPr="00F4612B" w:rsidRDefault="007F53AF" w:rsidP="007F53AF">
      <w:pPr>
        <w:ind w:firstLine="709"/>
        <w:jc w:val="both"/>
        <w:rPr>
          <w:color w:val="000000"/>
          <w:sz w:val="16"/>
          <w:szCs w:val="16"/>
        </w:rPr>
      </w:pPr>
      <w:r w:rsidRPr="00F4612B">
        <w:rPr>
          <w:color w:val="000000"/>
          <w:sz w:val="16"/>
          <w:szCs w:val="16"/>
        </w:rPr>
        <w:t>4.1. Кадровый резерв формируется, как правило, на конкурсной основе. Отбор кандидатов для зачисления в резерв осуществляется по результатам проведения конкурса документов и (или) собеседования.</w:t>
      </w:r>
    </w:p>
    <w:p w:rsidR="007F53AF" w:rsidRPr="00F4612B" w:rsidRDefault="007F53AF" w:rsidP="007F53AF">
      <w:pPr>
        <w:ind w:firstLine="709"/>
        <w:jc w:val="both"/>
        <w:rPr>
          <w:color w:val="000000"/>
          <w:sz w:val="16"/>
          <w:szCs w:val="16"/>
        </w:rPr>
      </w:pPr>
      <w:r w:rsidRPr="00F4612B">
        <w:rPr>
          <w:color w:val="000000"/>
          <w:sz w:val="16"/>
          <w:szCs w:val="16"/>
        </w:rPr>
        <w:t xml:space="preserve">4.2. Проведение конкурса для формирования кадрового резерва инициируется Главой </w:t>
      </w:r>
      <w:r w:rsidRPr="00F4612B">
        <w:rPr>
          <w:sz w:val="16"/>
          <w:szCs w:val="16"/>
        </w:rPr>
        <w:t xml:space="preserve">Администрации </w:t>
      </w:r>
      <w:r w:rsidRPr="00F4612B">
        <w:rPr>
          <w:bCs/>
          <w:sz w:val="16"/>
          <w:szCs w:val="16"/>
        </w:rPr>
        <w:t xml:space="preserve">Нагорно-Ивановского </w:t>
      </w:r>
      <w:r w:rsidRPr="00F4612B">
        <w:rPr>
          <w:sz w:val="16"/>
          <w:szCs w:val="16"/>
        </w:rPr>
        <w:t>сельского поселения</w:t>
      </w:r>
      <w:r w:rsidRPr="00F4612B">
        <w:rPr>
          <w:color w:val="000000"/>
          <w:sz w:val="16"/>
          <w:szCs w:val="16"/>
        </w:rPr>
        <w:t>.</w:t>
      </w:r>
    </w:p>
    <w:p w:rsidR="007F53AF" w:rsidRPr="00F4612B" w:rsidRDefault="007F53AF" w:rsidP="007F53AF">
      <w:pPr>
        <w:ind w:firstLine="709"/>
        <w:jc w:val="both"/>
        <w:rPr>
          <w:color w:val="000000"/>
          <w:sz w:val="16"/>
          <w:szCs w:val="16"/>
        </w:rPr>
      </w:pPr>
      <w:r w:rsidRPr="00F4612B">
        <w:rPr>
          <w:color w:val="000000"/>
          <w:sz w:val="16"/>
          <w:szCs w:val="16"/>
        </w:rPr>
        <w:t xml:space="preserve"> Объявление о проведении конкурса подлежит опубликованию в средствах массовой информации, а также на официальном сайте </w:t>
      </w:r>
      <w:r w:rsidRPr="00F4612B">
        <w:rPr>
          <w:sz w:val="16"/>
          <w:szCs w:val="16"/>
        </w:rPr>
        <w:t xml:space="preserve">Администрации </w:t>
      </w:r>
      <w:r w:rsidRPr="00F4612B">
        <w:rPr>
          <w:bCs/>
          <w:sz w:val="16"/>
          <w:szCs w:val="16"/>
        </w:rPr>
        <w:t xml:space="preserve">Нагорно-Ивановского </w:t>
      </w:r>
      <w:r w:rsidRPr="00F4612B">
        <w:rPr>
          <w:sz w:val="16"/>
          <w:szCs w:val="16"/>
        </w:rPr>
        <w:t>сельского поселения</w:t>
      </w:r>
      <w:r w:rsidRPr="00F4612B">
        <w:rPr>
          <w:color w:val="000000"/>
          <w:sz w:val="16"/>
          <w:szCs w:val="16"/>
        </w:rPr>
        <w:t xml:space="preserve">. </w:t>
      </w:r>
    </w:p>
    <w:p w:rsidR="007F53AF" w:rsidRPr="00F4612B" w:rsidRDefault="007F53AF" w:rsidP="007F53AF">
      <w:pPr>
        <w:ind w:firstLine="709"/>
        <w:jc w:val="both"/>
        <w:rPr>
          <w:color w:val="000000"/>
          <w:sz w:val="16"/>
          <w:szCs w:val="16"/>
        </w:rPr>
      </w:pPr>
      <w:r w:rsidRPr="00F4612B">
        <w:rPr>
          <w:color w:val="000000"/>
          <w:sz w:val="16"/>
          <w:szCs w:val="16"/>
        </w:rPr>
        <w:t xml:space="preserve">4.3. </w:t>
      </w:r>
      <w:proofErr w:type="gramStart"/>
      <w:r w:rsidRPr="00F4612B">
        <w:rPr>
          <w:color w:val="000000"/>
          <w:sz w:val="16"/>
          <w:szCs w:val="16"/>
        </w:rPr>
        <w:t xml:space="preserve">Конкурс для включения муниципального служащего (гражданина) в кадровый резерв для замещения вакантной должности муниципальной службы проводит конкурсная комиссия по проведению конкурса на замещение вакантной должности муниципальной службы </w:t>
      </w:r>
      <w:r w:rsidRPr="00F4612B">
        <w:rPr>
          <w:bCs/>
          <w:sz w:val="16"/>
          <w:szCs w:val="16"/>
        </w:rPr>
        <w:t xml:space="preserve">Нагорно-Ивановского </w:t>
      </w:r>
      <w:r w:rsidRPr="00F4612B">
        <w:rPr>
          <w:color w:val="000000"/>
          <w:sz w:val="16"/>
          <w:szCs w:val="16"/>
        </w:rPr>
        <w:t xml:space="preserve">сельского поселения (далее по тексту – конкурсная комиссия), сформированная в соответствии с Положением о конкурсе на замещение вакантной должности муниципальной службы </w:t>
      </w:r>
      <w:r w:rsidRPr="00F4612B">
        <w:rPr>
          <w:bCs/>
          <w:sz w:val="16"/>
          <w:szCs w:val="16"/>
        </w:rPr>
        <w:t xml:space="preserve">Нагорно-Ивановского </w:t>
      </w:r>
      <w:r w:rsidRPr="00F4612B">
        <w:rPr>
          <w:color w:val="000000"/>
          <w:sz w:val="16"/>
          <w:szCs w:val="16"/>
        </w:rPr>
        <w:t xml:space="preserve">сельского поселения, утвержденным правовым актом представительного органа </w:t>
      </w:r>
      <w:r w:rsidRPr="00F4612B">
        <w:rPr>
          <w:bCs/>
          <w:sz w:val="16"/>
          <w:szCs w:val="16"/>
        </w:rPr>
        <w:t xml:space="preserve">Нагорно-Ивановского </w:t>
      </w:r>
      <w:r w:rsidRPr="00F4612B">
        <w:rPr>
          <w:color w:val="000000"/>
          <w:sz w:val="16"/>
          <w:szCs w:val="16"/>
        </w:rPr>
        <w:t>сельского поселения.</w:t>
      </w:r>
      <w:proofErr w:type="gramEnd"/>
    </w:p>
    <w:p w:rsidR="007F53AF" w:rsidRPr="00F4612B" w:rsidRDefault="007F53AF" w:rsidP="007F53AF">
      <w:pPr>
        <w:ind w:firstLine="709"/>
        <w:jc w:val="both"/>
        <w:rPr>
          <w:color w:val="000000"/>
          <w:sz w:val="16"/>
          <w:szCs w:val="16"/>
        </w:rPr>
      </w:pPr>
      <w:r w:rsidRPr="00F4612B">
        <w:rPr>
          <w:color w:val="000000"/>
          <w:sz w:val="16"/>
          <w:szCs w:val="16"/>
        </w:rPr>
        <w:t>4.4. Подбор кандидатов для зачисления в состав кадрового резерва осуществляется на основе квалификационных требований к должностям муниципальной службы. Учитывается уровень квалификации, знания и умения лица, зачисляемого в кадровый резерв, его профессиональные и личностные качества.</w:t>
      </w:r>
    </w:p>
    <w:p w:rsidR="007F53AF" w:rsidRPr="00F4612B" w:rsidRDefault="007F53AF" w:rsidP="007F53AF">
      <w:pPr>
        <w:ind w:firstLine="709"/>
        <w:jc w:val="both"/>
        <w:rPr>
          <w:color w:val="000000"/>
          <w:sz w:val="16"/>
          <w:szCs w:val="16"/>
        </w:rPr>
      </w:pPr>
      <w:r w:rsidRPr="00F4612B">
        <w:rPr>
          <w:color w:val="000000"/>
          <w:sz w:val="16"/>
          <w:szCs w:val="16"/>
        </w:rPr>
        <w:t>4.5. Для зачисления в резерв муниципальной службы гражданин представляет следующие документы:</w:t>
      </w:r>
    </w:p>
    <w:p w:rsidR="007F53AF" w:rsidRPr="00F4612B" w:rsidRDefault="007F53AF" w:rsidP="007F53AF">
      <w:pPr>
        <w:ind w:firstLine="709"/>
        <w:jc w:val="both"/>
        <w:rPr>
          <w:color w:val="000000"/>
          <w:sz w:val="16"/>
          <w:szCs w:val="16"/>
        </w:rPr>
      </w:pPr>
      <w:r w:rsidRPr="00F4612B">
        <w:rPr>
          <w:color w:val="000000"/>
          <w:sz w:val="16"/>
          <w:szCs w:val="16"/>
        </w:rPr>
        <w:t>1) личное заявление;</w:t>
      </w:r>
    </w:p>
    <w:p w:rsidR="007F53AF" w:rsidRPr="00F4612B" w:rsidRDefault="007F53AF" w:rsidP="007F53AF">
      <w:pPr>
        <w:ind w:firstLine="709"/>
        <w:jc w:val="both"/>
        <w:rPr>
          <w:color w:val="000000"/>
          <w:sz w:val="16"/>
          <w:szCs w:val="16"/>
        </w:rPr>
      </w:pPr>
      <w:r w:rsidRPr="00F4612B">
        <w:rPr>
          <w:color w:val="000000"/>
          <w:sz w:val="16"/>
          <w:szCs w:val="16"/>
        </w:rPr>
        <w:t>2) анкету формы Т-2 ГС (МС);</w:t>
      </w:r>
    </w:p>
    <w:p w:rsidR="007F53AF" w:rsidRPr="00F4612B" w:rsidRDefault="007F53AF" w:rsidP="007F53AF">
      <w:pPr>
        <w:ind w:firstLine="709"/>
        <w:jc w:val="both"/>
        <w:rPr>
          <w:color w:val="000000"/>
          <w:sz w:val="16"/>
          <w:szCs w:val="16"/>
        </w:rPr>
      </w:pPr>
      <w:r w:rsidRPr="00F4612B">
        <w:rPr>
          <w:color w:val="000000"/>
          <w:sz w:val="16"/>
          <w:szCs w:val="16"/>
        </w:rPr>
        <w:t>3)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или иные документы, подтверждающие трудовую (служебную) деятельность;</w:t>
      </w:r>
    </w:p>
    <w:p w:rsidR="007F53AF" w:rsidRPr="00F4612B" w:rsidRDefault="007F53AF" w:rsidP="007F53AF">
      <w:pPr>
        <w:ind w:firstLine="709"/>
        <w:jc w:val="both"/>
        <w:rPr>
          <w:color w:val="000000"/>
          <w:sz w:val="16"/>
          <w:szCs w:val="16"/>
        </w:rPr>
      </w:pPr>
      <w:r w:rsidRPr="00F4612B">
        <w:rPr>
          <w:color w:val="000000"/>
          <w:sz w:val="16"/>
          <w:szCs w:val="16"/>
        </w:rPr>
        <w:lastRenderedPageBreak/>
        <w:t>4) подлинники и копии документов об образовании, а также о присуждении ученой степени, ученого звания, о повышении квалификации (после сверки - подлинники возвращаются претенденту на замещение);</w:t>
      </w:r>
    </w:p>
    <w:p w:rsidR="007F53AF" w:rsidRPr="00F4612B" w:rsidRDefault="007F53AF" w:rsidP="007F53AF">
      <w:pPr>
        <w:ind w:firstLine="709"/>
        <w:jc w:val="both"/>
        <w:rPr>
          <w:color w:val="000000"/>
          <w:sz w:val="16"/>
          <w:szCs w:val="16"/>
        </w:rPr>
      </w:pPr>
      <w:r w:rsidRPr="00F4612B">
        <w:rPr>
          <w:color w:val="000000"/>
          <w:sz w:val="16"/>
          <w:szCs w:val="16"/>
        </w:rPr>
        <w:t>5) документ медицинского учреждения об отсутствии у кандидата заболеваний, препятствующих назначению на должность муниципальной службы;</w:t>
      </w:r>
    </w:p>
    <w:p w:rsidR="007F53AF" w:rsidRPr="00F4612B" w:rsidRDefault="007F53AF" w:rsidP="007F53AF">
      <w:pPr>
        <w:ind w:firstLine="709"/>
        <w:jc w:val="both"/>
        <w:rPr>
          <w:color w:val="000000"/>
          <w:sz w:val="16"/>
          <w:szCs w:val="16"/>
        </w:rPr>
      </w:pPr>
      <w:r w:rsidRPr="00F4612B">
        <w:rPr>
          <w:color w:val="000000"/>
          <w:sz w:val="16"/>
          <w:szCs w:val="16"/>
        </w:rPr>
        <w:t xml:space="preserve">6) копию протокола заседания аттестационной комиссии Администрации </w:t>
      </w:r>
      <w:r w:rsidRPr="00F4612B">
        <w:rPr>
          <w:bCs/>
          <w:sz w:val="16"/>
          <w:szCs w:val="16"/>
        </w:rPr>
        <w:t xml:space="preserve">Нагорно-Ивановского </w:t>
      </w:r>
      <w:r w:rsidRPr="00F4612B">
        <w:rPr>
          <w:color w:val="000000"/>
          <w:sz w:val="16"/>
          <w:szCs w:val="16"/>
        </w:rPr>
        <w:t>сельского поселения о том, что муниципальный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7F53AF" w:rsidRPr="00F4612B" w:rsidRDefault="007F53AF" w:rsidP="007F53AF">
      <w:pPr>
        <w:ind w:firstLine="709"/>
        <w:jc w:val="both"/>
        <w:rPr>
          <w:color w:val="000000"/>
          <w:sz w:val="16"/>
          <w:szCs w:val="16"/>
        </w:rPr>
      </w:pPr>
      <w:r w:rsidRPr="00F4612B">
        <w:rPr>
          <w:color w:val="000000"/>
          <w:sz w:val="16"/>
          <w:szCs w:val="16"/>
        </w:rPr>
        <w:t xml:space="preserve">7) фотографию размером 3 см </w:t>
      </w:r>
      <w:proofErr w:type="spellStart"/>
      <w:r w:rsidRPr="00F4612B">
        <w:rPr>
          <w:color w:val="000000"/>
          <w:sz w:val="16"/>
          <w:szCs w:val="16"/>
        </w:rPr>
        <w:t>х</w:t>
      </w:r>
      <w:proofErr w:type="spellEnd"/>
      <w:r w:rsidRPr="00F4612B">
        <w:rPr>
          <w:color w:val="000000"/>
          <w:sz w:val="16"/>
          <w:szCs w:val="16"/>
        </w:rPr>
        <w:t xml:space="preserve"> 4 см (для граждан, не состоящих на муниципальной службе);</w:t>
      </w:r>
    </w:p>
    <w:p w:rsidR="007F53AF" w:rsidRPr="00F4612B" w:rsidRDefault="007F53AF" w:rsidP="007F53AF">
      <w:pPr>
        <w:ind w:firstLine="709"/>
        <w:jc w:val="both"/>
        <w:rPr>
          <w:color w:val="000000"/>
          <w:sz w:val="16"/>
          <w:szCs w:val="16"/>
        </w:rPr>
      </w:pPr>
      <w:proofErr w:type="gramStart"/>
      <w:r w:rsidRPr="00F4612B">
        <w:rPr>
          <w:color w:val="000000"/>
          <w:sz w:val="16"/>
          <w:szCs w:val="16"/>
        </w:rPr>
        <w:t>8) другие документы и материалы, которые, по мнению муниципального служащего (гражданина), подтверждают его профессиональные заслуги (справки, публикации, дипломы, рекомендации, книги, брошюры, рефераты и т.п.).</w:t>
      </w:r>
      <w:proofErr w:type="gramEnd"/>
    </w:p>
    <w:p w:rsidR="007F53AF" w:rsidRPr="00F4612B" w:rsidRDefault="007F53AF" w:rsidP="007F53AF">
      <w:pPr>
        <w:ind w:firstLine="709"/>
        <w:jc w:val="both"/>
        <w:rPr>
          <w:color w:val="000000"/>
          <w:sz w:val="16"/>
          <w:szCs w:val="16"/>
        </w:rPr>
      </w:pPr>
      <w:r w:rsidRPr="00F4612B">
        <w:rPr>
          <w:color w:val="000000"/>
          <w:sz w:val="16"/>
          <w:szCs w:val="16"/>
        </w:rPr>
        <w:t>4.6. Кандидат для зачисления в резерв муниципальной службы предупреждается о том, что, в процессе изучения документов, сведения, сообщенные им, могут быть проверены.</w:t>
      </w:r>
    </w:p>
    <w:p w:rsidR="007F53AF" w:rsidRPr="00F4612B" w:rsidRDefault="007F53AF" w:rsidP="007F53AF">
      <w:pPr>
        <w:ind w:firstLine="709"/>
        <w:jc w:val="both"/>
        <w:rPr>
          <w:color w:val="000000"/>
          <w:sz w:val="16"/>
          <w:szCs w:val="16"/>
        </w:rPr>
      </w:pPr>
      <w:r w:rsidRPr="00F4612B">
        <w:rPr>
          <w:color w:val="000000"/>
          <w:sz w:val="16"/>
          <w:szCs w:val="16"/>
        </w:rPr>
        <w:t>4.7. Кандидату, изъявившему желание участвовать в конкурсе на включение в кадровый резерв для замещения вышестоящей должности муниципальной службы, может быть отказано в допуске к участию в конкурсе по причине его несоответствия квалификационным требованиям, а также в связи с наличием обстоятельств, препятствующих замещению должностей кадрового резерва.</w:t>
      </w:r>
    </w:p>
    <w:p w:rsidR="007F53AF" w:rsidRPr="00F4612B" w:rsidRDefault="007F53AF" w:rsidP="007F53AF">
      <w:pPr>
        <w:ind w:firstLine="709"/>
        <w:jc w:val="both"/>
        <w:rPr>
          <w:color w:val="000000"/>
          <w:sz w:val="16"/>
          <w:szCs w:val="16"/>
        </w:rPr>
      </w:pPr>
      <w:r w:rsidRPr="00F4612B">
        <w:rPr>
          <w:color w:val="000000"/>
          <w:sz w:val="16"/>
          <w:szCs w:val="16"/>
        </w:rPr>
        <w:t>4.8. Материалы, характеризующие кандидата, рассматриваются на заседании конкурсной комиссии.</w:t>
      </w:r>
    </w:p>
    <w:p w:rsidR="007F53AF" w:rsidRPr="00F4612B" w:rsidRDefault="007F53AF" w:rsidP="007F53AF">
      <w:pPr>
        <w:ind w:firstLine="709"/>
        <w:jc w:val="both"/>
        <w:rPr>
          <w:color w:val="000000"/>
          <w:sz w:val="16"/>
          <w:szCs w:val="16"/>
        </w:rPr>
      </w:pPr>
      <w:r w:rsidRPr="00F4612B">
        <w:rPr>
          <w:color w:val="000000"/>
          <w:sz w:val="16"/>
          <w:szCs w:val="16"/>
        </w:rPr>
        <w:t xml:space="preserve"> При отборе кандидатов обычно учитываются уровень квалификации, знания и умения кандидата, зачисляемого в резерв кадров, стаж и опыт работы, его профессиональные и личностные качества.</w:t>
      </w:r>
    </w:p>
    <w:p w:rsidR="007F53AF" w:rsidRPr="00F4612B" w:rsidRDefault="007F53AF" w:rsidP="007F53AF">
      <w:pPr>
        <w:ind w:firstLine="709"/>
        <w:jc w:val="both"/>
        <w:rPr>
          <w:color w:val="000000"/>
          <w:sz w:val="16"/>
          <w:szCs w:val="16"/>
        </w:rPr>
      </w:pPr>
      <w:r w:rsidRPr="00F4612B">
        <w:rPr>
          <w:color w:val="000000"/>
          <w:sz w:val="16"/>
          <w:szCs w:val="16"/>
        </w:rPr>
        <w:t>4.9. При отборе в кадровый резерв могут использоваться различные формы и методы изучения кандидатур:</w:t>
      </w:r>
    </w:p>
    <w:p w:rsidR="007F53AF" w:rsidRPr="00F4612B" w:rsidRDefault="007F53AF" w:rsidP="007F53AF">
      <w:pPr>
        <w:ind w:firstLine="709"/>
        <w:jc w:val="both"/>
        <w:rPr>
          <w:color w:val="000000"/>
          <w:sz w:val="16"/>
          <w:szCs w:val="16"/>
        </w:rPr>
      </w:pPr>
      <w:r w:rsidRPr="00F4612B">
        <w:rPr>
          <w:color w:val="000000"/>
          <w:sz w:val="16"/>
          <w:szCs w:val="16"/>
        </w:rPr>
        <w:t>- ознакомление с документами, характеризующими работника;</w:t>
      </w:r>
    </w:p>
    <w:p w:rsidR="007F53AF" w:rsidRPr="00F4612B" w:rsidRDefault="007F53AF" w:rsidP="007F53AF">
      <w:pPr>
        <w:ind w:firstLine="709"/>
        <w:jc w:val="both"/>
        <w:rPr>
          <w:color w:val="000000"/>
          <w:sz w:val="16"/>
          <w:szCs w:val="16"/>
        </w:rPr>
      </w:pPr>
      <w:r w:rsidRPr="00F4612B">
        <w:rPr>
          <w:color w:val="000000"/>
          <w:sz w:val="16"/>
          <w:szCs w:val="16"/>
        </w:rPr>
        <w:t>- беседы с работниками и получение их согласия на включение в кадровый резерв;</w:t>
      </w:r>
    </w:p>
    <w:p w:rsidR="007F53AF" w:rsidRPr="00F4612B" w:rsidRDefault="007F53AF" w:rsidP="007F53AF">
      <w:pPr>
        <w:ind w:firstLine="709"/>
        <w:jc w:val="both"/>
        <w:rPr>
          <w:color w:val="000000"/>
          <w:sz w:val="16"/>
          <w:szCs w:val="16"/>
        </w:rPr>
      </w:pPr>
      <w:r w:rsidRPr="00F4612B">
        <w:rPr>
          <w:color w:val="000000"/>
          <w:sz w:val="16"/>
          <w:szCs w:val="16"/>
        </w:rPr>
        <w:t>- отзывы руководителей, сотрудников, людей, знающих кандидата в кадровый резерв по совместной работе;</w:t>
      </w:r>
    </w:p>
    <w:p w:rsidR="007F53AF" w:rsidRPr="00F4612B" w:rsidRDefault="007F53AF" w:rsidP="007F53AF">
      <w:pPr>
        <w:ind w:firstLine="709"/>
        <w:jc w:val="both"/>
        <w:rPr>
          <w:color w:val="000000"/>
          <w:sz w:val="16"/>
          <w:szCs w:val="16"/>
        </w:rPr>
      </w:pPr>
      <w:r w:rsidRPr="00F4612B">
        <w:rPr>
          <w:color w:val="000000"/>
          <w:sz w:val="16"/>
          <w:szCs w:val="16"/>
        </w:rPr>
        <w:t>- результаты его служебной аттестации;</w:t>
      </w:r>
    </w:p>
    <w:p w:rsidR="007F53AF" w:rsidRPr="00F4612B" w:rsidRDefault="007F53AF" w:rsidP="007F53AF">
      <w:pPr>
        <w:ind w:firstLine="709"/>
        <w:jc w:val="both"/>
        <w:rPr>
          <w:color w:val="000000"/>
          <w:sz w:val="16"/>
          <w:szCs w:val="16"/>
        </w:rPr>
      </w:pPr>
      <w:r w:rsidRPr="00F4612B">
        <w:rPr>
          <w:color w:val="000000"/>
          <w:sz w:val="16"/>
          <w:szCs w:val="16"/>
        </w:rPr>
        <w:t>- проведение психологической диагностики;</w:t>
      </w:r>
    </w:p>
    <w:p w:rsidR="007F53AF" w:rsidRPr="00F4612B" w:rsidRDefault="007F53AF" w:rsidP="007F53AF">
      <w:pPr>
        <w:ind w:firstLine="709"/>
        <w:jc w:val="both"/>
        <w:rPr>
          <w:color w:val="000000"/>
          <w:sz w:val="16"/>
          <w:szCs w:val="16"/>
        </w:rPr>
      </w:pPr>
      <w:r w:rsidRPr="00F4612B">
        <w:rPr>
          <w:color w:val="000000"/>
          <w:sz w:val="16"/>
          <w:szCs w:val="16"/>
        </w:rPr>
        <w:t>- тестирование и др.</w:t>
      </w:r>
    </w:p>
    <w:p w:rsidR="007F53AF" w:rsidRPr="00F4612B" w:rsidRDefault="007F53AF" w:rsidP="007F53AF">
      <w:pPr>
        <w:ind w:firstLine="709"/>
        <w:jc w:val="both"/>
        <w:rPr>
          <w:color w:val="000000"/>
          <w:sz w:val="16"/>
          <w:szCs w:val="16"/>
        </w:rPr>
      </w:pPr>
      <w:r w:rsidRPr="00F4612B">
        <w:rPr>
          <w:color w:val="000000"/>
          <w:sz w:val="16"/>
          <w:szCs w:val="16"/>
        </w:rPr>
        <w:t>4.10. Конкурсный отбор кандидатов для включения муниципального служащего (гражданина) в кадровый резерв для замещения вакантной должности муниципальной службы может предусматривать также проведение собеседования, подготовку реферата по вопросам предстоящей деятельности.</w:t>
      </w:r>
    </w:p>
    <w:p w:rsidR="007F53AF" w:rsidRPr="00F4612B" w:rsidRDefault="007F53AF" w:rsidP="007F53AF">
      <w:pPr>
        <w:ind w:firstLine="709"/>
        <w:jc w:val="both"/>
        <w:rPr>
          <w:color w:val="000000"/>
          <w:sz w:val="16"/>
          <w:szCs w:val="16"/>
        </w:rPr>
      </w:pPr>
      <w:r w:rsidRPr="00F4612B">
        <w:rPr>
          <w:color w:val="000000"/>
          <w:sz w:val="16"/>
          <w:szCs w:val="16"/>
        </w:rPr>
        <w:t>4.11. По итогам изучения документов кандидата, по результатам собеседования составляется заключение, в котором должен содержаться вывод о возможности (невозможности) его зачисления в резерв кадров на муниципальные должности.</w:t>
      </w:r>
    </w:p>
    <w:p w:rsidR="007F53AF" w:rsidRPr="00F4612B" w:rsidRDefault="007F53AF" w:rsidP="007F53AF">
      <w:pPr>
        <w:ind w:firstLine="709"/>
        <w:jc w:val="both"/>
        <w:rPr>
          <w:color w:val="000000"/>
          <w:sz w:val="16"/>
          <w:szCs w:val="16"/>
        </w:rPr>
      </w:pPr>
      <w:r w:rsidRPr="00F4612B">
        <w:rPr>
          <w:color w:val="000000"/>
          <w:sz w:val="16"/>
          <w:szCs w:val="16"/>
        </w:rPr>
        <w:t>4.12. Включение в кадровый резерв производится, как правило, на определенный срок.</w:t>
      </w:r>
    </w:p>
    <w:p w:rsidR="007F53AF" w:rsidRPr="00F4612B" w:rsidRDefault="007F53AF" w:rsidP="007F53AF">
      <w:pPr>
        <w:ind w:firstLine="709"/>
        <w:jc w:val="center"/>
        <w:rPr>
          <w:rFonts w:eastAsia="Calibri"/>
          <w:color w:val="000000"/>
          <w:sz w:val="16"/>
          <w:szCs w:val="16"/>
          <w:lang w:eastAsia="en-US"/>
        </w:rPr>
      </w:pPr>
    </w:p>
    <w:p w:rsidR="007F53AF" w:rsidRPr="00F4612B" w:rsidRDefault="007F53AF" w:rsidP="007F53AF">
      <w:pPr>
        <w:ind w:firstLine="709"/>
        <w:jc w:val="center"/>
        <w:rPr>
          <w:rFonts w:eastAsia="Calibri"/>
          <w:color w:val="FF0000"/>
          <w:sz w:val="16"/>
          <w:szCs w:val="16"/>
          <w:lang w:eastAsia="en-US"/>
        </w:rPr>
      </w:pPr>
    </w:p>
    <w:p w:rsidR="007F53AF" w:rsidRPr="00F4612B" w:rsidRDefault="007F53AF" w:rsidP="007F53AF">
      <w:pPr>
        <w:ind w:firstLine="709"/>
        <w:jc w:val="center"/>
        <w:rPr>
          <w:rFonts w:eastAsia="Calibri"/>
          <w:color w:val="FF0000"/>
          <w:sz w:val="16"/>
          <w:szCs w:val="16"/>
          <w:lang w:eastAsia="en-US"/>
        </w:rPr>
      </w:pPr>
    </w:p>
    <w:p w:rsidR="007F53AF" w:rsidRPr="00F4612B" w:rsidRDefault="007F53AF" w:rsidP="007F53AF">
      <w:pPr>
        <w:ind w:firstLine="709"/>
        <w:jc w:val="center"/>
        <w:rPr>
          <w:rFonts w:eastAsia="Calibri"/>
          <w:color w:val="FF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ind w:firstLine="8505"/>
        <w:rPr>
          <w:rFonts w:eastAsia="Calibri"/>
          <w:color w:val="000000"/>
          <w:sz w:val="16"/>
          <w:szCs w:val="16"/>
          <w:lang w:eastAsia="en-US"/>
        </w:rPr>
      </w:pPr>
    </w:p>
    <w:p w:rsidR="007F53AF" w:rsidRPr="00F4612B" w:rsidRDefault="007F53AF" w:rsidP="007F53AF">
      <w:pPr>
        <w:rPr>
          <w:rFonts w:eastAsia="Calibri"/>
          <w:color w:val="000000"/>
          <w:sz w:val="16"/>
          <w:szCs w:val="16"/>
          <w:lang w:eastAsia="en-US"/>
        </w:rPr>
      </w:pPr>
      <w:r w:rsidRPr="00F4612B">
        <w:rPr>
          <w:rFonts w:eastAsia="Calibri"/>
          <w:color w:val="000000"/>
          <w:sz w:val="16"/>
          <w:szCs w:val="16"/>
          <w:lang w:eastAsia="en-US"/>
        </w:rPr>
        <w:t xml:space="preserve">                                                                                                                                        </w:t>
      </w:r>
    </w:p>
    <w:p w:rsidR="007F53AF" w:rsidRPr="00F4612B" w:rsidRDefault="007F53AF" w:rsidP="007F53AF">
      <w:pPr>
        <w:rPr>
          <w:rFonts w:eastAsia="Calibri"/>
          <w:color w:val="000000"/>
          <w:sz w:val="16"/>
          <w:szCs w:val="16"/>
          <w:lang w:eastAsia="en-US"/>
        </w:rPr>
      </w:pPr>
    </w:p>
    <w:p w:rsidR="007F53AF" w:rsidRPr="00F4612B" w:rsidRDefault="007F53AF" w:rsidP="007F53AF">
      <w:pPr>
        <w:rPr>
          <w:rFonts w:eastAsia="Calibri"/>
          <w:color w:val="000000"/>
          <w:sz w:val="16"/>
          <w:szCs w:val="16"/>
          <w:lang w:eastAsia="en-US"/>
        </w:rPr>
      </w:pPr>
    </w:p>
    <w:p w:rsidR="007F53AF" w:rsidRPr="00F4612B" w:rsidRDefault="007F53AF" w:rsidP="007F53AF">
      <w:pPr>
        <w:rPr>
          <w:rFonts w:eastAsia="Calibri"/>
          <w:color w:val="000000"/>
          <w:sz w:val="16"/>
          <w:szCs w:val="16"/>
          <w:lang w:eastAsia="en-US"/>
        </w:rPr>
      </w:pPr>
    </w:p>
    <w:p w:rsidR="007F53AF" w:rsidRPr="00F4612B" w:rsidRDefault="007F53AF" w:rsidP="007F53AF">
      <w:pPr>
        <w:rPr>
          <w:rFonts w:eastAsia="Calibri"/>
          <w:color w:val="000000"/>
          <w:sz w:val="16"/>
          <w:szCs w:val="16"/>
          <w:lang w:eastAsia="en-US"/>
        </w:rPr>
      </w:pPr>
      <w:r w:rsidRPr="00F4612B">
        <w:rPr>
          <w:rFonts w:eastAsia="Calibri"/>
          <w:color w:val="000000"/>
          <w:sz w:val="16"/>
          <w:szCs w:val="16"/>
          <w:lang w:eastAsia="en-US"/>
        </w:rPr>
        <w:t xml:space="preserve">                                                                                                               Приложение                          </w:t>
      </w:r>
    </w:p>
    <w:p w:rsidR="007F53AF" w:rsidRPr="00F4612B" w:rsidRDefault="007F53AF" w:rsidP="007F53AF">
      <w:pPr>
        <w:rPr>
          <w:rFonts w:eastAsia="Calibri"/>
          <w:color w:val="000000"/>
          <w:sz w:val="16"/>
          <w:szCs w:val="16"/>
          <w:lang w:eastAsia="en-US"/>
        </w:rPr>
      </w:pPr>
      <w:r w:rsidRPr="00F4612B">
        <w:rPr>
          <w:rFonts w:eastAsia="Calibri"/>
          <w:color w:val="000000"/>
          <w:sz w:val="16"/>
          <w:szCs w:val="16"/>
          <w:lang w:eastAsia="en-US"/>
        </w:rPr>
        <w:t xml:space="preserve">                                                                                                             к Положению о кадровом резерве</w:t>
      </w:r>
    </w:p>
    <w:p w:rsidR="007F53AF" w:rsidRPr="00F4612B" w:rsidRDefault="007F53AF" w:rsidP="007F53AF">
      <w:pPr>
        <w:rPr>
          <w:rFonts w:eastAsia="Calibri"/>
          <w:color w:val="000000"/>
          <w:sz w:val="16"/>
          <w:szCs w:val="16"/>
          <w:lang w:eastAsia="en-US"/>
        </w:rPr>
      </w:pPr>
      <w:r w:rsidRPr="00F4612B">
        <w:rPr>
          <w:rFonts w:eastAsia="Calibri"/>
          <w:color w:val="000000"/>
          <w:sz w:val="16"/>
          <w:szCs w:val="16"/>
          <w:lang w:eastAsia="en-US"/>
        </w:rPr>
        <w:t xml:space="preserve">                                                                                                            для замещения вакантных должностей </w:t>
      </w:r>
    </w:p>
    <w:p w:rsidR="007F53AF" w:rsidRPr="00F4612B" w:rsidRDefault="007F53AF" w:rsidP="007F53AF">
      <w:pPr>
        <w:rPr>
          <w:rFonts w:eastAsia="Calibri"/>
          <w:color w:val="000000"/>
          <w:sz w:val="16"/>
          <w:szCs w:val="16"/>
          <w:lang w:eastAsia="en-US"/>
        </w:rPr>
      </w:pPr>
      <w:r w:rsidRPr="00F4612B">
        <w:rPr>
          <w:rFonts w:eastAsia="Calibri"/>
          <w:color w:val="000000"/>
          <w:sz w:val="16"/>
          <w:szCs w:val="16"/>
          <w:lang w:eastAsia="en-US"/>
        </w:rPr>
        <w:t xml:space="preserve">                                                                                                            муниципальной службы</w:t>
      </w:r>
    </w:p>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 xml:space="preserve">                                                             Нагорно-Ивановского </w:t>
      </w:r>
    </w:p>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 xml:space="preserve">                                                               сельского    поселения</w:t>
      </w:r>
    </w:p>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lastRenderedPageBreak/>
        <w:t xml:space="preserve">                                                   27.02. 2024   №14</w:t>
      </w:r>
    </w:p>
    <w:p w:rsidR="007F53AF" w:rsidRPr="00F4612B" w:rsidRDefault="007F53AF" w:rsidP="007F53AF">
      <w:pPr>
        <w:jc w:val="center"/>
        <w:rPr>
          <w:rFonts w:eastAsia="Calibri"/>
          <w:color w:val="000000"/>
          <w:sz w:val="16"/>
          <w:szCs w:val="16"/>
          <w:lang w:eastAsia="en-US"/>
        </w:rPr>
      </w:pPr>
    </w:p>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 xml:space="preserve">Список кадрового резерва для замещения вакантных должностей муниципальной службы </w:t>
      </w:r>
    </w:p>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муниципального образования «</w:t>
      </w:r>
      <w:r w:rsidRPr="00F4612B">
        <w:rPr>
          <w:bCs/>
          <w:sz w:val="16"/>
          <w:szCs w:val="16"/>
        </w:rPr>
        <w:t xml:space="preserve">Нагорно-Ивановское </w:t>
      </w:r>
      <w:r w:rsidRPr="00F4612B">
        <w:rPr>
          <w:rFonts w:eastAsia="Calibri"/>
          <w:color w:val="000000"/>
          <w:sz w:val="16"/>
          <w:szCs w:val="16"/>
          <w:lang w:eastAsia="en-US"/>
        </w:rPr>
        <w:t>сельское поселение»</w:t>
      </w:r>
    </w:p>
    <w:p w:rsidR="007F53AF" w:rsidRPr="00F4612B" w:rsidRDefault="007F53AF" w:rsidP="007F53AF">
      <w:pPr>
        <w:jc w:val="center"/>
        <w:rPr>
          <w:rFonts w:eastAsia="Calibri"/>
          <w:b/>
          <w:color w:val="000000"/>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
        <w:gridCol w:w="710"/>
        <w:gridCol w:w="713"/>
        <w:gridCol w:w="904"/>
        <w:gridCol w:w="1018"/>
        <w:gridCol w:w="823"/>
        <w:gridCol w:w="831"/>
        <w:gridCol w:w="785"/>
        <w:gridCol w:w="847"/>
      </w:tblGrid>
      <w:tr w:rsidR="007F53AF" w:rsidRPr="00F4612B" w:rsidTr="007F53AF">
        <w:tc>
          <w:tcPr>
            <w:tcW w:w="828"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 xml:space="preserve">№ </w:t>
            </w:r>
            <w:proofErr w:type="spellStart"/>
            <w:proofErr w:type="gramStart"/>
            <w:r w:rsidRPr="00F4612B">
              <w:rPr>
                <w:rFonts w:eastAsia="Calibri"/>
                <w:color w:val="000000"/>
                <w:sz w:val="16"/>
                <w:szCs w:val="16"/>
                <w:lang w:eastAsia="en-US"/>
              </w:rPr>
              <w:t>п</w:t>
            </w:r>
            <w:proofErr w:type="spellEnd"/>
            <w:proofErr w:type="gramEnd"/>
            <w:r w:rsidRPr="00F4612B">
              <w:rPr>
                <w:rFonts w:eastAsia="Calibri"/>
                <w:color w:val="000000"/>
                <w:sz w:val="16"/>
                <w:szCs w:val="16"/>
                <w:lang w:eastAsia="en-US"/>
              </w:rPr>
              <w:t>/</w:t>
            </w:r>
            <w:proofErr w:type="spellStart"/>
            <w:r w:rsidRPr="00F4612B">
              <w:rPr>
                <w:rFonts w:eastAsia="Calibri"/>
                <w:color w:val="000000"/>
                <w:sz w:val="16"/>
                <w:szCs w:val="16"/>
                <w:lang w:eastAsia="en-US"/>
              </w:rPr>
              <w:t>п</w:t>
            </w:r>
            <w:proofErr w:type="spellEnd"/>
          </w:p>
        </w:tc>
        <w:tc>
          <w:tcPr>
            <w:tcW w:w="2520"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Фамилия, имя, отчество</w:t>
            </w:r>
          </w:p>
        </w:tc>
        <w:tc>
          <w:tcPr>
            <w:tcW w:w="1958"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Дата, месяц, год рождения</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Образование: что и когда окончил, серия и № диплома</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Специальность, квалификация</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Стаж работы (общий, в занимаемой должности)</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Занимаемая должность (дата назначения)</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Ученая степень, поощрения</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Примечание</w:t>
            </w:r>
          </w:p>
        </w:tc>
      </w:tr>
      <w:tr w:rsidR="007F53AF" w:rsidRPr="00F4612B" w:rsidTr="007F53AF">
        <w:tc>
          <w:tcPr>
            <w:tcW w:w="828"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1</w:t>
            </w:r>
          </w:p>
        </w:tc>
        <w:tc>
          <w:tcPr>
            <w:tcW w:w="2520"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2</w:t>
            </w:r>
          </w:p>
        </w:tc>
        <w:tc>
          <w:tcPr>
            <w:tcW w:w="1958"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3</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4</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5</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6</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7</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8</w:t>
            </w:r>
          </w:p>
        </w:tc>
        <w:tc>
          <w:tcPr>
            <w:tcW w:w="1769" w:type="dxa"/>
            <w:vAlign w:val="center"/>
          </w:tcPr>
          <w:p w:rsidR="007F53AF" w:rsidRPr="00F4612B" w:rsidRDefault="007F53AF" w:rsidP="007F53AF">
            <w:pPr>
              <w:jc w:val="center"/>
              <w:rPr>
                <w:rFonts w:eastAsia="Calibri"/>
                <w:color w:val="000000"/>
                <w:sz w:val="16"/>
                <w:szCs w:val="16"/>
                <w:lang w:eastAsia="en-US"/>
              </w:rPr>
            </w:pPr>
            <w:r w:rsidRPr="00F4612B">
              <w:rPr>
                <w:rFonts w:eastAsia="Calibri"/>
                <w:color w:val="000000"/>
                <w:sz w:val="16"/>
                <w:szCs w:val="16"/>
                <w:lang w:eastAsia="en-US"/>
              </w:rPr>
              <w:t>9</w:t>
            </w:r>
          </w:p>
        </w:tc>
      </w:tr>
      <w:tr w:rsidR="007F53AF" w:rsidRPr="00F4612B" w:rsidTr="007F53AF">
        <w:tc>
          <w:tcPr>
            <w:tcW w:w="828" w:type="dxa"/>
            <w:vAlign w:val="center"/>
          </w:tcPr>
          <w:p w:rsidR="007F53AF" w:rsidRPr="00F4612B" w:rsidRDefault="007F53AF" w:rsidP="007F53AF">
            <w:pPr>
              <w:jc w:val="center"/>
              <w:rPr>
                <w:rFonts w:eastAsia="Calibri"/>
                <w:b/>
                <w:color w:val="000000"/>
                <w:sz w:val="16"/>
                <w:szCs w:val="16"/>
                <w:lang w:eastAsia="en-US"/>
              </w:rPr>
            </w:pPr>
          </w:p>
        </w:tc>
        <w:tc>
          <w:tcPr>
            <w:tcW w:w="2520" w:type="dxa"/>
            <w:vAlign w:val="center"/>
          </w:tcPr>
          <w:p w:rsidR="007F53AF" w:rsidRPr="00F4612B" w:rsidRDefault="007F53AF" w:rsidP="007F53AF">
            <w:pPr>
              <w:jc w:val="center"/>
              <w:rPr>
                <w:rFonts w:eastAsia="Calibri"/>
                <w:b/>
                <w:color w:val="000000"/>
                <w:sz w:val="16"/>
                <w:szCs w:val="16"/>
                <w:lang w:eastAsia="en-US"/>
              </w:rPr>
            </w:pPr>
          </w:p>
        </w:tc>
        <w:tc>
          <w:tcPr>
            <w:tcW w:w="1958"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r>
      <w:tr w:rsidR="007F53AF" w:rsidRPr="00F4612B" w:rsidTr="007F53AF">
        <w:tc>
          <w:tcPr>
            <w:tcW w:w="828" w:type="dxa"/>
            <w:vAlign w:val="center"/>
          </w:tcPr>
          <w:p w:rsidR="007F53AF" w:rsidRPr="00F4612B" w:rsidRDefault="007F53AF" w:rsidP="007F53AF">
            <w:pPr>
              <w:jc w:val="center"/>
              <w:rPr>
                <w:rFonts w:eastAsia="Calibri"/>
                <w:b/>
                <w:color w:val="000000"/>
                <w:sz w:val="16"/>
                <w:szCs w:val="16"/>
                <w:lang w:eastAsia="en-US"/>
              </w:rPr>
            </w:pPr>
          </w:p>
        </w:tc>
        <w:tc>
          <w:tcPr>
            <w:tcW w:w="2520" w:type="dxa"/>
            <w:vAlign w:val="center"/>
          </w:tcPr>
          <w:p w:rsidR="007F53AF" w:rsidRPr="00F4612B" w:rsidRDefault="007F53AF" w:rsidP="007F53AF">
            <w:pPr>
              <w:jc w:val="center"/>
              <w:rPr>
                <w:rFonts w:eastAsia="Calibri"/>
                <w:b/>
                <w:color w:val="000000"/>
                <w:sz w:val="16"/>
                <w:szCs w:val="16"/>
                <w:lang w:eastAsia="en-US"/>
              </w:rPr>
            </w:pPr>
          </w:p>
        </w:tc>
        <w:tc>
          <w:tcPr>
            <w:tcW w:w="1958"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r>
      <w:tr w:rsidR="007F53AF" w:rsidRPr="00F4612B" w:rsidTr="007F53AF">
        <w:tc>
          <w:tcPr>
            <w:tcW w:w="828" w:type="dxa"/>
            <w:vAlign w:val="center"/>
          </w:tcPr>
          <w:p w:rsidR="007F53AF" w:rsidRPr="00F4612B" w:rsidRDefault="007F53AF" w:rsidP="007F53AF">
            <w:pPr>
              <w:jc w:val="center"/>
              <w:rPr>
                <w:rFonts w:eastAsia="Calibri"/>
                <w:b/>
                <w:color w:val="000000"/>
                <w:sz w:val="16"/>
                <w:szCs w:val="16"/>
                <w:lang w:eastAsia="en-US"/>
              </w:rPr>
            </w:pPr>
          </w:p>
        </w:tc>
        <w:tc>
          <w:tcPr>
            <w:tcW w:w="2520" w:type="dxa"/>
            <w:vAlign w:val="center"/>
          </w:tcPr>
          <w:p w:rsidR="007F53AF" w:rsidRPr="00F4612B" w:rsidRDefault="007F53AF" w:rsidP="007F53AF">
            <w:pPr>
              <w:jc w:val="center"/>
              <w:rPr>
                <w:rFonts w:eastAsia="Calibri"/>
                <w:b/>
                <w:color w:val="000000"/>
                <w:sz w:val="16"/>
                <w:szCs w:val="16"/>
                <w:lang w:eastAsia="en-US"/>
              </w:rPr>
            </w:pPr>
          </w:p>
        </w:tc>
        <w:tc>
          <w:tcPr>
            <w:tcW w:w="1958"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c>
          <w:tcPr>
            <w:tcW w:w="1769" w:type="dxa"/>
            <w:vAlign w:val="center"/>
          </w:tcPr>
          <w:p w:rsidR="007F53AF" w:rsidRPr="00F4612B" w:rsidRDefault="007F53AF" w:rsidP="007F53AF">
            <w:pPr>
              <w:jc w:val="center"/>
              <w:rPr>
                <w:rFonts w:eastAsia="Calibri"/>
                <w:b/>
                <w:color w:val="000000"/>
                <w:sz w:val="16"/>
                <w:szCs w:val="16"/>
                <w:lang w:eastAsia="en-US"/>
              </w:rPr>
            </w:pPr>
          </w:p>
        </w:tc>
      </w:tr>
    </w:tbl>
    <w:p w:rsidR="007F53AF" w:rsidRPr="00F4612B" w:rsidRDefault="007F53AF" w:rsidP="007F53AF">
      <w:pPr>
        <w:jc w:val="center"/>
        <w:rPr>
          <w:rFonts w:eastAsia="Calibri"/>
          <w:sz w:val="16"/>
          <w:szCs w:val="16"/>
          <w:lang w:eastAsia="en-US"/>
        </w:rPr>
      </w:pPr>
    </w:p>
    <w:p w:rsidR="007F53AF" w:rsidRPr="00F4612B" w:rsidRDefault="007F53AF" w:rsidP="007F53AF">
      <w:pPr>
        <w:pStyle w:val="ConsPlusNormal"/>
        <w:widowControl/>
        <w:ind w:firstLine="540"/>
        <w:jc w:val="both"/>
        <w:rPr>
          <w:rFonts w:ascii="Times New Roman" w:hAnsi="Times New Roman" w:cs="Times New Roman"/>
          <w:b/>
          <w:sz w:val="16"/>
          <w:szCs w:val="16"/>
        </w:rPr>
      </w:pPr>
    </w:p>
    <w:p w:rsidR="007F53AF" w:rsidRPr="001E75A0" w:rsidRDefault="007F53AF" w:rsidP="007F53AF">
      <w:pPr>
        <w:ind w:left="10" w:right="70" w:hanging="10"/>
        <w:jc w:val="center"/>
        <w:rPr>
          <w:sz w:val="16"/>
          <w:szCs w:val="16"/>
        </w:rPr>
      </w:pPr>
      <w:r w:rsidRPr="001E75A0">
        <w:rPr>
          <w:sz w:val="16"/>
          <w:szCs w:val="16"/>
        </w:rPr>
        <w:t xml:space="preserve">АДМИНИСТРАЦИЯ </w:t>
      </w:r>
    </w:p>
    <w:p w:rsidR="007F53AF" w:rsidRPr="001E75A0" w:rsidRDefault="007F53AF" w:rsidP="007F53AF">
      <w:pPr>
        <w:ind w:left="10" w:right="70" w:hanging="10"/>
        <w:jc w:val="center"/>
        <w:rPr>
          <w:sz w:val="16"/>
          <w:szCs w:val="16"/>
        </w:rPr>
      </w:pPr>
      <w:r w:rsidRPr="001E75A0">
        <w:rPr>
          <w:sz w:val="16"/>
          <w:szCs w:val="16"/>
        </w:rPr>
        <w:t xml:space="preserve">НАГОРНО-ИВАНОВСКОГО СЕЛЬСКОГО ПОСЕЛЕНИЯ  </w:t>
      </w:r>
    </w:p>
    <w:p w:rsidR="007F53AF" w:rsidRPr="001E75A0" w:rsidRDefault="007F53AF" w:rsidP="007F53AF">
      <w:pPr>
        <w:ind w:left="10" w:right="517" w:hanging="10"/>
        <w:jc w:val="center"/>
        <w:rPr>
          <w:sz w:val="16"/>
          <w:szCs w:val="16"/>
        </w:rPr>
      </w:pPr>
      <w:r w:rsidRPr="001E75A0">
        <w:rPr>
          <w:sz w:val="16"/>
          <w:szCs w:val="16"/>
        </w:rPr>
        <w:t xml:space="preserve">  ТАРСКОГО  МУНИЦИПАЛЬНОГО РАЙОНА  </w:t>
      </w:r>
    </w:p>
    <w:p w:rsidR="007F53AF" w:rsidRPr="001E75A0" w:rsidRDefault="007F53AF" w:rsidP="007F53AF">
      <w:pPr>
        <w:ind w:left="10" w:right="70" w:hanging="10"/>
        <w:jc w:val="center"/>
        <w:rPr>
          <w:sz w:val="16"/>
          <w:szCs w:val="16"/>
        </w:rPr>
      </w:pPr>
      <w:r w:rsidRPr="001E75A0">
        <w:rPr>
          <w:sz w:val="16"/>
          <w:szCs w:val="16"/>
        </w:rPr>
        <w:t xml:space="preserve">  ОМСКОЙ ОБЛАСТИ </w:t>
      </w:r>
    </w:p>
    <w:p w:rsidR="007F53AF" w:rsidRPr="001E75A0" w:rsidRDefault="007F53AF" w:rsidP="007F53AF">
      <w:pPr>
        <w:rPr>
          <w:sz w:val="16"/>
          <w:szCs w:val="16"/>
        </w:rPr>
      </w:pPr>
      <w:r w:rsidRPr="001E75A0">
        <w:rPr>
          <w:sz w:val="16"/>
          <w:szCs w:val="16"/>
        </w:rPr>
        <w:t xml:space="preserve"> </w:t>
      </w:r>
    </w:p>
    <w:p w:rsidR="007F53AF" w:rsidRPr="001E75A0" w:rsidRDefault="002164A3" w:rsidP="007F53AF">
      <w:pPr>
        <w:pStyle w:val="1"/>
        <w:rPr>
          <w:sz w:val="16"/>
          <w:szCs w:val="16"/>
        </w:rPr>
      </w:pPr>
      <w:r>
        <w:rPr>
          <w:sz w:val="16"/>
          <w:szCs w:val="16"/>
        </w:rPr>
        <w:t xml:space="preserve">                                                                    </w:t>
      </w:r>
      <w:r w:rsidR="007F53AF" w:rsidRPr="001E75A0">
        <w:rPr>
          <w:sz w:val="16"/>
          <w:szCs w:val="16"/>
        </w:rPr>
        <w:t xml:space="preserve">ПОСТАНОВЛЕНИЕ </w:t>
      </w:r>
    </w:p>
    <w:p w:rsidR="007F53AF" w:rsidRPr="001E75A0" w:rsidRDefault="007F53AF" w:rsidP="007F53AF">
      <w:pPr>
        <w:spacing w:after="6"/>
        <w:rPr>
          <w:sz w:val="16"/>
          <w:szCs w:val="16"/>
        </w:rPr>
      </w:pPr>
      <w:r w:rsidRPr="001E75A0">
        <w:rPr>
          <w:sz w:val="16"/>
          <w:szCs w:val="16"/>
        </w:rPr>
        <w:t xml:space="preserve"> </w:t>
      </w:r>
    </w:p>
    <w:p w:rsidR="007F53AF" w:rsidRPr="001E75A0" w:rsidRDefault="007F53AF" w:rsidP="007F53AF">
      <w:pPr>
        <w:tabs>
          <w:tab w:val="center" w:pos="3540"/>
          <w:tab w:val="center" w:pos="6523"/>
        </w:tabs>
        <w:spacing w:after="1"/>
        <w:ind w:left="-15"/>
        <w:rPr>
          <w:sz w:val="16"/>
          <w:szCs w:val="16"/>
        </w:rPr>
      </w:pPr>
      <w:r w:rsidRPr="001E75A0">
        <w:rPr>
          <w:sz w:val="16"/>
          <w:szCs w:val="16"/>
        </w:rPr>
        <w:t xml:space="preserve">От 27.02.2024 года                                                                                                 № 15  </w:t>
      </w:r>
      <w:r w:rsidRPr="001E75A0">
        <w:rPr>
          <w:sz w:val="16"/>
          <w:szCs w:val="16"/>
        </w:rPr>
        <w:tab/>
        <w:t xml:space="preserve"> </w:t>
      </w:r>
      <w:r w:rsidRPr="001E75A0">
        <w:rPr>
          <w:sz w:val="16"/>
          <w:szCs w:val="16"/>
        </w:rPr>
        <w:tab/>
        <w:t xml:space="preserve">                                        </w:t>
      </w:r>
    </w:p>
    <w:p w:rsidR="007F53AF" w:rsidRPr="001E75A0" w:rsidRDefault="007F53AF" w:rsidP="007F53AF">
      <w:pPr>
        <w:rPr>
          <w:b/>
          <w:sz w:val="16"/>
          <w:szCs w:val="16"/>
        </w:rPr>
      </w:pPr>
      <w:r w:rsidRPr="001E75A0">
        <w:rPr>
          <w:b/>
          <w:sz w:val="16"/>
          <w:szCs w:val="16"/>
        </w:rPr>
        <w:t xml:space="preserve"> </w:t>
      </w:r>
    </w:p>
    <w:p w:rsidR="007F53AF" w:rsidRPr="001E75A0" w:rsidRDefault="007F53AF" w:rsidP="007F53AF">
      <w:pPr>
        <w:rPr>
          <w:b/>
          <w:sz w:val="16"/>
          <w:szCs w:val="16"/>
        </w:rPr>
      </w:pPr>
      <w:r w:rsidRPr="001E75A0">
        <w:rPr>
          <w:b/>
          <w:sz w:val="16"/>
          <w:szCs w:val="16"/>
        </w:rPr>
        <w:t xml:space="preserve">                                                      </w:t>
      </w:r>
      <w:r w:rsidR="002164A3">
        <w:rPr>
          <w:b/>
          <w:sz w:val="16"/>
          <w:szCs w:val="16"/>
        </w:rPr>
        <w:t xml:space="preserve">                             </w:t>
      </w:r>
      <w:r w:rsidRPr="001E75A0">
        <w:rPr>
          <w:b/>
          <w:sz w:val="16"/>
          <w:szCs w:val="16"/>
        </w:rPr>
        <w:t xml:space="preserve">    с. Нагорное</w:t>
      </w:r>
    </w:p>
    <w:p w:rsidR="007F53AF" w:rsidRPr="001E75A0" w:rsidRDefault="007F53AF" w:rsidP="007F53AF">
      <w:pPr>
        <w:rPr>
          <w:sz w:val="16"/>
          <w:szCs w:val="16"/>
        </w:rPr>
      </w:pPr>
    </w:p>
    <w:p w:rsidR="007F53AF" w:rsidRPr="001E75A0" w:rsidRDefault="007F53AF" w:rsidP="007F53AF">
      <w:pPr>
        <w:spacing w:line="247" w:lineRule="auto"/>
        <w:ind w:left="827" w:right="55" w:hanging="10"/>
        <w:jc w:val="center"/>
        <w:rPr>
          <w:sz w:val="16"/>
          <w:szCs w:val="16"/>
        </w:rPr>
      </w:pPr>
      <w:r w:rsidRPr="001E75A0">
        <w:rPr>
          <w:sz w:val="16"/>
          <w:szCs w:val="16"/>
        </w:rPr>
        <w:t>О внесении изменений в постановление администрации Нагорно-Ивановского поселения  Тарского</w:t>
      </w:r>
      <w:r w:rsidRPr="001E75A0">
        <w:rPr>
          <w:sz w:val="16"/>
          <w:szCs w:val="16"/>
        </w:rPr>
        <w:tab/>
        <w:t xml:space="preserve">муниципального </w:t>
      </w:r>
      <w:r w:rsidRPr="001E75A0">
        <w:rPr>
          <w:sz w:val="16"/>
          <w:szCs w:val="16"/>
        </w:rPr>
        <w:tab/>
        <w:t xml:space="preserve">района </w:t>
      </w:r>
      <w:r w:rsidRPr="001E75A0">
        <w:rPr>
          <w:sz w:val="16"/>
          <w:szCs w:val="16"/>
        </w:rPr>
        <w:tab/>
        <w:t xml:space="preserve">Омской </w:t>
      </w:r>
      <w:r w:rsidRPr="001E75A0">
        <w:rPr>
          <w:sz w:val="16"/>
          <w:szCs w:val="16"/>
        </w:rPr>
        <w:tab/>
        <w:t xml:space="preserve">области </w:t>
      </w:r>
      <w:r w:rsidRPr="001E75A0">
        <w:rPr>
          <w:sz w:val="16"/>
          <w:szCs w:val="16"/>
        </w:rPr>
        <w:tab/>
        <w:t>от 23.11.2020 № 101 «Об административном регламенте предоставления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Нагорно-Ивановского сельского поселения»</w:t>
      </w:r>
    </w:p>
    <w:p w:rsidR="007F53AF" w:rsidRPr="001E75A0" w:rsidRDefault="007F53AF" w:rsidP="007F53AF">
      <w:pPr>
        <w:ind w:left="709"/>
        <w:rPr>
          <w:sz w:val="16"/>
          <w:szCs w:val="16"/>
        </w:rPr>
      </w:pPr>
      <w:r w:rsidRPr="001E75A0">
        <w:rPr>
          <w:b/>
          <w:sz w:val="16"/>
          <w:szCs w:val="16"/>
        </w:rPr>
        <w:t xml:space="preserve"> </w:t>
      </w:r>
    </w:p>
    <w:p w:rsidR="007F53AF" w:rsidRPr="001E75A0" w:rsidRDefault="007F53AF" w:rsidP="007F53AF">
      <w:pPr>
        <w:ind w:left="704"/>
        <w:jc w:val="center"/>
        <w:rPr>
          <w:sz w:val="16"/>
          <w:szCs w:val="16"/>
        </w:rPr>
      </w:pPr>
      <w:r w:rsidRPr="001E75A0">
        <w:rPr>
          <w:b/>
          <w:sz w:val="16"/>
          <w:szCs w:val="16"/>
        </w:rPr>
        <w:t xml:space="preserve"> </w:t>
      </w:r>
    </w:p>
    <w:p w:rsidR="007F53AF" w:rsidRPr="001E75A0" w:rsidRDefault="007F53AF" w:rsidP="007F53AF">
      <w:pPr>
        <w:ind w:left="689"/>
        <w:rPr>
          <w:sz w:val="16"/>
          <w:szCs w:val="16"/>
        </w:rPr>
      </w:pPr>
      <w:r w:rsidRPr="001E75A0">
        <w:rPr>
          <w:sz w:val="16"/>
          <w:szCs w:val="16"/>
        </w:rPr>
        <w:t xml:space="preserve"> </w:t>
      </w:r>
    </w:p>
    <w:p w:rsidR="007F53AF" w:rsidRPr="001E75A0" w:rsidRDefault="007F53AF" w:rsidP="007F53AF">
      <w:pPr>
        <w:spacing w:line="247" w:lineRule="auto"/>
        <w:ind w:left="-15" w:right="55" w:firstLine="689"/>
        <w:jc w:val="both"/>
        <w:rPr>
          <w:sz w:val="16"/>
          <w:szCs w:val="16"/>
        </w:rPr>
      </w:pPr>
      <w:r w:rsidRPr="001E75A0">
        <w:rPr>
          <w:sz w:val="16"/>
          <w:szCs w:val="16"/>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Администрация Нагорно-Ивановского сельского поселения </w:t>
      </w:r>
    </w:p>
    <w:p w:rsidR="007F53AF" w:rsidRPr="001E75A0" w:rsidRDefault="007F53AF" w:rsidP="007F53AF">
      <w:pPr>
        <w:ind w:left="704"/>
        <w:jc w:val="center"/>
        <w:rPr>
          <w:sz w:val="16"/>
          <w:szCs w:val="16"/>
        </w:rPr>
      </w:pPr>
      <w:r w:rsidRPr="001E75A0">
        <w:rPr>
          <w:b/>
          <w:sz w:val="16"/>
          <w:szCs w:val="16"/>
        </w:rPr>
        <w:t xml:space="preserve"> </w:t>
      </w:r>
    </w:p>
    <w:p w:rsidR="007F53AF" w:rsidRPr="001E75A0" w:rsidRDefault="007F53AF" w:rsidP="007F53AF">
      <w:pPr>
        <w:ind w:right="70"/>
        <w:jc w:val="center"/>
        <w:rPr>
          <w:sz w:val="16"/>
          <w:szCs w:val="16"/>
        </w:rPr>
      </w:pPr>
      <w:r w:rsidRPr="001E75A0">
        <w:rPr>
          <w:b/>
          <w:sz w:val="16"/>
          <w:szCs w:val="16"/>
        </w:rPr>
        <w:t xml:space="preserve">ПОСТАНОВЛЯЕТ: </w:t>
      </w:r>
    </w:p>
    <w:p w:rsidR="007F53AF" w:rsidRPr="001E75A0" w:rsidRDefault="007F53AF" w:rsidP="007F53AF">
      <w:pPr>
        <w:ind w:right="5"/>
        <w:jc w:val="center"/>
        <w:rPr>
          <w:sz w:val="16"/>
          <w:szCs w:val="16"/>
        </w:rPr>
      </w:pPr>
      <w:r w:rsidRPr="001E75A0">
        <w:rPr>
          <w:sz w:val="16"/>
          <w:szCs w:val="16"/>
        </w:rPr>
        <w:lastRenderedPageBreak/>
        <w:t xml:space="preserve"> </w:t>
      </w:r>
    </w:p>
    <w:p w:rsidR="007F53AF" w:rsidRPr="001E75A0" w:rsidRDefault="007F53AF" w:rsidP="007F53AF">
      <w:pPr>
        <w:numPr>
          <w:ilvl w:val="0"/>
          <w:numId w:val="42"/>
        </w:numPr>
        <w:spacing w:line="247" w:lineRule="auto"/>
        <w:ind w:right="55" w:firstLine="709"/>
        <w:jc w:val="both"/>
        <w:rPr>
          <w:sz w:val="16"/>
          <w:szCs w:val="16"/>
        </w:rPr>
      </w:pPr>
      <w:r w:rsidRPr="001E75A0">
        <w:rPr>
          <w:sz w:val="16"/>
          <w:szCs w:val="16"/>
        </w:rPr>
        <w:t xml:space="preserve">Подпункт 25 пункта 2 административного регламента предоставления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Нагорно-Ивановского сельского поселения», утвержденного постановлением администрации Нагорно-Ивановского сельского поселения </w:t>
      </w:r>
      <w:proofErr w:type="spellStart"/>
      <w:proofErr w:type="gramStart"/>
      <w:r w:rsidRPr="001E75A0">
        <w:rPr>
          <w:sz w:val="16"/>
          <w:szCs w:val="16"/>
        </w:rPr>
        <w:t>поселения</w:t>
      </w:r>
      <w:proofErr w:type="spellEnd"/>
      <w:proofErr w:type="gramEnd"/>
      <w:r w:rsidRPr="001E75A0">
        <w:rPr>
          <w:sz w:val="16"/>
          <w:szCs w:val="16"/>
        </w:rPr>
        <w:t xml:space="preserve"> Тарского муниципального района Омской области от 23.11.2020 № 101, изложить в следующей редакции: </w:t>
      </w:r>
    </w:p>
    <w:p w:rsidR="007F53AF" w:rsidRPr="001E75A0" w:rsidRDefault="007F53AF" w:rsidP="007F53AF">
      <w:pPr>
        <w:spacing w:line="247" w:lineRule="auto"/>
        <w:ind w:left="-15" w:right="55" w:firstLine="709"/>
        <w:jc w:val="both"/>
        <w:rPr>
          <w:sz w:val="16"/>
          <w:szCs w:val="16"/>
        </w:rPr>
      </w:pPr>
      <w:r w:rsidRPr="001E75A0">
        <w:rPr>
          <w:sz w:val="16"/>
          <w:szCs w:val="16"/>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roofErr w:type="gramStart"/>
      <w:r w:rsidRPr="001E75A0">
        <w:rPr>
          <w:sz w:val="16"/>
          <w:szCs w:val="16"/>
        </w:rPr>
        <w:t xml:space="preserve">.». </w:t>
      </w:r>
      <w:proofErr w:type="gramEnd"/>
    </w:p>
    <w:p w:rsidR="007F53AF" w:rsidRPr="001E75A0" w:rsidRDefault="007F53AF" w:rsidP="007F53AF">
      <w:pPr>
        <w:spacing w:line="247" w:lineRule="auto"/>
        <w:ind w:left="-15" w:right="55" w:firstLine="709"/>
        <w:jc w:val="both"/>
        <w:rPr>
          <w:sz w:val="16"/>
          <w:szCs w:val="16"/>
        </w:rPr>
      </w:pPr>
      <w:r w:rsidRPr="001E75A0">
        <w:rPr>
          <w:rStyle w:val="FontStyle25"/>
          <w:sz w:val="16"/>
          <w:szCs w:val="16"/>
        </w:rPr>
        <w:t>2.</w:t>
      </w:r>
      <w:r w:rsidRPr="001E75A0">
        <w:rPr>
          <w:sz w:val="16"/>
          <w:szCs w:val="16"/>
        </w:rPr>
        <w:t xml:space="preserve">Опубликовать настоящее постановление в информационном бюллетене «Официальный вестник </w:t>
      </w:r>
      <w:r w:rsidRPr="001E75A0">
        <w:rPr>
          <w:bCs/>
          <w:sz w:val="16"/>
          <w:szCs w:val="16"/>
        </w:rPr>
        <w:t xml:space="preserve">Нагорно-Ивановского </w:t>
      </w:r>
      <w:r w:rsidRPr="001E75A0">
        <w:rPr>
          <w:sz w:val="16"/>
          <w:szCs w:val="16"/>
        </w:rPr>
        <w:t xml:space="preserve">сельского поселения» и разместить на официальном сайте </w:t>
      </w:r>
      <w:r w:rsidRPr="001E75A0">
        <w:rPr>
          <w:bCs/>
          <w:sz w:val="16"/>
          <w:szCs w:val="16"/>
        </w:rPr>
        <w:t xml:space="preserve">Нагорно-Ивановского </w:t>
      </w:r>
      <w:r w:rsidRPr="001E75A0">
        <w:rPr>
          <w:sz w:val="16"/>
          <w:szCs w:val="16"/>
        </w:rPr>
        <w:t>сельского поселения Тарского муниципального района в информационно-коммуникационной сети «Интернет».</w:t>
      </w:r>
    </w:p>
    <w:p w:rsidR="007F53AF" w:rsidRPr="001E75A0" w:rsidRDefault="007F53AF" w:rsidP="007F53AF">
      <w:pPr>
        <w:spacing w:line="247" w:lineRule="auto"/>
        <w:ind w:right="55"/>
        <w:jc w:val="both"/>
        <w:rPr>
          <w:sz w:val="16"/>
          <w:szCs w:val="16"/>
        </w:rPr>
      </w:pPr>
      <w:r w:rsidRPr="001E75A0">
        <w:rPr>
          <w:sz w:val="16"/>
          <w:szCs w:val="16"/>
        </w:rPr>
        <w:t xml:space="preserve">       3.Контроль исполнения постановления оставляю за собой </w:t>
      </w:r>
    </w:p>
    <w:p w:rsidR="007F53AF" w:rsidRPr="001E75A0" w:rsidRDefault="007F53AF" w:rsidP="007F53AF">
      <w:pPr>
        <w:ind w:left="360"/>
        <w:rPr>
          <w:sz w:val="16"/>
          <w:szCs w:val="16"/>
        </w:rPr>
      </w:pPr>
      <w:r w:rsidRPr="001E75A0">
        <w:rPr>
          <w:sz w:val="16"/>
          <w:szCs w:val="16"/>
        </w:rPr>
        <w:t xml:space="preserve"> </w:t>
      </w:r>
    </w:p>
    <w:p w:rsidR="007F53AF" w:rsidRPr="001E75A0" w:rsidRDefault="007F53AF" w:rsidP="007F53AF">
      <w:pPr>
        <w:spacing w:after="1"/>
        <w:ind w:left="370" w:hanging="10"/>
        <w:rPr>
          <w:sz w:val="16"/>
          <w:szCs w:val="16"/>
        </w:rPr>
      </w:pPr>
      <w:r w:rsidRPr="001E75A0">
        <w:rPr>
          <w:sz w:val="16"/>
          <w:szCs w:val="16"/>
        </w:rPr>
        <w:t xml:space="preserve">Глава </w:t>
      </w:r>
      <w:proofErr w:type="gramStart"/>
      <w:r w:rsidRPr="001E75A0">
        <w:rPr>
          <w:sz w:val="16"/>
          <w:szCs w:val="16"/>
        </w:rPr>
        <w:t>Нагорно-Ивановского</w:t>
      </w:r>
      <w:proofErr w:type="gramEnd"/>
    </w:p>
    <w:p w:rsidR="007F53AF" w:rsidRPr="001E75A0" w:rsidRDefault="007F53AF" w:rsidP="007F53AF">
      <w:pPr>
        <w:spacing w:after="1"/>
        <w:ind w:left="370" w:hanging="10"/>
        <w:rPr>
          <w:sz w:val="16"/>
          <w:szCs w:val="16"/>
        </w:rPr>
      </w:pPr>
      <w:r w:rsidRPr="001E75A0">
        <w:rPr>
          <w:sz w:val="16"/>
          <w:szCs w:val="16"/>
        </w:rPr>
        <w:t xml:space="preserve">сельского поселения                                                                О.В. </w:t>
      </w:r>
      <w:proofErr w:type="spellStart"/>
      <w:r w:rsidRPr="001E75A0">
        <w:rPr>
          <w:sz w:val="16"/>
          <w:szCs w:val="16"/>
        </w:rPr>
        <w:t>Трипутина</w:t>
      </w:r>
      <w:proofErr w:type="spellEnd"/>
    </w:p>
    <w:p w:rsidR="007F53AF" w:rsidRPr="001E75A0" w:rsidRDefault="007F53AF" w:rsidP="007F53AF">
      <w:pPr>
        <w:rPr>
          <w:sz w:val="16"/>
          <w:szCs w:val="16"/>
        </w:rPr>
      </w:pPr>
    </w:p>
    <w:p w:rsidR="007F53AF" w:rsidRPr="00C61981" w:rsidRDefault="007F53AF" w:rsidP="007F53AF">
      <w:pPr>
        <w:pStyle w:val="a6"/>
        <w:tabs>
          <w:tab w:val="left" w:pos="6812"/>
          <w:tab w:val="left" w:leader="underscore" w:pos="8353"/>
        </w:tabs>
        <w:ind w:firstLine="709"/>
        <w:rPr>
          <w:sz w:val="16"/>
          <w:szCs w:val="16"/>
        </w:rPr>
      </w:pPr>
    </w:p>
    <w:p w:rsidR="007F53AF" w:rsidRPr="00EE32FE" w:rsidRDefault="007F53AF" w:rsidP="007F53AF">
      <w:pPr>
        <w:spacing w:line="259" w:lineRule="auto"/>
        <w:rPr>
          <w:sz w:val="16"/>
          <w:szCs w:val="16"/>
        </w:rPr>
      </w:pPr>
      <w:r w:rsidRPr="00EE32FE">
        <w:rPr>
          <w:sz w:val="16"/>
          <w:szCs w:val="16"/>
        </w:rPr>
        <w:t xml:space="preserve">      СОВЕТ НАГОРНО-ИВАНОВСКОГО СЕЛЬСКОГО ПОСЕЛЕНИЯ </w:t>
      </w:r>
    </w:p>
    <w:p w:rsidR="007F53AF" w:rsidRPr="00EE32FE" w:rsidRDefault="007F53AF" w:rsidP="007F53AF">
      <w:pPr>
        <w:pStyle w:val="a4"/>
        <w:rPr>
          <w:b w:val="0"/>
          <w:sz w:val="16"/>
          <w:szCs w:val="16"/>
        </w:rPr>
      </w:pPr>
      <w:r w:rsidRPr="00EE32FE">
        <w:rPr>
          <w:b w:val="0"/>
          <w:sz w:val="16"/>
          <w:szCs w:val="16"/>
        </w:rPr>
        <w:t>ТАРСКОГО МУНИЦИПАЛЬНОГО РАЙОНА ОМСКОЙ ОБЛАСТИ</w:t>
      </w:r>
    </w:p>
    <w:p w:rsidR="007F53AF" w:rsidRPr="00EE32FE" w:rsidRDefault="007F53AF" w:rsidP="007F53AF">
      <w:pPr>
        <w:jc w:val="center"/>
        <w:rPr>
          <w:b/>
          <w:sz w:val="16"/>
          <w:szCs w:val="16"/>
        </w:rPr>
      </w:pPr>
      <w:r w:rsidRPr="00EE32FE">
        <w:rPr>
          <w:b/>
          <w:sz w:val="16"/>
          <w:szCs w:val="16"/>
        </w:rPr>
        <w:tab/>
      </w:r>
      <w:r w:rsidRPr="00EE32FE">
        <w:rPr>
          <w:b/>
          <w:sz w:val="16"/>
          <w:szCs w:val="16"/>
        </w:rPr>
        <w:tab/>
      </w:r>
      <w:r w:rsidRPr="00EE32FE">
        <w:rPr>
          <w:b/>
          <w:sz w:val="16"/>
          <w:szCs w:val="16"/>
        </w:rPr>
        <w:tab/>
      </w:r>
      <w:r w:rsidRPr="00EE32FE">
        <w:rPr>
          <w:b/>
          <w:sz w:val="16"/>
          <w:szCs w:val="16"/>
        </w:rPr>
        <w:tab/>
      </w:r>
    </w:p>
    <w:p w:rsidR="007F53AF" w:rsidRPr="00EE32FE" w:rsidRDefault="007F53AF" w:rsidP="007F53AF">
      <w:pPr>
        <w:pStyle w:val="3"/>
        <w:rPr>
          <w:sz w:val="16"/>
          <w:szCs w:val="16"/>
        </w:rPr>
      </w:pPr>
      <w:r w:rsidRPr="00EE32FE">
        <w:rPr>
          <w:sz w:val="16"/>
          <w:szCs w:val="16"/>
        </w:rPr>
        <w:t xml:space="preserve">                                                                 РЕШЕНИЕ </w:t>
      </w:r>
    </w:p>
    <w:p w:rsidR="007F53AF" w:rsidRPr="00EE32FE" w:rsidRDefault="007F53AF" w:rsidP="007F53AF">
      <w:pPr>
        <w:shd w:val="clear" w:color="auto" w:fill="FFFFFF"/>
        <w:tabs>
          <w:tab w:val="left" w:pos="7478"/>
        </w:tabs>
        <w:rPr>
          <w:bCs/>
          <w:spacing w:val="-3"/>
          <w:sz w:val="16"/>
          <w:szCs w:val="16"/>
        </w:rPr>
      </w:pPr>
    </w:p>
    <w:p w:rsidR="007F53AF" w:rsidRPr="00EE32FE" w:rsidRDefault="007F53AF" w:rsidP="007F53AF">
      <w:pPr>
        <w:shd w:val="clear" w:color="auto" w:fill="FFFFFF"/>
        <w:tabs>
          <w:tab w:val="left" w:pos="7478"/>
        </w:tabs>
        <w:rPr>
          <w:sz w:val="16"/>
          <w:szCs w:val="16"/>
        </w:rPr>
      </w:pPr>
      <w:r w:rsidRPr="00EE32FE">
        <w:rPr>
          <w:bCs/>
          <w:spacing w:val="-3"/>
          <w:sz w:val="16"/>
          <w:szCs w:val="16"/>
        </w:rPr>
        <w:t>27.02. 2024 года                                                                               № 72/291</w:t>
      </w:r>
    </w:p>
    <w:p w:rsidR="007F53AF" w:rsidRPr="00EE32FE" w:rsidRDefault="007F53AF" w:rsidP="007F53AF">
      <w:pPr>
        <w:spacing w:line="259" w:lineRule="auto"/>
        <w:jc w:val="right"/>
        <w:rPr>
          <w:sz w:val="16"/>
          <w:szCs w:val="16"/>
        </w:rPr>
      </w:pPr>
      <w:r w:rsidRPr="00EE32FE">
        <w:rPr>
          <w:sz w:val="16"/>
          <w:szCs w:val="16"/>
        </w:rPr>
        <w:t xml:space="preserve"> </w:t>
      </w:r>
    </w:p>
    <w:p w:rsidR="007F53AF" w:rsidRPr="00EE32FE" w:rsidRDefault="007F53AF" w:rsidP="007F53AF">
      <w:pPr>
        <w:spacing w:line="259" w:lineRule="auto"/>
        <w:jc w:val="right"/>
        <w:rPr>
          <w:sz w:val="16"/>
          <w:szCs w:val="16"/>
        </w:rPr>
      </w:pPr>
      <w:r w:rsidRPr="00EE32FE">
        <w:rPr>
          <w:sz w:val="16"/>
          <w:szCs w:val="16"/>
        </w:rPr>
        <w:t xml:space="preserve"> </w:t>
      </w:r>
    </w:p>
    <w:p w:rsidR="007F53AF" w:rsidRPr="00EE32FE" w:rsidRDefault="007F53AF" w:rsidP="007F53AF">
      <w:pPr>
        <w:tabs>
          <w:tab w:val="left" w:pos="1080"/>
        </w:tabs>
        <w:jc w:val="center"/>
        <w:rPr>
          <w:sz w:val="16"/>
          <w:szCs w:val="16"/>
        </w:rPr>
      </w:pPr>
      <w:r w:rsidRPr="00EE32FE">
        <w:rPr>
          <w:sz w:val="16"/>
          <w:szCs w:val="16"/>
        </w:rPr>
        <w:t>О внесении изменений в решение Совета Нагорно-Ивановского</w:t>
      </w:r>
      <w:r w:rsidRPr="00EE32FE">
        <w:rPr>
          <w:i/>
          <w:sz w:val="16"/>
          <w:szCs w:val="16"/>
        </w:rPr>
        <w:t xml:space="preserve"> </w:t>
      </w:r>
      <w:r w:rsidRPr="00EE32FE">
        <w:rPr>
          <w:sz w:val="16"/>
          <w:szCs w:val="16"/>
        </w:rPr>
        <w:t>сельского поселения Тарского</w:t>
      </w:r>
      <w:r w:rsidRPr="00EE32FE">
        <w:rPr>
          <w:i/>
          <w:sz w:val="16"/>
          <w:szCs w:val="16"/>
        </w:rPr>
        <w:t xml:space="preserve"> </w:t>
      </w:r>
      <w:r w:rsidRPr="00EE32FE">
        <w:rPr>
          <w:sz w:val="16"/>
          <w:szCs w:val="16"/>
        </w:rPr>
        <w:t>муниципального района Омской области</w:t>
      </w:r>
      <w:r w:rsidRPr="00EE32FE">
        <w:rPr>
          <w:i/>
          <w:sz w:val="16"/>
          <w:szCs w:val="16"/>
        </w:rPr>
        <w:t xml:space="preserve"> </w:t>
      </w:r>
      <w:r w:rsidRPr="00EE32FE">
        <w:rPr>
          <w:sz w:val="16"/>
          <w:szCs w:val="16"/>
        </w:rPr>
        <w:t xml:space="preserve">от 30.05.2018 № 49/141 «Об утверждении Положения о муниципальной службе в Нагорно-Ивановском сельском поселении Тарского муниципального района Омской области»  </w:t>
      </w:r>
    </w:p>
    <w:p w:rsidR="007F53AF" w:rsidRPr="00EE32FE" w:rsidRDefault="007F53AF" w:rsidP="007F53AF">
      <w:pPr>
        <w:spacing w:line="259" w:lineRule="auto"/>
        <w:ind w:left="709"/>
        <w:rPr>
          <w:sz w:val="16"/>
          <w:szCs w:val="16"/>
        </w:rPr>
      </w:pPr>
      <w:r w:rsidRPr="00EE32FE">
        <w:rPr>
          <w:b/>
          <w:sz w:val="16"/>
          <w:szCs w:val="16"/>
        </w:rPr>
        <w:t xml:space="preserve"> </w:t>
      </w:r>
    </w:p>
    <w:p w:rsidR="007F53AF" w:rsidRPr="00EE32FE" w:rsidRDefault="007F53AF" w:rsidP="007F53AF">
      <w:pPr>
        <w:ind w:left="-15" w:right="55" w:firstLine="709"/>
        <w:rPr>
          <w:sz w:val="16"/>
          <w:szCs w:val="16"/>
        </w:rPr>
      </w:pPr>
      <w:r w:rsidRPr="00EE32FE">
        <w:rPr>
          <w:sz w:val="16"/>
          <w:szCs w:val="16"/>
        </w:rPr>
        <w:t xml:space="preserve">В соответствии с требованиями Федерального закона от 02.03.2007 года  № 25-ФЗ «О муниципальной службе в Российской Федерации», Уставом Нагорно-Ивановского сельского поселения Тарского муниципального района Омской области, Совет Нагорно-Ивановского сельского поселения </w:t>
      </w:r>
    </w:p>
    <w:p w:rsidR="007F53AF" w:rsidRPr="00EE32FE" w:rsidRDefault="007F53AF" w:rsidP="007F53AF">
      <w:pPr>
        <w:spacing w:line="259" w:lineRule="auto"/>
        <w:ind w:left="709"/>
        <w:jc w:val="center"/>
        <w:rPr>
          <w:sz w:val="16"/>
          <w:szCs w:val="16"/>
        </w:rPr>
      </w:pPr>
      <w:r w:rsidRPr="00EE32FE">
        <w:rPr>
          <w:b/>
          <w:sz w:val="16"/>
          <w:szCs w:val="16"/>
        </w:rPr>
        <w:t xml:space="preserve"> </w:t>
      </w:r>
    </w:p>
    <w:p w:rsidR="007F53AF" w:rsidRPr="00EE32FE" w:rsidRDefault="007F53AF" w:rsidP="007F53AF">
      <w:pPr>
        <w:spacing w:line="259" w:lineRule="auto"/>
        <w:ind w:right="70"/>
        <w:jc w:val="center"/>
        <w:rPr>
          <w:sz w:val="16"/>
          <w:szCs w:val="16"/>
        </w:rPr>
      </w:pPr>
      <w:r w:rsidRPr="00EE32FE">
        <w:rPr>
          <w:b/>
          <w:sz w:val="16"/>
          <w:szCs w:val="16"/>
        </w:rPr>
        <w:t xml:space="preserve">РЕШИЛ: </w:t>
      </w:r>
    </w:p>
    <w:p w:rsidR="007F53AF" w:rsidRPr="00EE32FE" w:rsidRDefault="007F53AF" w:rsidP="007F53AF">
      <w:pPr>
        <w:spacing w:line="259" w:lineRule="auto"/>
        <w:jc w:val="center"/>
        <w:rPr>
          <w:sz w:val="16"/>
          <w:szCs w:val="16"/>
        </w:rPr>
      </w:pPr>
    </w:p>
    <w:p w:rsidR="007F53AF" w:rsidRPr="00EE32FE" w:rsidRDefault="007F53AF" w:rsidP="007F53AF">
      <w:pPr>
        <w:ind w:left="-15" w:right="55" w:firstLine="699"/>
        <w:rPr>
          <w:sz w:val="16"/>
          <w:szCs w:val="16"/>
        </w:rPr>
      </w:pPr>
      <w:r w:rsidRPr="00EE32FE">
        <w:rPr>
          <w:sz w:val="16"/>
          <w:szCs w:val="16"/>
        </w:rPr>
        <w:t>1. Внести в Положение о муниципальной службе в Нагорно-Ивановском сельском поселении</w:t>
      </w:r>
      <w:r w:rsidRPr="00EE32FE">
        <w:rPr>
          <w:i/>
          <w:sz w:val="16"/>
          <w:szCs w:val="16"/>
        </w:rPr>
        <w:t xml:space="preserve">, </w:t>
      </w:r>
      <w:r w:rsidRPr="00EE32FE">
        <w:rPr>
          <w:sz w:val="16"/>
          <w:szCs w:val="16"/>
        </w:rPr>
        <w:t>утвержденное решением Совета Нагорно-Ивановского сельского</w:t>
      </w:r>
      <w:r w:rsidRPr="00EE32FE">
        <w:rPr>
          <w:i/>
          <w:sz w:val="16"/>
          <w:szCs w:val="16"/>
        </w:rPr>
        <w:t xml:space="preserve"> </w:t>
      </w:r>
      <w:r w:rsidRPr="00EE32FE">
        <w:rPr>
          <w:sz w:val="16"/>
          <w:szCs w:val="16"/>
        </w:rPr>
        <w:t>поселения</w:t>
      </w:r>
      <w:r w:rsidRPr="00EE32FE">
        <w:rPr>
          <w:i/>
          <w:sz w:val="16"/>
          <w:szCs w:val="16"/>
        </w:rPr>
        <w:t xml:space="preserve"> </w:t>
      </w:r>
      <w:r w:rsidRPr="00EE32FE">
        <w:rPr>
          <w:sz w:val="16"/>
          <w:szCs w:val="16"/>
        </w:rPr>
        <w:t>Тарского муниципального района Омской области от 30.05.2018</w:t>
      </w:r>
      <w:r w:rsidRPr="00EE32FE">
        <w:rPr>
          <w:i/>
          <w:sz w:val="16"/>
          <w:szCs w:val="16"/>
        </w:rPr>
        <w:t xml:space="preserve"> № </w:t>
      </w:r>
      <w:r w:rsidRPr="00EE32FE">
        <w:rPr>
          <w:sz w:val="16"/>
          <w:szCs w:val="16"/>
        </w:rPr>
        <w:t xml:space="preserve">49/141, следующие изменения: </w:t>
      </w:r>
    </w:p>
    <w:p w:rsidR="007F53AF" w:rsidRPr="00EE32FE" w:rsidRDefault="007F53AF" w:rsidP="007F53AF">
      <w:pPr>
        <w:numPr>
          <w:ilvl w:val="0"/>
          <w:numId w:val="43"/>
        </w:numPr>
        <w:spacing w:line="249" w:lineRule="auto"/>
        <w:ind w:right="55" w:hanging="303"/>
        <w:jc w:val="both"/>
        <w:rPr>
          <w:sz w:val="16"/>
          <w:szCs w:val="16"/>
        </w:rPr>
      </w:pPr>
      <w:r w:rsidRPr="00EE32FE">
        <w:rPr>
          <w:sz w:val="16"/>
          <w:szCs w:val="16"/>
        </w:rPr>
        <w:t xml:space="preserve">в части 1 статьи 11: </w:t>
      </w:r>
    </w:p>
    <w:p w:rsidR="007F53AF" w:rsidRPr="00EE32FE" w:rsidRDefault="007F53AF" w:rsidP="007F53AF">
      <w:pPr>
        <w:ind w:left="719" w:right="55"/>
        <w:rPr>
          <w:sz w:val="16"/>
          <w:szCs w:val="16"/>
        </w:rPr>
      </w:pPr>
      <w:r w:rsidRPr="00EE32FE">
        <w:rPr>
          <w:sz w:val="16"/>
          <w:szCs w:val="16"/>
        </w:rPr>
        <w:t xml:space="preserve">а) в пункте 11 точку заменить точкой с запятой; </w:t>
      </w:r>
    </w:p>
    <w:p w:rsidR="007F53AF" w:rsidRPr="00EE32FE" w:rsidRDefault="007F53AF" w:rsidP="007F53AF">
      <w:pPr>
        <w:ind w:left="719" w:right="55"/>
        <w:rPr>
          <w:sz w:val="16"/>
          <w:szCs w:val="16"/>
        </w:rPr>
      </w:pPr>
      <w:r w:rsidRPr="00EE32FE">
        <w:rPr>
          <w:sz w:val="16"/>
          <w:szCs w:val="16"/>
        </w:rPr>
        <w:t xml:space="preserve">б) дополнить пунктом 12 следующего содержания: </w:t>
      </w:r>
    </w:p>
    <w:p w:rsidR="007F53AF" w:rsidRPr="00EE32FE" w:rsidRDefault="007F53AF" w:rsidP="007F53AF">
      <w:pPr>
        <w:ind w:left="-15" w:right="55" w:firstLine="709"/>
        <w:rPr>
          <w:sz w:val="16"/>
          <w:szCs w:val="16"/>
        </w:rPr>
      </w:pPr>
      <w:r w:rsidRPr="00EE32FE">
        <w:rPr>
          <w:sz w:val="16"/>
          <w:szCs w:val="16"/>
        </w:rPr>
        <w:lastRenderedPageBreak/>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14.2 настоящего Положения, за исключением сведений, изменение которых произошло по решению представителя нанимателя (работодателя)</w:t>
      </w:r>
      <w:proofErr w:type="gramStart"/>
      <w:r w:rsidRPr="00EE32FE">
        <w:rPr>
          <w:sz w:val="16"/>
          <w:szCs w:val="16"/>
        </w:rPr>
        <w:t>.»</w:t>
      </w:r>
      <w:proofErr w:type="gramEnd"/>
      <w:r w:rsidRPr="00EE32FE">
        <w:rPr>
          <w:sz w:val="16"/>
          <w:szCs w:val="16"/>
        </w:rPr>
        <w:t xml:space="preserve">;  </w:t>
      </w:r>
    </w:p>
    <w:p w:rsidR="007F53AF" w:rsidRPr="00EE32FE" w:rsidRDefault="007F53AF" w:rsidP="007F53AF">
      <w:pPr>
        <w:numPr>
          <w:ilvl w:val="0"/>
          <w:numId w:val="43"/>
        </w:numPr>
        <w:spacing w:after="1" w:line="249" w:lineRule="auto"/>
        <w:ind w:right="55" w:hanging="303"/>
        <w:jc w:val="both"/>
        <w:rPr>
          <w:sz w:val="16"/>
          <w:szCs w:val="16"/>
        </w:rPr>
      </w:pPr>
      <w:r w:rsidRPr="00EE32FE">
        <w:rPr>
          <w:sz w:val="16"/>
          <w:szCs w:val="16"/>
        </w:rPr>
        <w:t xml:space="preserve">пункт 8 части 1 статьи 12 изложить в следующей редакции:  </w:t>
      </w:r>
    </w:p>
    <w:p w:rsidR="007F53AF" w:rsidRPr="00EE32FE" w:rsidRDefault="007F53AF" w:rsidP="007F53AF">
      <w:pPr>
        <w:ind w:left="-15" w:right="55" w:firstLine="709"/>
        <w:rPr>
          <w:sz w:val="16"/>
          <w:szCs w:val="16"/>
        </w:rPr>
      </w:pPr>
      <w:proofErr w:type="gramStart"/>
      <w:r w:rsidRPr="00EE32FE">
        <w:rPr>
          <w:sz w:val="16"/>
          <w:szCs w:val="16"/>
        </w:rPr>
        <w:t xml:space="preserve">«8)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  </w:t>
      </w:r>
      <w:proofErr w:type="gramEnd"/>
    </w:p>
    <w:p w:rsidR="007F53AF" w:rsidRPr="00EE32FE" w:rsidRDefault="007F53AF" w:rsidP="007F53AF">
      <w:pPr>
        <w:numPr>
          <w:ilvl w:val="0"/>
          <w:numId w:val="43"/>
        </w:numPr>
        <w:spacing w:after="1" w:line="249" w:lineRule="auto"/>
        <w:ind w:right="55" w:hanging="303"/>
        <w:jc w:val="both"/>
        <w:rPr>
          <w:sz w:val="16"/>
          <w:szCs w:val="16"/>
        </w:rPr>
      </w:pPr>
      <w:r w:rsidRPr="00EE32FE">
        <w:rPr>
          <w:sz w:val="16"/>
          <w:szCs w:val="16"/>
        </w:rPr>
        <w:t xml:space="preserve">главу 3 дополнить статьей 14.2 следующего содержания:  </w:t>
      </w:r>
    </w:p>
    <w:p w:rsidR="007F53AF" w:rsidRPr="00EE32FE" w:rsidRDefault="007F53AF" w:rsidP="007F53AF">
      <w:pPr>
        <w:ind w:left="-15" w:right="55" w:firstLine="709"/>
        <w:rPr>
          <w:sz w:val="16"/>
          <w:szCs w:val="16"/>
        </w:rPr>
      </w:pPr>
      <w:r w:rsidRPr="00EE32FE">
        <w:rPr>
          <w:sz w:val="16"/>
          <w:szCs w:val="16"/>
        </w:rPr>
        <w:t xml:space="preserve">«Статья 14.2. Представление анкеты, сообщение об изменении сведений, содержащихся в анкете, и проверка таких сведений  </w:t>
      </w:r>
    </w:p>
    <w:p w:rsidR="007F53AF" w:rsidRPr="00EE32FE" w:rsidRDefault="007F53AF" w:rsidP="007F53AF">
      <w:pPr>
        <w:numPr>
          <w:ilvl w:val="0"/>
          <w:numId w:val="44"/>
        </w:numPr>
        <w:spacing w:after="1" w:line="249" w:lineRule="auto"/>
        <w:ind w:right="55" w:firstLine="709"/>
        <w:jc w:val="both"/>
        <w:rPr>
          <w:sz w:val="16"/>
          <w:szCs w:val="16"/>
        </w:rPr>
      </w:pPr>
      <w:r w:rsidRPr="00EE32FE">
        <w:rPr>
          <w:sz w:val="16"/>
          <w:szCs w:val="16"/>
        </w:rPr>
        <w:t xml:space="preserve">Гражданин при поступлении на муниципальную службу представляет анкету по форме, установленной Президентом Российской Федерации.  </w:t>
      </w:r>
    </w:p>
    <w:p w:rsidR="007F53AF" w:rsidRPr="00EE32FE" w:rsidRDefault="007F53AF" w:rsidP="007F53AF">
      <w:pPr>
        <w:numPr>
          <w:ilvl w:val="0"/>
          <w:numId w:val="44"/>
        </w:numPr>
        <w:spacing w:after="1" w:line="249" w:lineRule="auto"/>
        <w:ind w:right="55" w:firstLine="709"/>
        <w:jc w:val="both"/>
        <w:rPr>
          <w:sz w:val="16"/>
          <w:szCs w:val="16"/>
        </w:rPr>
      </w:pPr>
      <w:r w:rsidRPr="00EE32FE">
        <w:rPr>
          <w:sz w:val="16"/>
          <w:szCs w:val="16"/>
        </w:rPr>
        <w:t xml:space="preserve">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  </w:t>
      </w:r>
    </w:p>
    <w:p w:rsidR="007F53AF" w:rsidRPr="00EE32FE" w:rsidRDefault="007F53AF" w:rsidP="007F53AF">
      <w:pPr>
        <w:numPr>
          <w:ilvl w:val="0"/>
          <w:numId w:val="44"/>
        </w:numPr>
        <w:spacing w:after="1" w:line="249" w:lineRule="auto"/>
        <w:ind w:right="55" w:firstLine="709"/>
        <w:jc w:val="both"/>
        <w:rPr>
          <w:sz w:val="16"/>
          <w:szCs w:val="16"/>
        </w:rPr>
      </w:pPr>
      <w:r w:rsidRPr="00EE32FE">
        <w:rPr>
          <w:sz w:val="16"/>
          <w:szCs w:val="16"/>
        </w:rPr>
        <w:t>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w:t>
      </w:r>
      <w:proofErr w:type="gramStart"/>
      <w:r w:rsidRPr="00EE32FE">
        <w:rPr>
          <w:sz w:val="16"/>
          <w:szCs w:val="16"/>
        </w:rPr>
        <w:t xml:space="preserve">.»;  </w:t>
      </w:r>
      <w:proofErr w:type="gramEnd"/>
    </w:p>
    <w:p w:rsidR="007F53AF" w:rsidRPr="00EE32FE" w:rsidRDefault="007F53AF" w:rsidP="007F53AF">
      <w:pPr>
        <w:ind w:left="709" w:right="55"/>
        <w:rPr>
          <w:sz w:val="16"/>
          <w:szCs w:val="16"/>
        </w:rPr>
      </w:pPr>
      <w:r w:rsidRPr="00EE32FE">
        <w:rPr>
          <w:sz w:val="16"/>
          <w:szCs w:val="16"/>
        </w:rPr>
        <w:t xml:space="preserve">4) в статье 18:  </w:t>
      </w:r>
    </w:p>
    <w:p w:rsidR="007F53AF" w:rsidRPr="00EE32FE" w:rsidRDefault="007F53AF" w:rsidP="007F53AF">
      <w:pPr>
        <w:ind w:left="719" w:right="55"/>
        <w:rPr>
          <w:sz w:val="16"/>
          <w:szCs w:val="16"/>
        </w:rPr>
      </w:pPr>
      <w:r w:rsidRPr="00EE32FE">
        <w:rPr>
          <w:sz w:val="16"/>
          <w:szCs w:val="16"/>
        </w:rPr>
        <w:t xml:space="preserve">а) пункт 3 части 3 изложить в следующей редакции:  </w:t>
      </w:r>
    </w:p>
    <w:p w:rsidR="007F53AF" w:rsidRPr="00EE32FE" w:rsidRDefault="007F53AF" w:rsidP="007F53AF">
      <w:pPr>
        <w:ind w:left="719" w:right="55"/>
        <w:rPr>
          <w:sz w:val="16"/>
          <w:szCs w:val="16"/>
        </w:rPr>
      </w:pPr>
      <w:r w:rsidRPr="00EE32FE">
        <w:rPr>
          <w:sz w:val="16"/>
          <w:szCs w:val="16"/>
        </w:rPr>
        <w:t>«2) анкету, предусмотренную статьей 14.2 настоящего Положения</w:t>
      </w:r>
      <w:proofErr w:type="gramStart"/>
      <w:r w:rsidRPr="00EE32FE">
        <w:rPr>
          <w:sz w:val="16"/>
          <w:szCs w:val="16"/>
        </w:rPr>
        <w:t>;»</w:t>
      </w:r>
      <w:proofErr w:type="gramEnd"/>
      <w:r w:rsidRPr="00EE32FE">
        <w:rPr>
          <w:sz w:val="16"/>
          <w:szCs w:val="16"/>
        </w:rPr>
        <w:t xml:space="preserve">; </w:t>
      </w:r>
    </w:p>
    <w:p w:rsidR="007F53AF" w:rsidRPr="00EE32FE" w:rsidRDefault="007F53AF" w:rsidP="007F53AF">
      <w:pPr>
        <w:ind w:left="719" w:right="55"/>
        <w:rPr>
          <w:sz w:val="16"/>
          <w:szCs w:val="16"/>
        </w:rPr>
      </w:pPr>
      <w:r w:rsidRPr="00EE32FE">
        <w:rPr>
          <w:sz w:val="16"/>
          <w:szCs w:val="16"/>
        </w:rPr>
        <w:t xml:space="preserve">б) часть 4 после слова «Сведения» дополнить словами «(за исключением </w:t>
      </w:r>
    </w:p>
    <w:p w:rsidR="007F53AF" w:rsidRPr="00EE32FE" w:rsidRDefault="007F53AF" w:rsidP="007F53AF">
      <w:pPr>
        <w:ind w:left="694" w:right="4986" w:hanging="709"/>
        <w:rPr>
          <w:sz w:val="16"/>
          <w:szCs w:val="16"/>
        </w:rPr>
      </w:pPr>
      <w:r w:rsidRPr="00EE32FE">
        <w:rPr>
          <w:sz w:val="16"/>
          <w:szCs w:val="16"/>
        </w:rPr>
        <w:t xml:space="preserve">сведений, содержащихся в анкете)»;  5) в статье 31:  </w:t>
      </w:r>
    </w:p>
    <w:p w:rsidR="007F53AF" w:rsidRPr="00EE32FE" w:rsidRDefault="007F53AF" w:rsidP="007F53AF">
      <w:pPr>
        <w:ind w:left="719" w:right="55"/>
        <w:rPr>
          <w:sz w:val="16"/>
          <w:szCs w:val="16"/>
        </w:rPr>
      </w:pPr>
      <w:r w:rsidRPr="00EE32FE">
        <w:rPr>
          <w:sz w:val="16"/>
          <w:szCs w:val="16"/>
        </w:rPr>
        <w:t xml:space="preserve">а) пункт 11 изложить в следующей редакции:  </w:t>
      </w:r>
    </w:p>
    <w:p w:rsidR="007F53AF" w:rsidRPr="00EE32FE" w:rsidRDefault="007F53AF" w:rsidP="007F53AF">
      <w:pPr>
        <w:ind w:left="-15" w:right="55" w:firstLine="709"/>
        <w:rPr>
          <w:sz w:val="16"/>
          <w:szCs w:val="16"/>
        </w:rPr>
      </w:pPr>
      <w:r w:rsidRPr="00EE32FE">
        <w:rPr>
          <w:sz w:val="16"/>
          <w:szCs w:val="16"/>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roofErr w:type="gramStart"/>
      <w:r w:rsidRPr="00EE32FE">
        <w:rPr>
          <w:sz w:val="16"/>
          <w:szCs w:val="16"/>
        </w:rPr>
        <w:t>;»</w:t>
      </w:r>
      <w:proofErr w:type="gramEnd"/>
      <w:r w:rsidRPr="00EE32FE">
        <w:rPr>
          <w:sz w:val="16"/>
          <w:szCs w:val="16"/>
        </w:rPr>
        <w:t>;</w:t>
      </w:r>
    </w:p>
    <w:p w:rsidR="007F53AF" w:rsidRPr="00EE32FE" w:rsidRDefault="007F53AF" w:rsidP="007F53AF">
      <w:pPr>
        <w:ind w:left="-15" w:right="55" w:firstLine="709"/>
        <w:rPr>
          <w:sz w:val="16"/>
          <w:szCs w:val="16"/>
        </w:rPr>
      </w:pPr>
      <w:r w:rsidRPr="00EE32FE">
        <w:rPr>
          <w:sz w:val="16"/>
          <w:szCs w:val="16"/>
        </w:rPr>
        <w:t xml:space="preserve">  </w:t>
      </w:r>
    </w:p>
    <w:p w:rsidR="007F53AF" w:rsidRPr="00EE32FE" w:rsidRDefault="007F53AF" w:rsidP="007F53AF">
      <w:pPr>
        <w:ind w:right="55"/>
        <w:rPr>
          <w:sz w:val="16"/>
          <w:szCs w:val="16"/>
        </w:rPr>
      </w:pPr>
      <w:r w:rsidRPr="00EE32FE">
        <w:rPr>
          <w:sz w:val="16"/>
          <w:szCs w:val="16"/>
        </w:rPr>
        <w:t xml:space="preserve">         2.Опубликовать настоящее решение в информационном бюллетене «Официальный вестник Нагорно-Ивановского сельского поселения» и разместить в информационно - коммуникационной сети «Интернет» на официальном сайте органов местного самоуправления Нагорно-Ивановского сельского поселения Тарского муниципального района </w:t>
      </w:r>
    </w:p>
    <w:p w:rsidR="007F53AF" w:rsidRPr="00EE32FE" w:rsidRDefault="007F53AF" w:rsidP="007F53AF">
      <w:pPr>
        <w:ind w:right="55"/>
        <w:rPr>
          <w:sz w:val="16"/>
          <w:szCs w:val="16"/>
        </w:rPr>
      </w:pPr>
      <w:r w:rsidRPr="00EE32FE">
        <w:rPr>
          <w:sz w:val="16"/>
          <w:szCs w:val="16"/>
        </w:rPr>
        <w:t xml:space="preserve">         3. Настоящее решение вступает в силу с момента обнародования, но не ранее 12 марта 2024 года. </w:t>
      </w:r>
    </w:p>
    <w:p w:rsidR="007F53AF" w:rsidRPr="00EE32FE" w:rsidRDefault="007F53AF" w:rsidP="007F53AF">
      <w:pPr>
        <w:ind w:left="993" w:right="55"/>
        <w:rPr>
          <w:sz w:val="16"/>
          <w:szCs w:val="16"/>
        </w:rPr>
      </w:pPr>
      <w:r w:rsidRPr="00EE32FE">
        <w:rPr>
          <w:sz w:val="16"/>
          <w:szCs w:val="16"/>
        </w:rPr>
        <w:t xml:space="preserve">4.Контроль исполнения решения оставляю за собой. </w:t>
      </w:r>
    </w:p>
    <w:p w:rsidR="007F53AF" w:rsidRPr="00EE32FE" w:rsidRDefault="007F53AF" w:rsidP="007F53AF">
      <w:pPr>
        <w:spacing w:line="259" w:lineRule="auto"/>
        <w:ind w:left="709"/>
        <w:rPr>
          <w:sz w:val="16"/>
          <w:szCs w:val="16"/>
        </w:rPr>
      </w:pPr>
      <w:r w:rsidRPr="00EE32FE">
        <w:rPr>
          <w:sz w:val="16"/>
          <w:szCs w:val="16"/>
        </w:rPr>
        <w:t xml:space="preserve"> </w:t>
      </w:r>
    </w:p>
    <w:p w:rsidR="007F53AF" w:rsidRPr="00EE32FE" w:rsidRDefault="007F53AF" w:rsidP="007F53AF">
      <w:pPr>
        <w:spacing w:line="259" w:lineRule="auto"/>
        <w:ind w:left="360"/>
        <w:rPr>
          <w:sz w:val="16"/>
          <w:szCs w:val="16"/>
        </w:rPr>
      </w:pPr>
      <w:r w:rsidRPr="00EE32FE">
        <w:rPr>
          <w:sz w:val="16"/>
          <w:szCs w:val="16"/>
        </w:rPr>
        <w:t xml:space="preserve"> </w:t>
      </w:r>
    </w:p>
    <w:p w:rsidR="007F53AF" w:rsidRPr="00EE32FE" w:rsidRDefault="007F53AF" w:rsidP="007F53AF">
      <w:pPr>
        <w:rPr>
          <w:sz w:val="16"/>
          <w:szCs w:val="16"/>
        </w:rPr>
      </w:pPr>
      <w:r w:rsidRPr="00EE32FE">
        <w:rPr>
          <w:sz w:val="16"/>
          <w:szCs w:val="16"/>
        </w:rPr>
        <w:t xml:space="preserve">Председатель Совета </w:t>
      </w:r>
    </w:p>
    <w:p w:rsidR="007F53AF" w:rsidRPr="00EE32FE" w:rsidRDefault="007F53AF" w:rsidP="007F53AF">
      <w:pPr>
        <w:rPr>
          <w:sz w:val="16"/>
          <w:szCs w:val="16"/>
        </w:rPr>
      </w:pPr>
      <w:r w:rsidRPr="00EE32FE">
        <w:rPr>
          <w:sz w:val="16"/>
          <w:szCs w:val="16"/>
        </w:rPr>
        <w:t>Нагорно-Ивановского</w:t>
      </w:r>
    </w:p>
    <w:p w:rsidR="007F53AF" w:rsidRPr="00EE32FE" w:rsidRDefault="007F53AF" w:rsidP="007F53AF">
      <w:pPr>
        <w:autoSpaceDE w:val="0"/>
        <w:autoSpaceDN w:val="0"/>
        <w:adjustRightInd w:val="0"/>
        <w:rPr>
          <w:sz w:val="16"/>
          <w:szCs w:val="16"/>
        </w:rPr>
      </w:pPr>
      <w:r w:rsidRPr="00EE32FE">
        <w:rPr>
          <w:sz w:val="16"/>
          <w:szCs w:val="16"/>
        </w:rPr>
        <w:lastRenderedPageBreak/>
        <w:t xml:space="preserve"> сельского поселения </w:t>
      </w:r>
    </w:p>
    <w:p w:rsidR="007F53AF" w:rsidRPr="00EE32FE" w:rsidRDefault="007F53AF" w:rsidP="007F53AF">
      <w:pPr>
        <w:autoSpaceDE w:val="0"/>
        <w:autoSpaceDN w:val="0"/>
        <w:adjustRightInd w:val="0"/>
        <w:rPr>
          <w:sz w:val="16"/>
          <w:szCs w:val="16"/>
        </w:rPr>
      </w:pPr>
      <w:r w:rsidRPr="00EE32FE">
        <w:rPr>
          <w:sz w:val="16"/>
          <w:szCs w:val="16"/>
        </w:rPr>
        <w:t>Тарского муниципального района                                                   С.А. Скуратова</w:t>
      </w:r>
    </w:p>
    <w:p w:rsidR="007F53AF" w:rsidRPr="00EE32FE" w:rsidRDefault="007F53AF" w:rsidP="007F53AF">
      <w:pPr>
        <w:autoSpaceDE w:val="0"/>
        <w:autoSpaceDN w:val="0"/>
        <w:adjustRightInd w:val="0"/>
        <w:rPr>
          <w:sz w:val="16"/>
          <w:szCs w:val="16"/>
        </w:rPr>
      </w:pPr>
    </w:p>
    <w:p w:rsidR="007F53AF" w:rsidRPr="00EE32FE" w:rsidRDefault="007F53AF" w:rsidP="007F53AF">
      <w:pPr>
        <w:autoSpaceDE w:val="0"/>
        <w:autoSpaceDN w:val="0"/>
        <w:adjustRightInd w:val="0"/>
        <w:rPr>
          <w:sz w:val="16"/>
          <w:szCs w:val="16"/>
        </w:rPr>
      </w:pPr>
    </w:p>
    <w:p w:rsidR="007F53AF" w:rsidRPr="00EE32FE" w:rsidRDefault="007F53AF" w:rsidP="007F53AF">
      <w:pPr>
        <w:autoSpaceDE w:val="0"/>
        <w:autoSpaceDN w:val="0"/>
        <w:adjustRightInd w:val="0"/>
        <w:rPr>
          <w:sz w:val="16"/>
          <w:szCs w:val="16"/>
        </w:rPr>
      </w:pPr>
      <w:r w:rsidRPr="00EE32FE">
        <w:rPr>
          <w:sz w:val="16"/>
          <w:szCs w:val="16"/>
        </w:rPr>
        <w:t xml:space="preserve">Глава Нагорно-Ивановского сельского поселения </w:t>
      </w:r>
    </w:p>
    <w:p w:rsidR="007F53AF" w:rsidRPr="00EE32FE" w:rsidRDefault="007F53AF" w:rsidP="007F53AF">
      <w:pPr>
        <w:autoSpaceDE w:val="0"/>
        <w:autoSpaceDN w:val="0"/>
        <w:adjustRightInd w:val="0"/>
        <w:rPr>
          <w:sz w:val="16"/>
          <w:szCs w:val="16"/>
        </w:rPr>
      </w:pPr>
      <w:r w:rsidRPr="00EE32FE">
        <w:rPr>
          <w:sz w:val="16"/>
          <w:szCs w:val="16"/>
        </w:rPr>
        <w:t xml:space="preserve">Тарского муниципального района                                                О.В. </w:t>
      </w:r>
      <w:proofErr w:type="spellStart"/>
      <w:r w:rsidRPr="00EE32FE">
        <w:rPr>
          <w:sz w:val="16"/>
          <w:szCs w:val="16"/>
        </w:rPr>
        <w:t>Трипутина</w:t>
      </w:r>
      <w:proofErr w:type="spellEnd"/>
      <w:r w:rsidRPr="00EE32FE">
        <w:rPr>
          <w:sz w:val="16"/>
          <w:szCs w:val="16"/>
        </w:rPr>
        <w:t xml:space="preserve">    </w:t>
      </w:r>
    </w:p>
    <w:p w:rsidR="007F53AF" w:rsidRPr="00EE32FE" w:rsidRDefault="007F53AF" w:rsidP="007F53AF">
      <w:pPr>
        <w:spacing w:line="259" w:lineRule="auto"/>
        <w:ind w:left="600"/>
        <w:jc w:val="center"/>
        <w:rPr>
          <w:sz w:val="16"/>
          <w:szCs w:val="16"/>
        </w:rPr>
      </w:pPr>
    </w:p>
    <w:p w:rsidR="007F53AF" w:rsidRPr="004255A9" w:rsidRDefault="007F53AF" w:rsidP="007F53AF">
      <w:pPr>
        <w:jc w:val="center"/>
        <w:rPr>
          <w:sz w:val="16"/>
          <w:szCs w:val="16"/>
        </w:rPr>
      </w:pPr>
      <w:r w:rsidRPr="004255A9">
        <w:rPr>
          <w:sz w:val="16"/>
          <w:szCs w:val="16"/>
        </w:rPr>
        <w:t xml:space="preserve">СОВЕТ НАГОРНО-ИВАНОВСКОГО СЕЛЬСКОГО ПОСЕЛЕНИЯ </w:t>
      </w:r>
    </w:p>
    <w:p w:rsidR="007F53AF" w:rsidRPr="004255A9" w:rsidRDefault="007F53AF" w:rsidP="007F53AF">
      <w:pPr>
        <w:jc w:val="center"/>
        <w:rPr>
          <w:sz w:val="16"/>
          <w:szCs w:val="16"/>
        </w:rPr>
      </w:pPr>
      <w:r w:rsidRPr="004255A9">
        <w:rPr>
          <w:sz w:val="16"/>
          <w:szCs w:val="16"/>
        </w:rPr>
        <w:t>ТАРСКОГО МУНИЦИПАЛЬНОГО РАЙОНА ОМСКОЙ ОБЛАСТИ</w:t>
      </w:r>
    </w:p>
    <w:p w:rsidR="007F53AF" w:rsidRPr="004255A9" w:rsidRDefault="007F53AF" w:rsidP="007F53AF">
      <w:pPr>
        <w:rPr>
          <w:sz w:val="16"/>
          <w:szCs w:val="16"/>
        </w:rPr>
      </w:pPr>
    </w:p>
    <w:p w:rsidR="007F53AF" w:rsidRPr="004255A9" w:rsidRDefault="007F53AF" w:rsidP="007F53AF">
      <w:pPr>
        <w:rPr>
          <w:sz w:val="16"/>
          <w:szCs w:val="16"/>
        </w:rPr>
      </w:pPr>
    </w:p>
    <w:p w:rsidR="007F53AF" w:rsidRPr="004255A9" w:rsidRDefault="007F53AF" w:rsidP="007F53AF">
      <w:pPr>
        <w:jc w:val="center"/>
        <w:rPr>
          <w:b/>
          <w:sz w:val="16"/>
          <w:szCs w:val="16"/>
        </w:rPr>
      </w:pPr>
      <w:r w:rsidRPr="004255A9">
        <w:rPr>
          <w:b/>
          <w:sz w:val="16"/>
          <w:szCs w:val="16"/>
        </w:rPr>
        <w:t xml:space="preserve">РЕШЕНИЕ </w:t>
      </w:r>
      <w:r w:rsidRPr="004255A9">
        <w:rPr>
          <w:b/>
          <w:sz w:val="16"/>
          <w:szCs w:val="16"/>
        </w:rPr>
        <w:br/>
      </w:r>
    </w:p>
    <w:p w:rsidR="007F53AF" w:rsidRPr="004255A9" w:rsidRDefault="007F53AF" w:rsidP="007F53AF">
      <w:pPr>
        <w:jc w:val="center"/>
        <w:rPr>
          <w:b/>
          <w:sz w:val="16"/>
          <w:szCs w:val="16"/>
        </w:rPr>
      </w:pPr>
    </w:p>
    <w:p w:rsidR="007F53AF" w:rsidRPr="004255A9" w:rsidRDefault="007F53AF" w:rsidP="007F53AF">
      <w:pPr>
        <w:rPr>
          <w:sz w:val="16"/>
          <w:szCs w:val="16"/>
        </w:rPr>
      </w:pPr>
      <w:r w:rsidRPr="004255A9">
        <w:rPr>
          <w:sz w:val="16"/>
          <w:szCs w:val="16"/>
        </w:rPr>
        <w:t>От  27.0</w:t>
      </w:r>
      <w:r w:rsidR="002164A3">
        <w:rPr>
          <w:sz w:val="16"/>
          <w:szCs w:val="16"/>
        </w:rPr>
        <w:t xml:space="preserve">2.2024 года </w:t>
      </w:r>
      <w:r w:rsidR="002164A3">
        <w:rPr>
          <w:sz w:val="16"/>
          <w:szCs w:val="16"/>
        </w:rPr>
        <w:tab/>
      </w:r>
      <w:r w:rsidR="002164A3">
        <w:rPr>
          <w:sz w:val="16"/>
          <w:szCs w:val="16"/>
        </w:rPr>
        <w:tab/>
      </w:r>
      <w:r w:rsidR="002164A3">
        <w:rPr>
          <w:sz w:val="16"/>
          <w:szCs w:val="16"/>
        </w:rPr>
        <w:tab/>
      </w:r>
      <w:r w:rsidR="002164A3">
        <w:rPr>
          <w:sz w:val="16"/>
          <w:szCs w:val="16"/>
        </w:rPr>
        <w:tab/>
      </w:r>
      <w:r w:rsidR="002164A3">
        <w:rPr>
          <w:sz w:val="16"/>
          <w:szCs w:val="16"/>
        </w:rPr>
        <w:tab/>
      </w:r>
      <w:r w:rsidR="002164A3">
        <w:rPr>
          <w:sz w:val="16"/>
          <w:szCs w:val="16"/>
        </w:rPr>
        <w:tab/>
      </w:r>
      <w:r w:rsidR="002164A3">
        <w:rPr>
          <w:sz w:val="16"/>
          <w:szCs w:val="16"/>
        </w:rPr>
        <w:tab/>
        <w:t xml:space="preserve">        </w:t>
      </w:r>
      <w:r w:rsidRPr="004255A9">
        <w:rPr>
          <w:sz w:val="16"/>
          <w:szCs w:val="16"/>
        </w:rPr>
        <w:t xml:space="preserve">  № 72/292</w:t>
      </w:r>
    </w:p>
    <w:p w:rsidR="007F53AF" w:rsidRPr="004255A9" w:rsidRDefault="007F53AF" w:rsidP="007F53AF">
      <w:pPr>
        <w:rPr>
          <w:sz w:val="16"/>
          <w:szCs w:val="16"/>
        </w:rPr>
      </w:pPr>
    </w:p>
    <w:p w:rsidR="007F53AF" w:rsidRPr="004255A9" w:rsidRDefault="007F53AF" w:rsidP="007F53AF">
      <w:pPr>
        <w:rPr>
          <w:sz w:val="16"/>
          <w:szCs w:val="16"/>
        </w:rPr>
      </w:pPr>
    </w:p>
    <w:p w:rsidR="007F53AF" w:rsidRPr="004255A9" w:rsidRDefault="007F53AF" w:rsidP="007F53AF">
      <w:pPr>
        <w:shd w:val="clear" w:color="auto" w:fill="FFFFFF"/>
        <w:tabs>
          <w:tab w:val="left" w:pos="7723"/>
        </w:tabs>
        <w:jc w:val="center"/>
        <w:rPr>
          <w:b/>
          <w:bCs/>
          <w:sz w:val="16"/>
          <w:szCs w:val="16"/>
        </w:rPr>
      </w:pPr>
      <w:r w:rsidRPr="004255A9">
        <w:rPr>
          <w:b/>
          <w:sz w:val="16"/>
          <w:szCs w:val="16"/>
        </w:rPr>
        <w:t>О</w:t>
      </w:r>
      <w:r w:rsidRPr="004255A9">
        <w:rPr>
          <w:b/>
          <w:bCs/>
          <w:sz w:val="16"/>
          <w:szCs w:val="16"/>
        </w:rPr>
        <w:t xml:space="preserve"> принятии к рассмотрению проекта решения Совета Нагорно-Ивановского сельского поселения Тарского муниципального района Омской области «О внесении изменений и дополнений в Устав Нагорно-Ивановского  сельского поселения Тарского муниципального района Омской области»</w:t>
      </w:r>
    </w:p>
    <w:p w:rsidR="007F53AF" w:rsidRPr="004255A9" w:rsidRDefault="007F53AF" w:rsidP="007F53AF">
      <w:pPr>
        <w:rPr>
          <w:sz w:val="16"/>
          <w:szCs w:val="16"/>
        </w:rPr>
      </w:pPr>
    </w:p>
    <w:p w:rsidR="007F53AF" w:rsidRPr="004255A9" w:rsidRDefault="007F53AF" w:rsidP="007F53AF">
      <w:pPr>
        <w:rPr>
          <w:sz w:val="16"/>
          <w:szCs w:val="16"/>
        </w:rPr>
      </w:pPr>
    </w:p>
    <w:p w:rsidR="007F53AF" w:rsidRPr="004255A9" w:rsidRDefault="007F53AF" w:rsidP="007F53AF">
      <w:pPr>
        <w:ind w:firstLine="709"/>
        <w:jc w:val="both"/>
        <w:rPr>
          <w:b/>
          <w:sz w:val="16"/>
          <w:szCs w:val="16"/>
        </w:rPr>
      </w:pPr>
      <w:proofErr w:type="gramStart"/>
      <w:r w:rsidRPr="004255A9">
        <w:rPr>
          <w:sz w:val="16"/>
          <w:szCs w:val="16"/>
        </w:rPr>
        <w:t xml:space="preserve">В целях приведения Устава Нагорно-Ивановского сельского поселения Тарского муниципального района Омской области в соответствие с законодательством Российской Федерации, руководствуясь Федеральным Законом № 131-ФЗ от 06.10.2003 года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Омской области </w:t>
      </w:r>
      <w:r w:rsidRPr="004255A9">
        <w:rPr>
          <w:b/>
          <w:sz w:val="16"/>
          <w:szCs w:val="16"/>
        </w:rPr>
        <w:t>решил:</w:t>
      </w:r>
      <w:proofErr w:type="gramEnd"/>
    </w:p>
    <w:p w:rsidR="007F53AF" w:rsidRPr="004255A9" w:rsidRDefault="007F53AF" w:rsidP="007F53AF">
      <w:pPr>
        <w:widowControl w:val="0"/>
        <w:tabs>
          <w:tab w:val="left" w:pos="1134"/>
        </w:tabs>
        <w:autoSpaceDE w:val="0"/>
        <w:autoSpaceDN w:val="0"/>
        <w:adjustRightInd w:val="0"/>
        <w:ind w:left="709" w:right="-5"/>
        <w:jc w:val="both"/>
        <w:rPr>
          <w:sz w:val="16"/>
          <w:szCs w:val="16"/>
        </w:rPr>
      </w:pPr>
    </w:p>
    <w:p w:rsidR="007F53AF" w:rsidRPr="004255A9" w:rsidRDefault="007F53AF" w:rsidP="007F53AF">
      <w:pPr>
        <w:widowControl w:val="0"/>
        <w:tabs>
          <w:tab w:val="left" w:pos="1134"/>
        </w:tabs>
        <w:autoSpaceDE w:val="0"/>
        <w:autoSpaceDN w:val="0"/>
        <w:adjustRightInd w:val="0"/>
        <w:ind w:right="-5"/>
        <w:jc w:val="both"/>
        <w:rPr>
          <w:sz w:val="16"/>
          <w:szCs w:val="16"/>
        </w:rPr>
      </w:pPr>
      <w:r w:rsidRPr="004255A9">
        <w:rPr>
          <w:sz w:val="16"/>
          <w:szCs w:val="16"/>
        </w:rPr>
        <w:t xml:space="preserve">    1.Принять проект решения Совета </w:t>
      </w:r>
      <w:r w:rsidRPr="004255A9">
        <w:rPr>
          <w:bCs/>
          <w:sz w:val="16"/>
          <w:szCs w:val="16"/>
        </w:rPr>
        <w:t>Нагорно-Ивановского сельского поселения Тарского муниципального района Омской области «О внесении изменений и дополнений в Устав Нагорно-Ивановского сельского поселения Тарского</w:t>
      </w:r>
      <w:r w:rsidRPr="004255A9">
        <w:rPr>
          <w:sz w:val="16"/>
          <w:szCs w:val="16"/>
        </w:rPr>
        <w:t xml:space="preserve"> муниципального района Омской области» (далее – Проект решения) к рассмотрению согласно приложению к настоящему решению.</w:t>
      </w:r>
    </w:p>
    <w:p w:rsidR="007F53AF" w:rsidRPr="004255A9" w:rsidRDefault="007F53AF" w:rsidP="007F53AF">
      <w:pPr>
        <w:ind w:firstLine="709"/>
        <w:jc w:val="both"/>
        <w:rPr>
          <w:sz w:val="16"/>
          <w:szCs w:val="16"/>
        </w:rPr>
      </w:pPr>
    </w:p>
    <w:p w:rsidR="007F53AF" w:rsidRPr="004255A9" w:rsidRDefault="007F53AF" w:rsidP="007F53AF">
      <w:pPr>
        <w:jc w:val="both"/>
        <w:rPr>
          <w:sz w:val="16"/>
          <w:szCs w:val="16"/>
        </w:rPr>
      </w:pPr>
      <w:r w:rsidRPr="004255A9">
        <w:rPr>
          <w:sz w:val="16"/>
          <w:szCs w:val="16"/>
        </w:rPr>
        <w:t xml:space="preserve">     </w:t>
      </w:r>
      <w:proofErr w:type="gramStart"/>
      <w:r w:rsidRPr="004255A9">
        <w:rPr>
          <w:sz w:val="16"/>
          <w:szCs w:val="16"/>
        </w:rPr>
        <w:t>2.Назначить и  провести публичные слушания по проекту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прилагается)  на 12 марта 2024 года в 14-00 часов в здании Администрации Нагорно-Ивановского сельского поселения</w:t>
      </w:r>
      <w:proofErr w:type="gramEnd"/>
      <w:r w:rsidRPr="004255A9">
        <w:rPr>
          <w:sz w:val="16"/>
          <w:szCs w:val="16"/>
        </w:rPr>
        <w:t xml:space="preserve"> Тарского муниципального района. </w:t>
      </w:r>
    </w:p>
    <w:p w:rsidR="007F53AF" w:rsidRPr="004255A9" w:rsidRDefault="007F53AF" w:rsidP="007F53AF">
      <w:pPr>
        <w:widowControl w:val="0"/>
        <w:tabs>
          <w:tab w:val="left" w:pos="1134"/>
        </w:tabs>
        <w:autoSpaceDE w:val="0"/>
        <w:autoSpaceDN w:val="0"/>
        <w:adjustRightInd w:val="0"/>
        <w:ind w:right="-5"/>
        <w:jc w:val="both"/>
        <w:rPr>
          <w:sz w:val="16"/>
          <w:szCs w:val="16"/>
        </w:rPr>
      </w:pPr>
      <w:r w:rsidRPr="004255A9">
        <w:rPr>
          <w:sz w:val="16"/>
          <w:szCs w:val="16"/>
        </w:rPr>
        <w:t xml:space="preserve">    3.  Проведение публичных слушаний поручить постоянной комиссии по вопросам местного самоуправления и социальным вопросам Совета Нагорно-Ивановского сельского поселения (далее – Постоянная комиссия).</w:t>
      </w:r>
    </w:p>
    <w:p w:rsidR="007F53AF" w:rsidRPr="004255A9" w:rsidRDefault="007F53AF" w:rsidP="007F53AF">
      <w:pPr>
        <w:jc w:val="both"/>
        <w:rPr>
          <w:sz w:val="16"/>
          <w:szCs w:val="16"/>
        </w:rPr>
      </w:pPr>
    </w:p>
    <w:p w:rsidR="007F53AF" w:rsidRPr="004255A9" w:rsidRDefault="007F53AF" w:rsidP="007F53AF">
      <w:pPr>
        <w:jc w:val="both"/>
        <w:rPr>
          <w:sz w:val="16"/>
          <w:szCs w:val="16"/>
        </w:rPr>
      </w:pPr>
      <w:r w:rsidRPr="004255A9">
        <w:rPr>
          <w:sz w:val="16"/>
          <w:szCs w:val="16"/>
        </w:rPr>
        <w:t xml:space="preserve">      4. Предложения и поправки в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вносятся гражданами, постоянно проживающими на территории Нагорно-Ивановского сельского поселения Тарского муниципального района и обладающими </w:t>
      </w:r>
      <w:r w:rsidRPr="004255A9">
        <w:rPr>
          <w:sz w:val="16"/>
          <w:szCs w:val="16"/>
        </w:rPr>
        <w:lastRenderedPageBreak/>
        <w:t xml:space="preserve">избирательным правом. Предложения и поправки в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принимаются Советом Нагорно-Ивановского сельского поселения Тарского муниципального района по адресу: с. </w:t>
      </w:r>
      <w:proofErr w:type="gramStart"/>
      <w:r w:rsidRPr="004255A9">
        <w:rPr>
          <w:sz w:val="16"/>
          <w:szCs w:val="16"/>
        </w:rPr>
        <w:t>Нагорное</w:t>
      </w:r>
      <w:proofErr w:type="gramEnd"/>
      <w:r w:rsidRPr="004255A9">
        <w:rPr>
          <w:sz w:val="16"/>
          <w:szCs w:val="16"/>
        </w:rPr>
        <w:t xml:space="preserve">, ул. Центральная, 34б в письменной /или устной/ форме до 12 марта  2024 года. </w:t>
      </w:r>
    </w:p>
    <w:p w:rsidR="007F53AF" w:rsidRPr="004255A9" w:rsidRDefault="007F53AF" w:rsidP="007F53AF">
      <w:pPr>
        <w:ind w:firstLine="709"/>
        <w:jc w:val="both"/>
        <w:rPr>
          <w:sz w:val="16"/>
          <w:szCs w:val="16"/>
        </w:rPr>
      </w:pPr>
      <w:r w:rsidRPr="004255A9">
        <w:rPr>
          <w:sz w:val="16"/>
          <w:szCs w:val="16"/>
        </w:rPr>
        <w:t>Материалы по предложениям, поправкам в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будут рассмотрены на публичных слушаниях.</w:t>
      </w:r>
    </w:p>
    <w:p w:rsidR="007F53AF" w:rsidRPr="004255A9" w:rsidRDefault="007F53AF" w:rsidP="007F53AF">
      <w:pPr>
        <w:ind w:firstLine="709"/>
        <w:jc w:val="both"/>
        <w:rPr>
          <w:sz w:val="16"/>
          <w:szCs w:val="16"/>
        </w:rPr>
      </w:pPr>
      <w:r w:rsidRPr="004255A9">
        <w:rPr>
          <w:sz w:val="16"/>
          <w:szCs w:val="16"/>
        </w:rPr>
        <w:t>Граждане, постоянно проживающие на территории Нагорно-Ивановского сельского поселения Тарского муниципального района, могут принимать участие в обсуждении проекта муниципального правового акта о внесении изменений и дополнений в Устав Нагорно-Ивановского сельского поселения Тарского муниципального района на публичных слушаниях.</w:t>
      </w:r>
    </w:p>
    <w:p w:rsidR="007F53AF" w:rsidRPr="004255A9" w:rsidRDefault="007F53AF" w:rsidP="007F53AF">
      <w:pPr>
        <w:jc w:val="both"/>
        <w:rPr>
          <w:sz w:val="16"/>
          <w:szCs w:val="16"/>
        </w:rPr>
      </w:pPr>
      <w:r w:rsidRPr="004255A9">
        <w:rPr>
          <w:sz w:val="16"/>
          <w:szCs w:val="16"/>
        </w:rPr>
        <w:t xml:space="preserve">      5. Опубликовать настоящее решение и проект муниципального правового акта о внесении изменений и дополнений в Устав Нагорно-Ивановского сельского поселения Тарского муниципального района Омской области в «Официальном вестнике Нагорно-Ивановского сельского поселения Тарского муниципального района».</w:t>
      </w:r>
    </w:p>
    <w:p w:rsidR="007F53AF" w:rsidRPr="004255A9" w:rsidRDefault="007F53AF" w:rsidP="007F53AF">
      <w:pPr>
        <w:widowControl w:val="0"/>
        <w:tabs>
          <w:tab w:val="left" w:pos="1134"/>
        </w:tabs>
        <w:autoSpaceDE w:val="0"/>
        <w:autoSpaceDN w:val="0"/>
        <w:adjustRightInd w:val="0"/>
        <w:snapToGrid w:val="0"/>
        <w:jc w:val="both"/>
        <w:rPr>
          <w:sz w:val="16"/>
          <w:szCs w:val="16"/>
        </w:rPr>
      </w:pPr>
      <w:r w:rsidRPr="004255A9">
        <w:rPr>
          <w:sz w:val="16"/>
          <w:szCs w:val="16"/>
        </w:rPr>
        <w:t xml:space="preserve">     6. Контроль исполнения настоящего решения возложить на Постоянную комиссию.</w:t>
      </w:r>
    </w:p>
    <w:p w:rsidR="007F53AF" w:rsidRPr="004255A9" w:rsidRDefault="007F53AF" w:rsidP="007F53AF">
      <w:pPr>
        <w:rPr>
          <w:sz w:val="16"/>
          <w:szCs w:val="16"/>
        </w:rPr>
      </w:pPr>
    </w:p>
    <w:p w:rsidR="007F53AF" w:rsidRPr="004255A9" w:rsidRDefault="007F53AF" w:rsidP="007F53AF">
      <w:pPr>
        <w:rPr>
          <w:sz w:val="16"/>
          <w:szCs w:val="16"/>
        </w:rPr>
      </w:pPr>
      <w:r w:rsidRPr="004255A9">
        <w:rPr>
          <w:sz w:val="16"/>
          <w:szCs w:val="16"/>
        </w:rPr>
        <w:t xml:space="preserve">Председатель Совета </w:t>
      </w:r>
    </w:p>
    <w:p w:rsidR="007F53AF" w:rsidRPr="004255A9" w:rsidRDefault="007F53AF" w:rsidP="007F53AF">
      <w:pPr>
        <w:rPr>
          <w:sz w:val="16"/>
          <w:szCs w:val="16"/>
        </w:rPr>
      </w:pPr>
      <w:r w:rsidRPr="004255A9">
        <w:rPr>
          <w:sz w:val="16"/>
          <w:szCs w:val="16"/>
        </w:rPr>
        <w:t>Нагорно-Ивановского</w:t>
      </w:r>
    </w:p>
    <w:p w:rsidR="007F53AF" w:rsidRPr="004255A9" w:rsidRDefault="007F53AF" w:rsidP="007F53AF">
      <w:pPr>
        <w:rPr>
          <w:sz w:val="16"/>
          <w:szCs w:val="16"/>
        </w:rPr>
      </w:pPr>
      <w:r w:rsidRPr="004255A9">
        <w:rPr>
          <w:sz w:val="16"/>
          <w:szCs w:val="16"/>
        </w:rPr>
        <w:t>сельского поселения                                                             С.А. Скуратова</w:t>
      </w:r>
    </w:p>
    <w:p w:rsidR="007F53AF" w:rsidRPr="004255A9" w:rsidRDefault="007F53AF" w:rsidP="007F53AF">
      <w:pPr>
        <w:jc w:val="center"/>
        <w:rPr>
          <w:sz w:val="16"/>
          <w:szCs w:val="16"/>
        </w:rPr>
      </w:pPr>
    </w:p>
    <w:p w:rsidR="007F53AF" w:rsidRPr="004255A9" w:rsidRDefault="007F53AF" w:rsidP="007F53AF">
      <w:pPr>
        <w:rPr>
          <w:sz w:val="16"/>
          <w:szCs w:val="16"/>
        </w:rPr>
      </w:pPr>
      <w:r w:rsidRPr="004255A9">
        <w:rPr>
          <w:sz w:val="16"/>
          <w:szCs w:val="16"/>
        </w:rPr>
        <w:t xml:space="preserve">Глава </w:t>
      </w:r>
      <w:proofErr w:type="gramStart"/>
      <w:r w:rsidRPr="004255A9">
        <w:rPr>
          <w:sz w:val="16"/>
          <w:szCs w:val="16"/>
        </w:rPr>
        <w:t>Нагорно-Ивановского</w:t>
      </w:r>
      <w:proofErr w:type="gramEnd"/>
    </w:p>
    <w:p w:rsidR="007F53AF" w:rsidRPr="004255A9" w:rsidRDefault="007F53AF" w:rsidP="007F53AF">
      <w:pPr>
        <w:rPr>
          <w:sz w:val="16"/>
          <w:szCs w:val="16"/>
        </w:rPr>
      </w:pPr>
      <w:r w:rsidRPr="004255A9">
        <w:rPr>
          <w:sz w:val="16"/>
          <w:szCs w:val="16"/>
        </w:rPr>
        <w:t xml:space="preserve">Сельского поселения                                                              О.В. </w:t>
      </w:r>
      <w:proofErr w:type="spellStart"/>
      <w:r w:rsidRPr="004255A9">
        <w:rPr>
          <w:sz w:val="16"/>
          <w:szCs w:val="16"/>
        </w:rPr>
        <w:t>Трипутина</w:t>
      </w:r>
      <w:proofErr w:type="spellEnd"/>
    </w:p>
    <w:p w:rsidR="007F53AF" w:rsidRPr="004255A9" w:rsidRDefault="007F53AF" w:rsidP="007F53AF">
      <w:pPr>
        <w:ind w:left="1376" w:firstLine="709"/>
        <w:jc w:val="center"/>
        <w:rPr>
          <w:rFonts w:ascii="PT Astra Serif" w:hAnsi="PT Astra Serif"/>
          <w:b/>
          <w:sz w:val="16"/>
          <w:szCs w:val="16"/>
        </w:rPr>
      </w:pPr>
    </w:p>
    <w:p w:rsidR="007F53AF" w:rsidRPr="004255A9" w:rsidRDefault="007F53AF" w:rsidP="007F53AF">
      <w:pPr>
        <w:ind w:left="1376" w:firstLine="709"/>
        <w:jc w:val="center"/>
        <w:rPr>
          <w:rFonts w:ascii="PT Astra Serif" w:hAnsi="PT Astra Serif"/>
          <w:b/>
          <w:sz w:val="16"/>
          <w:szCs w:val="16"/>
        </w:rPr>
      </w:pPr>
    </w:p>
    <w:p w:rsidR="007F53AF" w:rsidRPr="004255A9" w:rsidRDefault="007F53AF" w:rsidP="007F53AF">
      <w:pPr>
        <w:ind w:left="1376" w:firstLine="709"/>
        <w:jc w:val="center"/>
        <w:rPr>
          <w:rFonts w:ascii="PT Astra Serif" w:hAnsi="PT Astra Serif"/>
          <w:b/>
          <w:sz w:val="16"/>
          <w:szCs w:val="16"/>
        </w:rPr>
      </w:pPr>
    </w:p>
    <w:p w:rsidR="007F53AF" w:rsidRPr="004255A9" w:rsidRDefault="007F53AF" w:rsidP="007F53AF">
      <w:pPr>
        <w:ind w:left="1376" w:firstLine="709"/>
        <w:jc w:val="center"/>
        <w:rPr>
          <w:rFonts w:ascii="PT Astra Serif" w:hAnsi="PT Astra Serif"/>
          <w:b/>
          <w:sz w:val="16"/>
          <w:szCs w:val="16"/>
        </w:rPr>
      </w:pPr>
      <w:r w:rsidRPr="004255A9">
        <w:rPr>
          <w:rFonts w:ascii="PT Astra Serif" w:hAnsi="PT Astra Serif"/>
          <w:b/>
          <w:sz w:val="16"/>
          <w:szCs w:val="16"/>
        </w:rPr>
        <w:t xml:space="preserve">                                                       </w:t>
      </w:r>
      <w:r>
        <w:rPr>
          <w:rFonts w:ascii="PT Astra Serif" w:hAnsi="PT Astra Serif"/>
          <w:b/>
          <w:sz w:val="16"/>
          <w:szCs w:val="16"/>
        </w:rPr>
        <w:t xml:space="preserve">                           </w:t>
      </w:r>
      <w:r w:rsidRPr="004255A9">
        <w:rPr>
          <w:rFonts w:ascii="PT Astra Serif" w:hAnsi="PT Astra Serif"/>
          <w:b/>
          <w:sz w:val="16"/>
          <w:szCs w:val="16"/>
        </w:rPr>
        <w:t xml:space="preserve">    ПРОЕКТ</w:t>
      </w:r>
    </w:p>
    <w:p w:rsidR="007F53AF" w:rsidRPr="004255A9" w:rsidRDefault="007F53AF" w:rsidP="007F53AF">
      <w:pPr>
        <w:ind w:firstLine="709"/>
        <w:jc w:val="center"/>
        <w:rPr>
          <w:rFonts w:ascii="PT Astra Serif" w:hAnsi="PT Astra Serif"/>
          <w:b/>
          <w:sz w:val="16"/>
          <w:szCs w:val="16"/>
        </w:rPr>
      </w:pPr>
    </w:p>
    <w:p w:rsidR="007F53AF" w:rsidRPr="004255A9" w:rsidRDefault="007F53AF" w:rsidP="007F53AF">
      <w:pPr>
        <w:ind w:firstLine="709"/>
        <w:jc w:val="center"/>
        <w:rPr>
          <w:rFonts w:ascii="PT Astra Serif" w:hAnsi="PT Astra Serif"/>
          <w:b/>
          <w:caps/>
          <w:sz w:val="16"/>
          <w:szCs w:val="16"/>
        </w:rPr>
      </w:pPr>
      <w:r w:rsidRPr="004255A9">
        <w:rPr>
          <w:rFonts w:ascii="PT Astra Serif" w:hAnsi="PT Astra Serif"/>
          <w:b/>
          <w:caps/>
          <w:sz w:val="16"/>
          <w:szCs w:val="16"/>
        </w:rPr>
        <w:t>Совет</w:t>
      </w:r>
    </w:p>
    <w:p w:rsidR="007F53AF" w:rsidRPr="004255A9" w:rsidRDefault="007F53AF" w:rsidP="007F53AF">
      <w:pPr>
        <w:ind w:firstLine="709"/>
        <w:jc w:val="center"/>
        <w:rPr>
          <w:rFonts w:ascii="PT Astra Serif" w:hAnsi="PT Astra Serif"/>
          <w:b/>
          <w:caps/>
          <w:sz w:val="16"/>
          <w:szCs w:val="16"/>
        </w:rPr>
      </w:pPr>
      <w:r w:rsidRPr="004255A9">
        <w:rPr>
          <w:rFonts w:ascii="PT Astra Serif" w:hAnsi="PT Astra Serif"/>
          <w:b/>
          <w:sz w:val="16"/>
          <w:szCs w:val="16"/>
        </w:rPr>
        <w:t>НАГОРНО-ИВАНОВСКОГО СЕЛЬСКОГО ПОСЕЛЕНИЯ ТАРСКОГО МУНИЦИПАЛЬНОГО РАЙОНА ОМСКОЙ ОБЛАСТИ</w:t>
      </w:r>
    </w:p>
    <w:p w:rsidR="007F53AF" w:rsidRPr="004255A9" w:rsidRDefault="007F53AF" w:rsidP="007F53AF">
      <w:pPr>
        <w:ind w:firstLine="709"/>
        <w:jc w:val="center"/>
        <w:rPr>
          <w:rFonts w:ascii="PT Astra Serif" w:hAnsi="PT Astra Serif"/>
          <w:b/>
          <w:sz w:val="16"/>
          <w:szCs w:val="16"/>
        </w:rPr>
      </w:pPr>
    </w:p>
    <w:p w:rsidR="007F53AF" w:rsidRPr="004255A9" w:rsidRDefault="007F53AF" w:rsidP="007F53AF">
      <w:pPr>
        <w:ind w:firstLine="709"/>
        <w:jc w:val="center"/>
        <w:rPr>
          <w:rFonts w:ascii="PT Astra Serif" w:hAnsi="PT Astra Serif"/>
          <w:b/>
          <w:sz w:val="16"/>
          <w:szCs w:val="16"/>
        </w:rPr>
      </w:pPr>
      <w:proofErr w:type="gramStart"/>
      <w:r w:rsidRPr="004255A9">
        <w:rPr>
          <w:rFonts w:ascii="PT Astra Serif" w:hAnsi="PT Astra Serif"/>
          <w:b/>
          <w:sz w:val="16"/>
          <w:szCs w:val="16"/>
        </w:rPr>
        <w:t>Р</w:t>
      </w:r>
      <w:proofErr w:type="gramEnd"/>
      <w:r w:rsidRPr="004255A9">
        <w:rPr>
          <w:rFonts w:ascii="PT Astra Serif" w:hAnsi="PT Astra Serif"/>
          <w:b/>
          <w:sz w:val="16"/>
          <w:szCs w:val="16"/>
        </w:rPr>
        <w:t xml:space="preserve"> Е Ш Е Н И Е</w:t>
      </w:r>
    </w:p>
    <w:p w:rsidR="007F53AF" w:rsidRPr="004255A9" w:rsidRDefault="007F53AF" w:rsidP="007F53AF">
      <w:pPr>
        <w:ind w:firstLine="709"/>
        <w:jc w:val="center"/>
        <w:rPr>
          <w:rFonts w:ascii="PT Astra Serif" w:hAnsi="PT Astra Serif"/>
          <w:b/>
          <w:sz w:val="16"/>
          <w:szCs w:val="16"/>
        </w:rPr>
      </w:pPr>
      <w:r w:rsidRPr="004255A9">
        <w:rPr>
          <w:rFonts w:ascii="PT Astra Serif" w:hAnsi="PT Astra Serif"/>
          <w:b/>
          <w:sz w:val="16"/>
          <w:szCs w:val="16"/>
        </w:rPr>
        <w:t xml:space="preserve">от «___»_________2024 г. </w:t>
      </w:r>
      <w:r w:rsidRPr="004255A9">
        <w:rPr>
          <w:rFonts w:ascii="PT Astra Serif" w:hAnsi="PT Astra Serif"/>
          <w:b/>
          <w:sz w:val="16"/>
          <w:szCs w:val="16"/>
        </w:rPr>
        <w:tab/>
        <w:t>№___</w:t>
      </w:r>
    </w:p>
    <w:p w:rsidR="007F53AF" w:rsidRPr="004255A9" w:rsidRDefault="007F53AF" w:rsidP="007F53AF">
      <w:pPr>
        <w:ind w:firstLine="709"/>
        <w:jc w:val="center"/>
        <w:rPr>
          <w:rFonts w:ascii="PT Astra Serif" w:hAnsi="PT Astra Serif"/>
          <w:b/>
          <w:sz w:val="16"/>
          <w:szCs w:val="16"/>
        </w:rPr>
      </w:pPr>
    </w:p>
    <w:p w:rsidR="007F53AF" w:rsidRPr="004255A9" w:rsidRDefault="007F53AF" w:rsidP="007F53AF">
      <w:pPr>
        <w:ind w:firstLine="709"/>
        <w:jc w:val="center"/>
        <w:rPr>
          <w:rFonts w:ascii="PT Astra Serif" w:hAnsi="PT Astra Serif"/>
          <w:b/>
          <w:sz w:val="16"/>
          <w:szCs w:val="16"/>
        </w:rPr>
      </w:pPr>
      <w:r w:rsidRPr="004255A9">
        <w:rPr>
          <w:rFonts w:ascii="PT Astra Serif" w:hAnsi="PT Astra Serif"/>
          <w:b/>
          <w:sz w:val="16"/>
          <w:szCs w:val="16"/>
        </w:rPr>
        <w:t>О ВНЕСЕНИИ ИЗМЕНЕНИЙ В УСТАВ  НАГОРНО-ИВАНОВСКОГО СЕЛЬСКОГО ПОСЕЛЕНИЯ ТАРСКОГО МУНИЦИПАЛЬНОГО РАЙОНА ОМСКОЙ ОБЛАСТИ</w:t>
      </w:r>
    </w:p>
    <w:p w:rsidR="007F53AF" w:rsidRPr="004255A9" w:rsidRDefault="007F53AF" w:rsidP="007F53AF">
      <w:pPr>
        <w:rPr>
          <w:rFonts w:ascii="PT Astra Serif" w:hAnsi="PT Astra Serif"/>
          <w:b/>
          <w:caps/>
          <w:sz w:val="16"/>
          <w:szCs w:val="16"/>
        </w:rPr>
      </w:pPr>
    </w:p>
    <w:p w:rsidR="007F53AF" w:rsidRPr="004255A9" w:rsidRDefault="007F53AF" w:rsidP="007F53AF">
      <w:pPr>
        <w:ind w:firstLine="709"/>
        <w:contextualSpacing/>
        <w:jc w:val="both"/>
        <w:rPr>
          <w:rFonts w:ascii="PT Astra Serif" w:hAnsi="PT Astra Serif"/>
          <w:sz w:val="16"/>
          <w:szCs w:val="16"/>
        </w:rPr>
      </w:pPr>
      <w:r w:rsidRPr="004255A9">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w:t>
      </w:r>
      <w:r w:rsidRPr="004255A9">
        <w:rPr>
          <w:rFonts w:ascii="PT Astra Serif" w:hAnsi="PT Astra Serif"/>
          <w:spacing w:val="-20"/>
          <w:sz w:val="16"/>
          <w:szCs w:val="16"/>
        </w:rPr>
        <w:t xml:space="preserve"> </w:t>
      </w:r>
      <w:r w:rsidRPr="004255A9">
        <w:rPr>
          <w:rFonts w:ascii="PT Astra Serif" w:hAnsi="PT Astra Serif"/>
          <w:sz w:val="16"/>
          <w:szCs w:val="16"/>
        </w:rPr>
        <w:t>района</w:t>
      </w:r>
      <w:r w:rsidRPr="004255A9">
        <w:rPr>
          <w:rFonts w:ascii="PT Astra Serif" w:hAnsi="PT Astra Serif"/>
          <w:spacing w:val="-20"/>
          <w:sz w:val="16"/>
          <w:szCs w:val="16"/>
        </w:rPr>
        <w:t xml:space="preserve"> </w:t>
      </w:r>
      <w:r w:rsidRPr="004255A9">
        <w:rPr>
          <w:rFonts w:ascii="PT Astra Serif" w:hAnsi="PT Astra Serif"/>
          <w:sz w:val="16"/>
          <w:szCs w:val="16"/>
        </w:rPr>
        <w:t>Омской</w:t>
      </w:r>
      <w:r w:rsidRPr="004255A9">
        <w:rPr>
          <w:rFonts w:ascii="PT Astra Serif" w:hAnsi="PT Astra Serif"/>
          <w:spacing w:val="-20"/>
          <w:sz w:val="16"/>
          <w:szCs w:val="16"/>
        </w:rPr>
        <w:t xml:space="preserve"> </w:t>
      </w:r>
      <w:r w:rsidRPr="004255A9">
        <w:rPr>
          <w:rFonts w:ascii="PT Astra Serif" w:hAnsi="PT Astra Serif"/>
          <w:sz w:val="16"/>
          <w:szCs w:val="16"/>
        </w:rPr>
        <w:t xml:space="preserve">области </w:t>
      </w:r>
      <w:r w:rsidRPr="004255A9">
        <w:rPr>
          <w:rFonts w:ascii="PT Astra Serif" w:hAnsi="PT Astra Serif"/>
          <w:spacing w:val="-20"/>
          <w:sz w:val="16"/>
          <w:szCs w:val="16"/>
        </w:rPr>
        <w:t xml:space="preserve"> </w:t>
      </w:r>
      <w:r w:rsidRPr="004255A9">
        <w:rPr>
          <w:rFonts w:ascii="PT Astra Serif" w:hAnsi="PT Astra Serif"/>
          <w:sz w:val="16"/>
          <w:szCs w:val="16"/>
        </w:rPr>
        <w:t>Совет Нагорно-Ивановского сельского поселения Тарского  муниципального</w:t>
      </w:r>
      <w:r w:rsidRPr="004255A9">
        <w:rPr>
          <w:rFonts w:ascii="PT Astra Serif" w:hAnsi="PT Astra Serif"/>
          <w:spacing w:val="-20"/>
          <w:sz w:val="16"/>
          <w:szCs w:val="16"/>
        </w:rPr>
        <w:t xml:space="preserve"> </w:t>
      </w:r>
      <w:r w:rsidRPr="004255A9">
        <w:rPr>
          <w:rFonts w:ascii="PT Astra Serif" w:hAnsi="PT Astra Serif"/>
          <w:sz w:val="16"/>
          <w:szCs w:val="16"/>
        </w:rPr>
        <w:t>района</w:t>
      </w:r>
      <w:r w:rsidRPr="004255A9">
        <w:rPr>
          <w:rFonts w:ascii="PT Astra Serif" w:hAnsi="PT Astra Serif"/>
          <w:spacing w:val="-20"/>
          <w:sz w:val="16"/>
          <w:szCs w:val="16"/>
        </w:rPr>
        <w:t xml:space="preserve"> </w:t>
      </w:r>
      <w:r w:rsidRPr="004255A9">
        <w:rPr>
          <w:rFonts w:ascii="PT Astra Serif" w:hAnsi="PT Astra Serif"/>
          <w:sz w:val="16"/>
          <w:szCs w:val="16"/>
        </w:rPr>
        <w:t>Омской области решил:</w:t>
      </w:r>
    </w:p>
    <w:p w:rsidR="007F53AF" w:rsidRPr="004255A9" w:rsidRDefault="007F53AF" w:rsidP="007F53AF">
      <w:pPr>
        <w:numPr>
          <w:ilvl w:val="0"/>
          <w:numId w:val="45"/>
        </w:numPr>
        <w:tabs>
          <w:tab w:val="left" w:pos="993"/>
        </w:tabs>
        <w:ind w:left="0" w:firstLine="709"/>
        <w:contextualSpacing/>
        <w:jc w:val="both"/>
        <w:rPr>
          <w:rFonts w:ascii="PT Astra Serif" w:hAnsi="PT Astra Serif"/>
          <w:sz w:val="16"/>
          <w:szCs w:val="16"/>
        </w:rPr>
      </w:pPr>
      <w:r w:rsidRPr="004255A9">
        <w:rPr>
          <w:rFonts w:ascii="PT Astra Serif" w:hAnsi="PT Astra Serif"/>
          <w:sz w:val="16"/>
          <w:szCs w:val="16"/>
        </w:rPr>
        <w:t xml:space="preserve"> Внести изменения и дополнения в Устав Нагорно-Ивановского сельского поселения Тарского муниципального</w:t>
      </w:r>
      <w:r w:rsidRPr="004255A9">
        <w:rPr>
          <w:rFonts w:ascii="PT Astra Serif" w:hAnsi="PT Astra Serif"/>
          <w:spacing w:val="-20"/>
          <w:sz w:val="16"/>
          <w:szCs w:val="16"/>
        </w:rPr>
        <w:t xml:space="preserve"> </w:t>
      </w:r>
      <w:r w:rsidRPr="004255A9">
        <w:rPr>
          <w:rFonts w:ascii="PT Astra Serif" w:hAnsi="PT Astra Serif"/>
          <w:sz w:val="16"/>
          <w:szCs w:val="16"/>
        </w:rPr>
        <w:t>района</w:t>
      </w:r>
      <w:r w:rsidRPr="004255A9">
        <w:rPr>
          <w:rFonts w:ascii="PT Astra Serif" w:hAnsi="PT Astra Serif"/>
          <w:spacing w:val="-20"/>
          <w:sz w:val="16"/>
          <w:szCs w:val="16"/>
        </w:rPr>
        <w:t xml:space="preserve"> </w:t>
      </w:r>
      <w:r w:rsidRPr="004255A9">
        <w:rPr>
          <w:rFonts w:ascii="PT Astra Serif" w:hAnsi="PT Astra Serif"/>
          <w:sz w:val="16"/>
          <w:szCs w:val="16"/>
        </w:rPr>
        <w:t>Омской области.</w:t>
      </w:r>
    </w:p>
    <w:p w:rsidR="007F53AF" w:rsidRPr="004255A9" w:rsidRDefault="007F53AF" w:rsidP="007F53AF">
      <w:pPr>
        <w:contextualSpacing/>
        <w:rPr>
          <w:rFonts w:ascii="PT Astra Serif" w:hAnsi="PT Astra Serif"/>
          <w:sz w:val="16"/>
          <w:szCs w:val="16"/>
        </w:rPr>
      </w:pPr>
      <w:r w:rsidRPr="004255A9">
        <w:rPr>
          <w:rFonts w:ascii="PT Astra Serif" w:hAnsi="PT Astra Serif"/>
          <w:b/>
          <w:sz w:val="16"/>
          <w:szCs w:val="16"/>
        </w:rPr>
        <w:t xml:space="preserve">            </w:t>
      </w:r>
      <w:r w:rsidRPr="004255A9">
        <w:rPr>
          <w:rFonts w:ascii="PT Astra Serif" w:hAnsi="PT Astra Serif"/>
          <w:sz w:val="16"/>
          <w:szCs w:val="16"/>
        </w:rPr>
        <w:t xml:space="preserve">1. </w:t>
      </w:r>
      <w:hyperlink r:id="rId11" w:anchor="/document/186367/entry/140130" w:history="1">
        <w:r w:rsidRPr="004255A9">
          <w:rPr>
            <w:rStyle w:val="af4"/>
            <w:rFonts w:ascii="PT Astra Serif" w:hAnsi="PT Astra Serif"/>
            <w:sz w:val="16"/>
            <w:szCs w:val="16"/>
          </w:rPr>
          <w:t xml:space="preserve"> </w:t>
        </w:r>
        <w:r w:rsidRPr="004255A9">
          <w:rPr>
            <w:rFonts w:ascii="PT Astra Serif" w:hAnsi="PT Astra Serif"/>
            <w:sz w:val="16"/>
            <w:szCs w:val="16"/>
          </w:rPr>
          <w:t xml:space="preserve">Пункт 12 части 1 </w:t>
        </w:r>
        <w:r w:rsidRPr="004255A9">
          <w:rPr>
            <w:rStyle w:val="af4"/>
            <w:rFonts w:ascii="PT Astra Serif" w:hAnsi="PT Astra Serif"/>
            <w:sz w:val="16"/>
            <w:szCs w:val="16"/>
          </w:rPr>
          <w:t xml:space="preserve">статьи </w:t>
        </w:r>
      </w:hyperlink>
      <w:r w:rsidRPr="004255A9">
        <w:rPr>
          <w:rStyle w:val="af4"/>
          <w:rFonts w:ascii="PT Astra Serif" w:hAnsi="PT Astra Serif"/>
          <w:sz w:val="16"/>
          <w:szCs w:val="16"/>
        </w:rPr>
        <w:t>4</w:t>
      </w:r>
      <w:r w:rsidRPr="004255A9">
        <w:rPr>
          <w:rFonts w:ascii="PT Astra Serif" w:hAnsi="PT Astra Serif"/>
          <w:sz w:val="16"/>
          <w:szCs w:val="16"/>
        </w:rPr>
        <w:t xml:space="preserve"> Устава изложить в следующей редакции:</w:t>
      </w:r>
    </w:p>
    <w:p w:rsidR="007F53AF" w:rsidRPr="004255A9" w:rsidRDefault="007F53AF" w:rsidP="007F53AF">
      <w:pPr>
        <w:contextualSpacing/>
        <w:jc w:val="both"/>
        <w:rPr>
          <w:rFonts w:ascii="PT Astra Serif" w:hAnsi="PT Astra Serif"/>
          <w:sz w:val="16"/>
          <w:szCs w:val="16"/>
        </w:rPr>
      </w:pPr>
      <w:r w:rsidRPr="004255A9">
        <w:rPr>
          <w:rFonts w:ascii="PT Astra Serif" w:hAnsi="PT Astra Serif"/>
          <w:sz w:val="16"/>
          <w:szCs w:val="16"/>
        </w:rPr>
        <w:t xml:space="preserve">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4255A9">
        <w:rPr>
          <w:rFonts w:ascii="PT Astra Serif" w:hAnsi="PT Astra Serif"/>
          <w:sz w:val="16"/>
          <w:szCs w:val="16"/>
        </w:rPr>
        <w:lastRenderedPageBreak/>
        <w:t>направлениям реализации молодежной политики, организация и осуществление мониторинга реализации молодежной политики в поселении;».</w:t>
      </w:r>
    </w:p>
    <w:p w:rsidR="007F53AF" w:rsidRPr="004255A9" w:rsidRDefault="007F53AF" w:rsidP="007F53AF">
      <w:pPr>
        <w:contextualSpacing/>
        <w:jc w:val="both"/>
        <w:rPr>
          <w:rFonts w:ascii="PT Astra Serif" w:hAnsi="PT Astra Serif"/>
          <w:sz w:val="16"/>
          <w:szCs w:val="16"/>
        </w:rPr>
      </w:pPr>
      <w:r w:rsidRPr="004255A9">
        <w:rPr>
          <w:rFonts w:ascii="PT Astra Serif" w:hAnsi="PT Astra Serif"/>
          <w:sz w:val="16"/>
          <w:szCs w:val="16"/>
        </w:rPr>
        <w:tab/>
        <w:t xml:space="preserve">2. Пункт 18.1 статьи </w:t>
      </w:r>
      <w:r w:rsidRPr="004255A9">
        <w:rPr>
          <w:rFonts w:ascii="PT Astra Serif" w:eastAsia="Calibri" w:hAnsi="PT Astra Serif"/>
          <w:sz w:val="16"/>
          <w:szCs w:val="16"/>
        </w:rPr>
        <w:t xml:space="preserve"> 18 Устава </w:t>
      </w:r>
      <w:r w:rsidRPr="004255A9">
        <w:rPr>
          <w:rFonts w:ascii="PT Astra Serif" w:hAnsi="PT Astra Serif"/>
          <w:sz w:val="16"/>
          <w:szCs w:val="16"/>
        </w:rPr>
        <w:t>изложить в следующей редакции:</w:t>
      </w:r>
    </w:p>
    <w:p w:rsidR="007F53AF" w:rsidRPr="004255A9" w:rsidRDefault="007F53AF" w:rsidP="007F53AF">
      <w:pPr>
        <w:ind w:firstLine="709"/>
        <w:jc w:val="both"/>
        <w:rPr>
          <w:rFonts w:ascii="PT Astra Serif" w:hAnsi="PT Astra Serif"/>
          <w:sz w:val="16"/>
          <w:szCs w:val="16"/>
        </w:rPr>
      </w:pPr>
      <w:r w:rsidRPr="004255A9">
        <w:rPr>
          <w:rFonts w:ascii="PT Astra Serif" w:hAnsi="PT Astra Serif"/>
          <w:sz w:val="16"/>
          <w:szCs w:val="16"/>
        </w:rPr>
        <w:t xml:space="preserve"> «18.1)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Нагорно-Ивановского сельского поселения официальной информации</w:t>
      </w:r>
      <w:proofErr w:type="gramStart"/>
      <w:r w:rsidRPr="004255A9">
        <w:rPr>
          <w:rFonts w:ascii="PT Astra Serif" w:hAnsi="PT Astra Serif"/>
          <w:sz w:val="16"/>
          <w:szCs w:val="16"/>
        </w:rPr>
        <w:t>;»</w:t>
      </w:r>
      <w:proofErr w:type="gramEnd"/>
      <w:r w:rsidRPr="004255A9">
        <w:rPr>
          <w:rFonts w:ascii="PT Astra Serif" w:hAnsi="PT Astra Serif"/>
          <w:sz w:val="16"/>
          <w:szCs w:val="16"/>
        </w:rPr>
        <w:t>.</w:t>
      </w:r>
    </w:p>
    <w:p w:rsidR="007F53AF" w:rsidRPr="004255A9" w:rsidRDefault="007F53AF" w:rsidP="007F53AF">
      <w:pPr>
        <w:ind w:firstLine="709"/>
        <w:jc w:val="both"/>
        <w:rPr>
          <w:rFonts w:ascii="PT Astra Serif" w:eastAsia="Calibri" w:hAnsi="PT Astra Serif"/>
          <w:sz w:val="16"/>
          <w:szCs w:val="16"/>
        </w:rPr>
      </w:pPr>
      <w:r w:rsidRPr="004255A9">
        <w:rPr>
          <w:rFonts w:ascii="PT Astra Serif" w:eastAsia="Calibri" w:hAnsi="PT Astra Serif"/>
          <w:sz w:val="16"/>
          <w:szCs w:val="16"/>
        </w:rPr>
        <w:t>3. В статье 37 Устава:</w:t>
      </w:r>
    </w:p>
    <w:p w:rsidR="007F53AF" w:rsidRPr="004255A9" w:rsidRDefault="007F53AF" w:rsidP="007F53AF">
      <w:pPr>
        <w:autoSpaceDE w:val="0"/>
        <w:autoSpaceDN w:val="0"/>
        <w:adjustRightInd w:val="0"/>
        <w:ind w:firstLine="709"/>
        <w:jc w:val="both"/>
        <w:rPr>
          <w:rFonts w:ascii="PT Astra Serif" w:eastAsia="Calibri" w:hAnsi="PT Astra Serif"/>
          <w:sz w:val="16"/>
          <w:szCs w:val="16"/>
        </w:rPr>
      </w:pPr>
      <w:proofErr w:type="gramStart"/>
      <w:r w:rsidRPr="004255A9">
        <w:rPr>
          <w:rFonts w:ascii="PT Astra Serif" w:eastAsia="Calibri" w:hAnsi="PT Astra Serif"/>
          <w:sz w:val="16"/>
          <w:szCs w:val="16"/>
        </w:rPr>
        <w:t>- в наименовании, части 2, части 3.2 слова «</w:t>
      </w:r>
      <w:r w:rsidRPr="004255A9">
        <w:rPr>
          <w:rFonts w:ascii="PT Astra Serif" w:hAnsi="PT Astra Serif"/>
          <w:bCs/>
          <w:sz w:val="16"/>
          <w:szCs w:val="16"/>
        </w:rPr>
        <w:t>опубликование (обнародование)</w:t>
      </w:r>
      <w:r w:rsidRPr="004255A9">
        <w:rPr>
          <w:rFonts w:ascii="PT Astra Serif" w:hAnsi="PT Astra Serif"/>
          <w:b/>
          <w:bCs/>
          <w:sz w:val="16"/>
          <w:szCs w:val="16"/>
        </w:rPr>
        <w:t xml:space="preserve">», </w:t>
      </w:r>
      <w:r w:rsidRPr="004255A9">
        <w:rPr>
          <w:rFonts w:ascii="PT Astra Serif" w:eastAsia="Calibri" w:hAnsi="PT Astra Serif"/>
          <w:sz w:val="16"/>
          <w:szCs w:val="16"/>
        </w:rPr>
        <w:t>«</w:t>
      </w:r>
      <w:r w:rsidRPr="004255A9">
        <w:rPr>
          <w:rFonts w:ascii="PT Astra Serif" w:hAnsi="PT Astra Serif"/>
          <w:bCs/>
          <w:sz w:val="16"/>
          <w:szCs w:val="16"/>
        </w:rPr>
        <w:t>опубликования (обнародования</w:t>
      </w:r>
      <w:r w:rsidRPr="004255A9">
        <w:rPr>
          <w:rFonts w:ascii="PT Astra Serif" w:hAnsi="PT Astra Serif"/>
          <w:b/>
          <w:bCs/>
          <w:sz w:val="16"/>
          <w:szCs w:val="16"/>
        </w:rPr>
        <w:t xml:space="preserve">)»,   </w:t>
      </w:r>
      <w:r w:rsidRPr="004255A9">
        <w:rPr>
          <w:rFonts w:ascii="PT Astra Serif" w:eastAsia="Calibri" w:hAnsi="PT Astra Serif"/>
          <w:sz w:val="16"/>
          <w:szCs w:val="16"/>
        </w:rPr>
        <w:t>заменить</w:t>
      </w:r>
      <w:r w:rsidRPr="004255A9">
        <w:rPr>
          <w:rFonts w:ascii="PT Astra Serif" w:hAnsi="PT Astra Serif"/>
          <w:bCs/>
          <w:sz w:val="16"/>
          <w:szCs w:val="16"/>
        </w:rPr>
        <w:t xml:space="preserve"> </w:t>
      </w:r>
      <w:r w:rsidRPr="004255A9">
        <w:rPr>
          <w:rFonts w:ascii="PT Astra Serif" w:eastAsia="Calibri" w:hAnsi="PT Astra Serif"/>
          <w:sz w:val="16"/>
          <w:szCs w:val="16"/>
        </w:rPr>
        <w:t>словом «обнародование»</w:t>
      </w:r>
      <w:r w:rsidRPr="004255A9">
        <w:rPr>
          <w:rFonts w:ascii="PT Astra Serif" w:hAnsi="PT Astra Serif"/>
          <w:bCs/>
          <w:sz w:val="16"/>
          <w:szCs w:val="16"/>
        </w:rPr>
        <w:t xml:space="preserve"> в соответствующих падежах;</w:t>
      </w:r>
      <w:proofErr w:type="gramEnd"/>
    </w:p>
    <w:p w:rsidR="007F53AF" w:rsidRPr="004255A9" w:rsidRDefault="007F53AF" w:rsidP="007F53AF">
      <w:pPr>
        <w:autoSpaceDE w:val="0"/>
        <w:autoSpaceDN w:val="0"/>
        <w:adjustRightInd w:val="0"/>
        <w:ind w:firstLine="708"/>
        <w:jc w:val="both"/>
        <w:rPr>
          <w:rFonts w:ascii="PT Astra Serif" w:eastAsia="Calibri" w:hAnsi="PT Astra Serif"/>
          <w:sz w:val="16"/>
          <w:szCs w:val="16"/>
        </w:rPr>
      </w:pPr>
      <w:r w:rsidRPr="004255A9">
        <w:rPr>
          <w:rFonts w:ascii="PT Astra Serif" w:eastAsia="Calibri" w:hAnsi="PT Astra Serif"/>
          <w:sz w:val="16"/>
          <w:szCs w:val="16"/>
        </w:rPr>
        <w:t>- в  части 3 слова «или соглашения» заменить словами «, в том числе соглашения»;</w:t>
      </w:r>
    </w:p>
    <w:p w:rsidR="007F53AF" w:rsidRPr="004255A9" w:rsidRDefault="007F53AF" w:rsidP="007F53AF">
      <w:pPr>
        <w:autoSpaceDE w:val="0"/>
        <w:autoSpaceDN w:val="0"/>
        <w:adjustRightInd w:val="0"/>
        <w:ind w:firstLine="708"/>
        <w:jc w:val="both"/>
        <w:rPr>
          <w:rFonts w:ascii="PT Astra Serif" w:eastAsia="Calibri" w:hAnsi="PT Astra Serif"/>
          <w:sz w:val="16"/>
          <w:szCs w:val="16"/>
        </w:rPr>
      </w:pPr>
      <w:r w:rsidRPr="004255A9">
        <w:rPr>
          <w:rFonts w:ascii="PT Astra Serif" w:eastAsia="Calibri" w:hAnsi="PT Astra Serif"/>
          <w:sz w:val="16"/>
          <w:szCs w:val="16"/>
        </w:rPr>
        <w:t>- в абзаце 2 части 3 слова «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 исключить;</w:t>
      </w:r>
    </w:p>
    <w:p w:rsidR="007F53AF" w:rsidRPr="004255A9" w:rsidRDefault="007F53AF" w:rsidP="007F53AF">
      <w:pPr>
        <w:autoSpaceDE w:val="0"/>
        <w:autoSpaceDN w:val="0"/>
        <w:adjustRightInd w:val="0"/>
        <w:ind w:firstLine="708"/>
        <w:jc w:val="both"/>
        <w:rPr>
          <w:rFonts w:ascii="PT Astra Serif" w:eastAsia="Calibri" w:hAnsi="PT Astra Serif"/>
          <w:sz w:val="16"/>
          <w:szCs w:val="16"/>
        </w:rPr>
      </w:pPr>
      <w:r w:rsidRPr="004255A9">
        <w:rPr>
          <w:rFonts w:ascii="PT Astra Serif" w:eastAsia="Calibri" w:hAnsi="PT Astra Serif"/>
          <w:sz w:val="16"/>
          <w:szCs w:val="16"/>
        </w:rPr>
        <w:t>- часть 3.1 исключить;</w:t>
      </w:r>
    </w:p>
    <w:p w:rsidR="007F53AF" w:rsidRPr="004255A9" w:rsidRDefault="007F53AF" w:rsidP="007F53AF">
      <w:pPr>
        <w:autoSpaceDE w:val="0"/>
        <w:autoSpaceDN w:val="0"/>
        <w:adjustRightInd w:val="0"/>
        <w:ind w:firstLine="708"/>
        <w:jc w:val="both"/>
        <w:rPr>
          <w:rFonts w:ascii="PT Astra Serif" w:eastAsia="Calibri" w:hAnsi="PT Astra Serif"/>
          <w:sz w:val="16"/>
          <w:szCs w:val="16"/>
        </w:rPr>
      </w:pPr>
      <w:r w:rsidRPr="004255A9">
        <w:rPr>
          <w:rFonts w:ascii="PT Astra Serif" w:eastAsia="Calibri" w:hAnsi="PT Astra Serif"/>
          <w:sz w:val="16"/>
          <w:szCs w:val="16"/>
        </w:rPr>
        <w:t>- часть 4 исключить.</w:t>
      </w:r>
    </w:p>
    <w:p w:rsidR="007F53AF" w:rsidRPr="004255A9" w:rsidRDefault="007F53AF" w:rsidP="007F53AF">
      <w:pPr>
        <w:autoSpaceDE w:val="0"/>
        <w:autoSpaceDN w:val="0"/>
        <w:adjustRightInd w:val="0"/>
        <w:ind w:firstLine="709"/>
        <w:contextualSpacing/>
        <w:jc w:val="both"/>
        <w:rPr>
          <w:rFonts w:ascii="PT Astra Serif" w:eastAsia="Calibri" w:hAnsi="PT Astra Serif"/>
          <w:sz w:val="16"/>
          <w:szCs w:val="16"/>
        </w:rPr>
      </w:pPr>
      <w:r w:rsidRPr="004255A9">
        <w:rPr>
          <w:rFonts w:ascii="PT Astra Serif" w:eastAsia="Calibri" w:hAnsi="PT Astra Serif"/>
          <w:b/>
          <w:sz w:val="16"/>
          <w:szCs w:val="16"/>
        </w:rPr>
        <w:t>II.</w:t>
      </w:r>
      <w:r w:rsidRPr="004255A9">
        <w:rPr>
          <w:rFonts w:ascii="PT Astra Serif" w:eastAsia="Calibri" w:hAnsi="PT Astra Serif"/>
          <w:sz w:val="16"/>
          <w:szCs w:val="16"/>
        </w:rPr>
        <w:t xml:space="preserve"> Главе</w:t>
      </w:r>
      <w:r w:rsidRPr="004255A9">
        <w:rPr>
          <w:rFonts w:ascii="PT Astra Serif" w:hAnsi="PT Astra Serif"/>
          <w:sz w:val="16"/>
          <w:szCs w:val="16"/>
        </w:rPr>
        <w:t xml:space="preserve"> Нагорно-Ивановского сельского поселения Тарского муниципального района</w:t>
      </w:r>
      <w:r w:rsidRPr="004255A9">
        <w:rPr>
          <w:rFonts w:ascii="PT Astra Serif" w:eastAsia="Calibri" w:hAnsi="PT Astra Serif"/>
          <w:sz w:val="16"/>
          <w:szCs w:val="16"/>
        </w:rPr>
        <w:t xml:space="preserve"> </w:t>
      </w:r>
      <w:r w:rsidRPr="004255A9">
        <w:rPr>
          <w:rFonts w:ascii="PT Astra Serif" w:eastAsia="Calibri" w:hAnsi="PT Astra Serif"/>
          <w:sz w:val="16"/>
          <w:szCs w:val="16"/>
          <w:lang w:eastAsia="en-US"/>
        </w:rPr>
        <w:t>Омской области в порядке</w:t>
      </w:r>
      <w:r w:rsidRPr="004255A9">
        <w:rPr>
          <w:rFonts w:ascii="PT Astra Serif" w:eastAsia="Calibri" w:hAnsi="PT Astra Serif"/>
          <w:sz w:val="16"/>
          <w:szCs w:val="1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7F53AF" w:rsidRPr="004255A9" w:rsidRDefault="007F53AF" w:rsidP="007F53AF">
      <w:pPr>
        <w:autoSpaceDE w:val="0"/>
        <w:autoSpaceDN w:val="0"/>
        <w:adjustRightInd w:val="0"/>
        <w:ind w:firstLine="709"/>
        <w:jc w:val="both"/>
        <w:rPr>
          <w:rFonts w:ascii="PT Astra Serif" w:hAnsi="PT Astra Serif"/>
          <w:i/>
          <w:sz w:val="16"/>
          <w:szCs w:val="16"/>
        </w:rPr>
      </w:pPr>
      <w:r w:rsidRPr="004255A9">
        <w:rPr>
          <w:rFonts w:ascii="PT Astra Serif" w:eastAsia="Calibri" w:hAnsi="PT Astra Serif"/>
          <w:b/>
          <w:sz w:val="16"/>
          <w:szCs w:val="16"/>
        </w:rPr>
        <w:t>III.</w:t>
      </w:r>
      <w:r w:rsidRPr="004255A9">
        <w:rPr>
          <w:rFonts w:ascii="PT Astra Serif" w:eastAsia="Calibri" w:hAnsi="PT Astra Serif"/>
          <w:sz w:val="16"/>
          <w:szCs w:val="16"/>
        </w:rPr>
        <w:t xml:space="preserve"> Настоящее Решение </w:t>
      </w:r>
      <w:r w:rsidRPr="004255A9">
        <w:rPr>
          <w:rFonts w:ascii="PT Astra Serif" w:hAnsi="PT Astra Serif"/>
          <w:sz w:val="16"/>
          <w:szCs w:val="16"/>
        </w:rPr>
        <w:t xml:space="preserve">после его государственной регистрации подлежит официальному опубликованию в периодическом печатном издании, распространяемом в Нагорно-Ивановском сельском поселении – «Официальный вестник </w:t>
      </w:r>
      <w:proofErr w:type="spellStart"/>
      <w:r w:rsidRPr="004255A9">
        <w:rPr>
          <w:rFonts w:ascii="PT Astra Serif" w:hAnsi="PT Astra Serif"/>
          <w:sz w:val="16"/>
          <w:szCs w:val="16"/>
        </w:rPr>
        <w:t>Нагорно</w:t>
      </w:r>
      <w:proofErr w:type="spellEnd"/>
      <w:r w:rsidRPr="004255A9">
        <w:rPr>
          <w:rFonts w:ascii="PT Astra Serif" w:hAnsi="PT Astra Serif"/>
          <w:sz w:val="16"/>
          <w:szCs w:val="16"/>
        </w:rPr>
        <w:t xml:space="preserve"> Ивановского сельского поселения», и вступает в силу после его официального опубликования.</w:t>
      </w:r>
    </w:p>
    <w:p w:rsidR="007F53AF" w:rsidRPr="004255A9" w:rsidRDefault="007F53AF" w:rsidP="007F53AF">
      <w:pPr>
        <w:widowControl w:val="0"/>
        <w:rPr>
          <w:rFonts w:ascii="PT Astra Serif" w:hAnsi="PT Astra Serif"/>
          <w:sz w:val="16"/>
          <w:szCs w:val="16"/>
        </w:rPr>
      </w:pPr>
      <w:r w:rsidRPr="004255A9">
        <w:rPr>
          <w:rFonts w:ascii="PT Astra Serif" w:hAnsi="PT Astra Serif"/>
          <w:sz w:val="16"/>
          <w:szCs w:val="16"/>
        </w:rPr>
        <w:t xml:space="preserve">Глава Нагорно-Ивановского сельского поселения </w:t>
      </w:r>
    </w:p>
    <w:p w:rsidR="007F53AF" w:rsidRPr="004255A9" w:rsidRDefault="007F53AF" w:rsidP="007F53AF">
      <w:pPr>
        <w:widowControl w:val="0"/>
        <w:rPr>
          <w:rFonts w:ascii="PT Astra Serif" w:eastAsia="Calibri" w:hAnsi="PT Astra Serif"/>
          <w:sz w:val="16"/>
          <w:szCs w:val="16"/>
          <w:lang w:eastAsia="en-US"/>
        </w:rPr>
      </w:pPr>
      <w:r w:rsidRPr="004255A9">
        <w:rPr>
          <w:rFonts w:ascii="PT Astra Serif" w:hAnsi="PT Astra Serif"/>
          <w:sz w:val="16"/>
          <w:szCs w:val="16"/>
        </w:rPr>
        <w:t xml:space="preserve">Тарского муниципального района </w:t>
      </w:r>
      <w:r w:rsidRPr="004255A9">
        <w:rPr>
          <w:rFonts w:ascii="PT Astra Serif" w:eastAsia="Calibri" w:hAnsi="PT Astra Serif"/>
          <w:sz w:val="16"/>
          <w:szCs w:val="16"/>
          <w:lang w:eastAsia="en-US"/>
        </w:rPr>
        <w:t xml:space="preserve">Омской области                                            ФИО  </w:t>
      </w:r>
    </w:p>
    <w:p w:rsidR="007F53AF" w:rsidRPr="004255A9" w:rsidRDefault="007F53AF" w:rsidP="007F53AF">
      <w:pPr>
        <w:rPr>
          <w:rFonts w:ascii="PT Astra Serif" w:eastAsia="Calibri" w:hAnsi="PT Astra Serif"/>
          <w:sz w:val="16"/>
          <w:szCs w:val="16"/>
          <w:lang w:eastAsia="en-US"/>
        </w:rPr>
      </w:pPr>
    </w:p>
    <w:p w:rsidR="007F53AF" w:rsidRPr="004255A9" w:rsidRDefault="007F53AF" w:rsidP="007F53AF">
      <w:pPr>
        <w:widowControl w:val="0"/>
        <w:rPr>
          <w:rFonts w:ascii="PT Astra Serif" w:hAnsi="PT Astra Serif"/>
          <w:sz w:val="16"/>
          <w:szCs w:val="16"/>
        </w:rPr>
      </w:pPr>
      <w:r w:rsidRPr="004255A9">
        <w:rPr>
          <w:rFonts w:ascii="PT Astra Serif" w:hAnsi="PT Astra Serif"/>
          <w:sz w:val="16"/>
          <w:szCs w:val="16"/>
        </w:rPr>
        <w:t xml:space="preserve">Председатель Совета Нагорно-Ивановского сельского поселения </w:t>
      </w:r>
    </w:p>
    <w:p w:rsidR="007F53AF" w:rsidRPr="004255A9" w:rsidRDefault="007F53AF" w:rsidP="007F53AF">
      <w:pPr>
        <w:widowControl w:val="0"/>
        <w:rPr>
          <w:rFonts w:ascii="PT Astra Serif" w:eastAsia="Calibri" w:hAnsi="PT Astra Serif"/>
          <w:sz w:val="16"/>
          <w:szCs w:val="16"/>
          <w:lang w:eastAsia="en-US"/>
        </w:rPr>
      </w:pPr>
      <w:r w:rsidRPr="004255A9">
        <w:rPr>
          <w:rFonts w:ascii="PT Astra Serif" w:hAnsi="PT Astra Serif"/>
          <w:sz w:val="16"/>
          <w:szCs w:val="16"/>
        </w:rPr>
        <w:t xml:space="preserve">Тарского муниципального района </w:t>
      </w:r>
      <w:r w:rsidRPr="004255A9">
        <w:rPr>
          <w:rFonts w:ascii="PT Astra Serif" w:eastAsia="Calibri" w:hAnsi="PT Astra Serif"/>
          <w:sz w:val="16"/>
          <w:szCs w:val="16"/>
          <w:lang w:eastAsia="en-US"/>
        </w:rPr>
        <w:t xml:space="preserve">Омской области                                            ФИО  </w:t>
      </w:r>
    </w:p>
    <w:p w:rsidR="00E95BC4" w:rsidRDefault="00E95BC4" w:rsidP="00E95BC4">
      <w:pPr>
        <w:jc w:val="right"/>
        <w:rPr>
          <w:b/>
          <w:sz w:val="28"/>
          <w:szCs w:val="28"/>
        </w:rPr>
      </w:pPr>
    </w:p>
    <w:tbl>
      <w:tblPr>
        <w:tblpPr w:leftFromText="180" w:rightFromText="180" w:vertAnchor="text" w:tblpX="3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9"/>
      </w:tblGrid>
      <w:tr w:rsidR="00E95BC4" w:rsidTr="007F53AF">
        <w:trPr>
          <w:trHeight w:val="983"/>
        </w:trPr>
        <w:tc>
          <w:tcPr>
            <w:tcW w:w="7009" w:type="dxa"/>
            <w:tcBorders>
              <w:top w:val="single" w:sz="4" w:space="0" w:color="auto"/>
              <w:left w:val="single" w:sz="4" w:space="0" w:color="auto"/>
              <w:bottom w:val="single" w:sz="4" w:space="0" w:color="auto"/>
              <w:right w:val="single" w:sz="4" w:space="0" w:color="auto"/>
            </w:tcBorders>
          </w:tcPr>
          <w:p w:rsidR="00E95BC4" w:rsidRDefault="00E95BC4" w:rsidP="007F53AF">
            <w:pPr>
              <w:ind w:left="79"/>
              <w:rPr>
                <w:sz w:val="16"/>
                <w:szCs w:val="16"/>
              </w:rPr>
            </w:pPr>
          </w:p>
          <w:p w:rsidR="00E95BC4" w:rsidRDefault="00E95BC4" w:rsidP="007F53AF">
            <w:pPr>
              <w:rPr>
                <w:sz w:val="16"/>
                <w:szCs w:val="16"/>
              </w:rPr>
            </w:pPr>
            <w:r>
              <w:rPr>
                <w:sz w:val="16"/>
                <w:szCs w:val="16"/>
              </w:rPr>
              <w:t>учредитель</w:t>
            </w:r>
            <w:proofErr w:type="gramStart"/>
            <w:r>
              <w:rPr>
                <w:sz w:val="16"/>
                <w:szCs w:val="16"/>
              </w:rPr>
              <w:t xml:space="preserve"> :</w:t>
            </w:r>
            <w:proofErr w:type="gramEnd"/>
            <w:r>
              <w:rPr>
                <w:sz w:val="16"/>
                <w:szCs w:val="16"/>
              </w:rPr>
              <w:t xml:space="preserve"> Администрация Нагорно-Ивановского сельского поселения</w:t>
            </w:r>
          </w:p>
          <w:p w:rsidR="00E95BC4" w:rsidRDefault="00E95BC4" w:rsidP="007F53AF">
            <w:pPr>
              <w:ind w:left="79"/>
              <w:rPr>
                <w:sz w:val="16"/>
                <w:szCs w:val="16"/>
              </w:rPr>
            </w:pPr>
            <w:r>
              <w:rPr>
                <w:sz w:val="16"/>
                <w:szCs w:val="16"/>
              </w:rPr>
              <w:t>Редколлегия: Куликова Т.В.., Скуратова Н.В.</w:t>
            </w:r>
          </w:p>
          <w:p w:rsidR="00E95BC4" w:rsidRDefault="00E95BC4" w:rsidP="007F53AF">
            <w:pPr>
              <w:ind w:left="79"/>
              <w:rPr>
                <w:sz w:val="16"/>
                <w:szCs w:val="16"/>
              </w:rPr>
            </w:pPr>
            <w:r>
              <w:rPr>
                <w:sz w:val="16"/>
                <w:szCs w:val="16"/>
              </w:rPr>
              <w:t xml:space="preserve"> Отпечатано в Администрации Нагорно-Ивановского сельского поселения   </w:t>
            </w:r>
          </w:p>
          <w:p w:rsidR="00E95BC4" w:rsidRDefault="00E95BC4" w:rsidP="007F53AF">
            <w:pPr>
              <w:rPr>
                <w:sz w:val="16"/>
                <w:szCs w:val="16"/>
              </w:rPr>
            </w:pPr>
            <w:r>
              <w:rPr>
                <w:sz w:val="16"/>
                <w:szCs w:val="16"/>
              </w:rPr>
              <w:t xml:space="preserve">   Тираж: 10 шт.</w:t>
            </w:r>
          </w:p>
        </w:tc>
      </w:tr>
    </w:tbl>
    <w:p w:rsidR="00E95BC4" w:rsidRPr="008E13C6" w:rsidRDefault="00E95BC4" w:rsidP="00E95BC4">
      <w:pPr>
        <w:pStyle w:val="a9"/>
        <w:spacing w:before="134" w:beforeAutospacing="0" w:after="134" w:afterAutospacing="0"/>
        <w:ind w:firstLine="709"/>
        <w:jc w:val="both"/>
        <w:rPr>
          <w:color w:val="000000"/>
          <w:sz w:val="16"/>
          <w:szCs w:val="16"/>
        </w:rPr>
      </w:pPr>
      <w:r w:rsidRPr="008E13C6">
        <w:rPr>
          <w:color w:val="000000"/>
          <w:sz w:val="16"/>
          <w:szCs w:val="16"/>
        </w:rPr>
        <w:t>.</w:t>
      </w:r>
    </w:p>
    <w:p w:rsidR="00E95BC4" w:rsidRPr="006C4F66" w:rsidRDefault="00E95BC4" w:rsidP="00E95BC4">
      <w:pPr>
        <w:rPr>
          <w:sz w:val="16"/>
          <w:szCs w:val="16"/>
        </w:rPr>
      </w:pPr>
    </w:p>
    <w:p w:rsidR="00851B01" w:rsidRPr="002D1706" w:rsidRDefault="00851B01" w:rsidP="00851B01">
      <w:pPr>
        <w:ind w:firstLine="567"/>
        <w:jc w:val="center"/>
        <w:rPr>
          <w:sz w:val="16"/>
          <w:szCs w:val="16"/>
        </w:rPr>
      </w:pPr>
    </w:p>
    <w:p w:rsidR="001D605E" w:rsidRDefault="001D605E" w:rsidP="001D605E">
      <w:pPr>
        <w:jc w:val="right"/>
        <w:rPr>
          <w:b/>
          <w:sz w:val="28"/>
          <w:szCs w:val="28"/>
        </w:rPr>
      </w:pPr>
    </w:p>
    <w:p w:rsidR="001D605E" w:rsidRPr="00B846AB" w:rsidRDefault="001D605E" w:rsidP="001D605E">
      <w:pPr>
        <w:ind w:firstLine="709"/>
        <w:jc w:val="right"/>
        <w:rPr>
          <w:b/>
        </w:rPr>
      </w:pPr>
    </w:p>
    <w:sectPr w:rsidR="001D605E" w:rsidRPr="00B846AB" w:rsidSect="00E95BC4">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BB0" w:rsidRDefault="001E7BB0">
      <w:r>
        <w:separator/>
      </w:r>
    </w:p>
  </w:endnote>
  <w:endnote w:type="continuationSeparator" w:id="0">
    <w:p w:rsidR="001E7BB0" w:rsidRDefault="001E7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HiddenHorzOCR">
    <w:altName w:val="MS Mincho"/>
    <w:panose1 w:val="00000000000000000000"/>
    <w:charset w:val="80"/>
    <w:family w:val="auto"/>
    <w:notTrueType/>
    <w:pitch w:val="default"/>
    <w:sig w:usb0="00000000" w:usb1="08070000" w:usb2="00000010" w:usb3="00000000" w:csb0="0002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BB0" w:rsidRDefault="001E7BB0">
      <w:r>
        <w:separator/>
      </w:r>
    </w:p>
  </w:footnote>
  <w:footnote w:type="continuationSeparator" w:id="0">
    <w:p w:rsidR="001E7BB0" w:rsidRDefault="001E7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2pt;height:5.2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1EF57A1"/>
    <w:multiLevelType w:val="multilevel"/>
    <w:tmpl w:val="F00A3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51561"/>
    <w:multiLevelType w:val="multilevel"/>
    <w:tmpl w:val="D0EEF728"/>
    <w:lvl w:ilvl="0">
      <w:start w:val="1"/>
      <w:numFmt w:val="decimal"/>
      <w:lvlText w:val="%1."/>
      <w:lvlJc w:val="left"/>
      <w:pPr>
        <w:ind w:left="720" w:hanging="360"/>
      </w:pPr>
      <w:rPr>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8">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nsid w:val="12D22BDC"/>
    <w:multiLevelType w:val="hybridMultilevel"/>
    <w:tmpl w:val="BD2E46AC"/>
    <w:lvl w:ilvl="0" w:tplc="BF0265B8">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D0AA9F44">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83745E8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A8A036E">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1478BA3A">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DA2A108E">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B0E3490">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DB64A06">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A501CA4">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0">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99D5987"/>
    <w:multiLevelType w:val="hybridMultilevel"/>
    <w:tmpl w:val="C58C071C"/>
    <w:lvl w:ilvl="0" w:tplc="21900F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D4D3927"/>
    <w:multiLevelType w:val="hybridMultilevel"/>
    <w:tmpl w:val="0F628580"/>
    <w:lvl w:ilvl="0" w:tplc="077805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F0E18FF"/>
    <w:multiLevelType w:val="hybridMultilevel"/>
    <w:tmpl w:val="89620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414D9D"/>
    <w:multiLevelType w:val="hybridMultilevel"/>
    <w:tmpl w:val="7C02E4D2"/>
    <w:lvl w:ilvl="0" w:tplc="D234D41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2C85D14"/>
    <w:multiLevelType w:val="hybridMultilevel"/>
    <w:tmpl w:val="B87CFBD8"/>
    <w:lvl w:ilvl="0" w:tplc="A0600470">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22">
    <w:nsid w:val="38FF60E8"/>
    <w:multiLevelType w:val="hybridMultilevel"/>
    <w:tmpl w:val="C070F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40373B1B"/>
    <w:multiLevelType w:val="multilevel"/>
    <w:tmpl w:val="C6ECC87A"/>
    <w:lvl w:ilvl="0">
      <w:start w:val="1"/>
      <w:numFmt w:val="bullet"/>
      <w:lvlText w:val=""/>
      <w:lvlJc w:val="left"/>
      <w:pPr>
        <w:tabs>
          <w:tab w:val="num" w:pos="720"/>
        </w:tabs>
        <w:ind w:left="720" w:hanging="360"/>
      </w:pPr>
      <w:rPr>
        <w:rFonts w:ascii="Symbol" w:hAnsi="Symbol" w:cs="Symbol" w:hint="default"/>
        <w:sz w:val="20"/>
        <w:szCs w:val="20"/>
      </w:r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22B02F0"/>
    <w:multiLevelType w:val="hybridMultilevel"/>
    <w:tmpl w:val="BDC827E6"/>
    <w:lvl w:ilvl="0" w:tplc="80C450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5DE018FF"/>
    <w:multiLevelType w:val="hybridMultilevel"/>
    <w:tmpl w:val="89A0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130AA1"/>
    <w:multiLevelType w:val="hybridMultilevel"/>
    <w:tmpl w:val="CABC249C"/>
    <w:lvl w:ilvl="0" w:tplc="F2069652">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D8756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48A91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E4E1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E663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0DD3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A84E5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1C3EC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8742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31A2FED"/>
    <w:multiLevelType w:val="hybridMultilevel"/>
    <w:tmpl w:val="C58C071C"/>
    <w:lvl w:ilvl="0" w:tplc="21900F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CC6A33"/>
    <w:multiLevelType w:val="hybridMultilevel"/>
    <w:tmpl w:val="E3920D98"/>
    <w:lvl w:ilvl="0" w:tplc="02140D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94F69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6E1D4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EAB8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F60FF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12634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C4D6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4ED5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E0AF4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4"/>
  </w:num>
  <w:num w:numId="3">
    <w:abstractNumId w:val="27"/>
  </w:num>
  <w:num w:numId="4">
    <w:abstractNumId w:val="25"/>
  </w:num>
  <w:num w:numId="5">
    <w:abstractNumId w:val="3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31"/>
  </w:num>
  <w:num w:numId="10">
    <w:abstractNumId w:val="23"/>
  </w:num>
  <w:num w:numId="11">
    <w:abstractNumId w:val="28"/>
  </w:num>
  <w:num w:numId="12">
    <w:abstractNumId w:val="26"/>
  </w:num>
  <w:num w:numId="13">
    <w:abstractNumId w:val="13"/>
  </w:num>
  <w:num w:numId="14">
    <w:abstractNumId w:val="21"/>
    <w:lvlOverride w:ilvl="0">
      <w:startOverride w:val="1"/>
    </w:lvlOverride>
  </w:num>
  <w:num w:numId="15">
    <w:abstractNumId w:val="1"/>
  </w:num>
  <w:num w:numId="16">
    <w:abstractNumId w:val="6"/>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8"/>
  </w:num>
  <w:num w:numId="36">
    <w:abstractNumId w:val="0"/>
  </w:num>
  <w:num w:numId="37">
    <w:abstractNumId w:val="12"/>
  </w:num>
  <w:num w:numId="38">
    <w:abstractNumId w:val="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2"/>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6"/>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0913"/>
    <w:rsid w:val="00002DCB"/>
    <w:rsid w:val="0000494F"/>
    <w:rsid w:val="000056A2"/>
    <w:rsid w:val="000111BB"/>
    <w:rsid w:val="0001473C"/>
    <w:rsid w:val="00014B3B"/>
    <w:rsid w:val="000175C8"/>
    <w:rsid w:val="00020BC0"/>
    <w:rsid w:val="00022EEE"/>
    <w:rsid w:val="00026928"/>
    <w:rsid w:val="00030AD0"/>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678"/>
    <w:rsid w:val="0009280B"/>
    <w:rsid w:val="00095508"/>
    <w:rsid w:val="000A0CD0"/>
    <w:rsid w:val="000A2038"/>
    <w:rsid w:val="000A38B5"/>
    <w:rsid w:val="000A4FF0"/>
    <w:rsid w:val="000A5B0F"/>
    <w:rsid w:val="000A702F"/>
    <w:rsid w:val="000B34A9"/>
    <w:rsid w:val="000C0B5D"/>
    <w:rsid w:val="000C4E05"/>
    <w:rsid w:val="000C51F6"/>
    <w:rsid w:val="000C784E"/>
    <w:rsid w:val="000D06C4"/>
    <w:rsid w:val="000D10A6"/>
    <w:rsid w:val="000D1308"/>
    <w:rsid w:val="000D237C"/>
    <w:rsid w:val="000D462D"/>
    <w:rsid w:val="000E1CFA"/>
    <w:rsid w:val="000F4B76"/>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35A"/>
    <w:rsid w:val="00191A0A"/>
    <w:rsid w:val="00193AB3"/>
    <w:rsid w:val="001940B7"/>
    <w:rsid w:val="00195E56"/>
    <w:rsid w:val="001A0D14"/>
    <w:rsid w:val="001A3E5C"/>
    <w:rsid w:val="001A726D"/>
    <w:rsid w:val="001B1E25"/>
    <w:rsid w:val="001B21BF"/>
    <w:rsid w:val="001B5AB5"/>
    <w:rsid w:val="001B61AA"/>
    <w:rsid w:val="001C18EC"/>
    <w:rsid w:val="001C3922"/>
    <w:rsid w:val="001C61E5"/>
    <w:rsid w:val="001D605E"/>
    <w:rsid w:val="001E7BB0"/>
    <w:rsid w:val="001F0D4E"/>
    <w:rsid w:val="001F1AC1"/>
    <w:rsid w:val="001F79C7"/>
    <w:rsid w:val="00200AB6"/>
    <w:rsid w:val="00201411"/>
    <w:rsid w:val="00211F76"/>
    <w:rsid w:val="002164A3"/>
    <w:rsid w:val="002209E7"/>
    <w:rsid w:val="002210D7"/>
    <w:rsid w:val="002225FA"/>
    <w:rsid w:val="00222EA0"/>
    <w:rsid w:val="002266BE"/>
    <w:rsid w:val="0022745C"/>
    <w:rsid w:val="00230CFD"/>
    <w:rsid w:val="00236D79"/>
    <w:rsid w:val="00237753"/>
    <w:rsid w:val="00237BD7"/>
    <w:rsid w:val="00240E9F"/>
    <w:rsid w:val="00257C03"/>
    <w:rsid w:val="002652C4"/>
    <w:rsid w:val="0026562A"/>
    <w:rsid w:val="00274D5F"/>
    <w:rsid w:val="00275ECB"/>
    <w:rsid w:val="00276142"/>
    <w:rsid w:val="00276BCE"/>
    <w:rsid w:val="00276E07"/>
    <w:rsid w:val="00283E2B"/>
    <w:rsid w:val="002861B2"/>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4F27"/>
    <w:rsid w:val="003420CC"/>
    <w:rsid w:val="003450F7"/>
    <w:rsid w:val="00347B57"/>
    <w:rsid w:val="003522BF"/>
    <w:rsid w:val="00354048"/>
    <w:rsid w:val="0035570A"/>
    <w:rsid w:val="00357267"/>
    <w:rsid w:val="00360CEF"/>
    <w:rsid w:val="00360FBC"/>
    <w:rsid w:val="00365EF9"/>
    <w:rsid w:val="00377A42"/>
    <w:rsid w:val="00381508"/>
    <w:rsid w:val="003820DC"/>
    <w:rsid w:val="0038215E"/>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2532"/>
    <w:rsid w:val="004947CA"/>
    <w:rsid w:val="004A1640"/>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6C59"/>
    <w:rsid w:val="005B7010"/>
    <w:rsid w:val="005B750C"/>
    <w:rsid w:val="005C3AC7"/>
    <w:rsid w:val="005C7C77"/>
    <w:rsid w:val="005D04CC"/>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1E50"/>
    <w:rsid w:val="0068235F"/>
    <w:rsid w:val="00682375"/>
    <w:rsid w:val="00682C7D"/>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B627B"/>
    <w:rsid w:val="006C2CE4"/>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3AF"/>
    <w:rsid w:val="007F5795"/>
    <w:rsid w:val="007F7052"/>
    <w:rsid w:val="008021CF"/>
    <w:rsid w:val="008068E8"/>
    <w:rsid w:val="008125D2"/>
    <w:rsid w:val="0082093A"/>
    <w:rsid w:val="00820BE6"/>
    <w:rsid w:val="0082423F"/>
    <w:rsid w:val="00827760"/>
    <w:rsid w:val="0082781D"/>
    <w:rsid w:val="00832E87"/>
    <w:rsid w:val="00842098"/>
    <w:rsid w:val="008462F2"/>
    <w:rsid w:val="00851B01"/>
    <w:rsid w:val="00853865"/>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8AA"/>
    <w:rsid w:val="00942930"/>
    <w:rsid w:val="0094569A"/>
    <w:rsid w:val="009540F4"/>
    <w:rsid w:val="009567A1"/>
    <w:rsid w:val="00960DAB"/>
    <w:rsid w:val="009625B8"/>
    <w:rsid w:val="00966BB5"/>
    <w:rsid w:val="00973E5B"/>
    <w:rsid w:val="00983A7E"/>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76AB9"/>
    <w:rsid w:val="00A84BEE"/>
    <w:rsid w:val="00A855FF"/>
    <w:rsid w:val="00A866ED"/>
    <w:rsid w:val="00A86893"/>
    <w:rsid w:val="00A951F2"/>
    <w:rsid w:val="00A96A15"/>
    <w:rsid w:val="00A96D45"/>
    <w:rsid w:val="00AA1487"/>
    <w:rsid w:val="00AA2D41"/>
    <w:rsid w:val="00AA5B82"/>
    <w:rsid w:val="00AA5EED"/>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54484"/>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E64"/>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348F"/>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34B33"/>
    <w:rsid w:val="00D41D5F"/>
    <w:rsid w:val="00D42061"/>
    <w:rsid w:val="00D515B3"/>
    <w:rsid w:val="00D51C64"/>
    <w:rsid w:val="00D553CF"/>
    <w:rsid w:val="00D5762C"/>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5BC4"/>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6AF3"/>
    <w:rsid w:val="00F42110"/>
    <w:rsid w:val="00F460C8"/>
    <w:rsid w:val="00F500BA"/>
    <w:rsid w:val="00F509AE"/>
    <w:rsid w:val="00F544AA"/>
    <w:rsid w:val="00F60801"/>
    <w:rsid w:val="00F64E91"/>
    <w:rsid w:val="00F65367"/>
    <w:rsid w:val="00F66800"/>
    <w:rsid w:val="00F674B5"/>
    <w:rsid w:val="00F67644"/>
    <w:rsid w:val="00F70AFE"/>
    <w:rsid w:val="00F73CCA"/>
    <w:rsid w:val="00F765E2"/>
    <w:rsid w:val="00F81E4C"/>
    <w:rsid w:val="00F82D75"/>
    <w:rsid w:val="00F83B5D"/>
    <w:rsid w:val="00F87CCF"/>
    <w:rsid w:val="00F9232E"/>
    <w:rsid w:val="00F93715"/>
    <w:rsid w:val="00F957EF"/>
    <w:rsid w:val="00F96267"/>
    <w:rsid w:val="00F97C22"/>
    <w:rsid w:val="00F97D32"/>
    <w:rsid w:val="00FA227E"/>
    <w:rsid w:val="00FA2736"/>
    <w:rsid w:val="00FA2BB1"/>
    <w:rsid w:val="00FA4DCD"/>
    <w:rsid w:val="00FA6E72"/>
    <w:rsid w:val="00FB0D4E"/>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950"/>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uiPriority w:val="99"/>
    <w:rsid w:val="00BE28EA"/>
    <w:pPr>
      <w:spacing w:after="120"/>
      <w:ind w:left="283"/>
    </w:pPr>
  </w:style>
  <w:style w:type="character" w:customStyle="1" w:styleId="a8">
    <w:name w:val="Основной текст с отступом Знак"/>
    <w:basedOn w:val="a0"/>
    <w:link w:val="a7"/>
    <w:uiPriority w:val="99"/>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uiPriority w:val="59"/>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uiPriority w:val="99"/>
    <w:rsid w:val="003A3706"/>
    <w:rPr>
      <w:color w:val="0000FF"/>
      <w:u w:val="single"/>
    </w:rPr>
  </w:style>
  <w:style w:type="paragraph" w:styleId="23">
    <w:name w:val="Body Text Indent 2"/>
    <w:basedOn w:val="a"/>
    <w:link w:val="24"/>
    <w:uiPriority w:val="99"/>
    <w:rsid w:val="00201411"/>
    <w:pPr>
      <w:spacing w:after="120" w:line="480" w:lineRule="auto"/>
      <w:ind w:left="283"/>
    </w:pPr>
  </w:style>
  <w:style w:type="character" w:customStyle="1" w:styleId="24">
    <w:name w:val="Основной текст с отступом 2 Знак"/>
    <w:basedOn w:val="a0"/>
    <w:link w:val="23"/>
    <w:uiPriority w:val="99"/>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uiPriority w:val="99"/>
    <w:rsid w:val="00B51EE6"/>
    <w:pPr>
      <w:tabs>
        <w:tab w:val="center" w:pos="4677"/>
        <w:tab w:val="right" w:pos="9355"/>
      </w:tabs>
    </w:pPr>
  </w:style>
  <w:style w:type="character" w:customStyle="1" w:styleId="af7">
    <w:name w:val="Верхний колонтитул Знак"/>
    <w:basedOn w:val="a0"/>
    <w:link w:val="af6"/>
    <w:uiPriority w:val="99"/>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uiPriority w:val="34"/>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link w:val="afff6"/>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uiPriority w:val="99"/>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qFormat/>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7">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8">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9">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a">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uiPriority w:val="99"/>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b">
    <w:name w:val="Plain Text"/>
    <w:basedOn w:val="a"/>
    <w:link w:val="afffc"/>
    <w:rsid w:val="005579D1"/>
    <w:rPr>
      <w:rFonts w:ascii="Courier New" w:hAnsi="Courier New" w:cs="Courier New"/>
      <w:sz w:val="20"/>
      <w:szCs w:val="20"/>
    </w:rPr>
  </w:style>
  <w:style w:type="character" w:customStyle="1" w:styleId="afffc">
    <w:name w:val="Текст Знак"/>
    <w:basedOn w:val="a0"/>
    <w:link w:val="afffb"/>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uiPriority w:val="99"/>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d">
    <w:name w:val="endnote text"/>
    <w:basedOn w:val="a"/>
    <w:link w:val="afffe"/>
    <w:rsid w:val="00D73100"/>
    <w:rPr>
      <w:sz w:val="20"/>
      <w:szCs w:val="20"/>
    </w:rPr>
  </w:style>
  <w:style w:type="character" w:customStyle="1" w:styleId="afffe">
    <w:name w:val="Текст концевой сноски Знак"/>
    <w:basedOn w:val="a0"/>
    <w:link w:val="afffd"/>
    <w:rsid w:val="00D73100"/>
  </w:style>
  <w:style w:type="paragraph" w:styleId="affff">
    <w:name w:val="Document Map"/>
    <w:basedOn w:val="a"/>
    <w:link w:val="affff0"/>
    <w:rsid w:val="00D73100"/>
    <w:pPr>
      <w:shd w:val="clear" w:color="auto" w:fill="000080"/>
    </w:pPr>
    <w:rPr>
      <w:rFonts w:ascii="Tahoma" w:hAnsi="Tahoma" w:cs="Tahoma"/>
      <w:sz w:val="20"/>
      <w:szCs w:val="20"/>
    </w:rPr>
  </w:style>
  <w:style w:type="character" w:customStyle="1" w:styleId="affff0">
    <w:name w:val="Схема документа Знак"/>
    <w:basedOn w:val="a0"/>
    <w:link w:val="affff"/>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1">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2">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4">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5">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6">
    <w:name w:val="Символ сноски"/>
    <w:rsid w:val="00452D1F"/>
    <w:rPr>
      <w:vertAlign w:val="superscript"/>
    </w:rPr>
  </w:style>
  <w:style w:type="character" w:customStyle="1" w:styleId="affff7">
    <w:name w:val="Öâåòîâîå âûäåëåíèå"/>
    <w:rsid w:val="00452D1F"/>
    <w:rPr>
      <w:rFonts w:ascii="Arial" w:eastAsia="Arial" w:hAnsi="Arial" w:cs="Arial"/>
      <w:b/>
      <w:bCs/>
      <w:color w:val="26282F"/>
      <w:sz w:val="24"/>
      <w:szCs w:val="24"/>
    </w:rPr>
  </w:style>
  <w:style w:type="paragraph" w:customStyle="1" w:styleId="affff8">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9">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ConsPlusNormal10">
    <w:name w:val="ConsPlusNormal1"/>
    <w:locked/>
    <w:rsid w:val="00851B01"/>
    <w:rPr>
      <w:rFonts w:ascii="Arial" w:hAnsi="Arial" w:cs="Arial"/>
    </w:rPr>
  </w:style>
  <w:style w:type="character" w:customStyle="1" w:styleId="afff">
    <w:name w:val="Абзац списка Знак"/>
    <w:link w:val="affe"/>
    <w:locked/>
    <w:rsid w:val="00851B01"/>
    <w:rPr>
      <w:rFonts w:ascii="Calibri" w:eastAsia="Calibri" w:hAnsi="Calibri"/>
      <w:sz w:val="22"/>
      <w:szCs w:val="22"/>
      <w:lang w:eastAsia="en-US"/>
    </w:rPr>
  </w:style>
  <w:style w:type="paragraph" w:customStyle="1" w:styleId="45">
    <w:name w:val="Без интервала4"/>
    <w:rsid w:val="007F53AF"/>
    <w:rPr>
      <w:sz w:val="28"/>
      <w:szCs w:val="22"/>
      <w:lang w:eastAsia="en-US"/>
    </w:rPr>
  </w:style>
  <w:style w:type="paragraph" w:customStyle="1" w:styleId="Style6">
    <w:name w:val="Style6"/>
    <w:basedOn w:val="a"/>
    <w:uiPriority w:val="99"/>
    <w:rsid w:val="007F53AF"/>
    <w:pPr>
      <w:widowControl w:val="0"/>
      <w:autoSpaceDE w:val="0"/>
      <w:autoSpaceDN w:val="0"/>
      <w:adjustRightInd w:val="0"/>
      <w:spacing w:line="312" w:lineRule="exact"/>
      <w:ind w:firstLine="456"/>
      <w:jc w:val="both"/>
    </w:pPr>
    <w:rPr>
      <w:rFonts w:eastAsiaTheme="minorEastAsia"/>
    </w:rPr>
  </w:style>
  <w:style w:type="paragraph" w:customStyle="1" w:styleId="Style10">
    <w:name w:val="Style10"/>
    <w:basedOn w:val="a"/>
    <w:uiPriority w:val="99"/>
    <w:rsid w:val="007F53AF"/>
    <w:pPr>
      <w:widowControl w:val="0"/>
      <w:autoSpaceDE w:val="0"/>
      <w:autoSpaceDN w:val="0"/>
      <w:adjustRightInd w:val="0"/>
      <w:spacing w:line="355" w:lineRule="exact"/>
      <w:ind w:firstLine="509"/>
      <w:jc w:val="both"/>
    </w:pPr>
    <w:rPr>
      <w:rFonts w:eastAsiaTheme="minorEastAsia"/>
    </w:rPr>
  </w:style>
  <w:style w:type="character" w:customStyle="1" w:styleId="FontStyle16">
    <w:name w:val="Font Style16"/>
    <w:basedOn w:val="a0"/>
    <w:uiPriority w:val="99"/>
    <w:rsid w:val="007F53AF"/>
    <w:rPr>
      <w:rFonts w:ascii="Times New Roman" w:hAnsi="Times New Roman" w:cs="Times New Roman"/>
      <w:sz w:val="22"/>
      <w:szCs w:val="22"/>
    </w:rPr>
  </w:style>
  <w:style w:type="character" w:customStyle="1" w:styleId="FontStyle17">
    <w:name w:val="Font Style17"/>
    <w:basedOn w:val="a0"/>
    <w:uiPriority w:val="99"/>
    <w:rsid w:val="007F53AF"/>
    <w:rPr>
      <w:rFonts w:ascii="Times New Roman" w:hAnsi="Times New Roman" w:cs="Times New Roman"/>
      <w:sz w:val="20"/>
      <w:szCs w:val="20"/>
    </w:rPr>
  </w:style>
  <w:style w:type="paragraph" w:customStyle="1" w:styleId="consnormal1">
    <w:name w:val="consnormal"/>
    <w:basedOn w:val="a"/>
    <w:rsid w:val="007F53AF"/>
    <w:pPr>
      <w:spacing w:before="100" w:beforeAutospacing="1" w:after="100" w:afterAutospacing="1"/>
    </w:pPr>
  </w:style>
  <w:style w:type="character" w:customStyle="1" w:styleId="afff6">
    <w:name w:val="Без интервала Знак"/>
    <w:link w:val="afff5"/>
    <w:uiPriority w:val="1"/>
    <w:locked/>
    <w:rsid w:val="007F53AF"/>
    <w:rPr>
      <w:sz w:val="24"/>
      <w:szCs w:val="24"/>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rnivsk.tarsk.omskport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03.ru99-loc.minjust.ru/" TargetMode="External"/><Relationship Id="rId5" Type="http://schemas.openxmlformats.org/officeDocument/2006/relationships/webSettings" Target="webSettings.xml"/><Relationship Id="rId10" Type="http://schemas.openxmlformats.org/officeDocument/2006/relationships/hyperlink" Target="http://www.ngrnivsk.tarsk.omskportal.ru" TargetMode="External"/><Relationship Id="rId4" Type="http://schemas.openxmlformats.org/officeDocument/2006/relationships/settings" Target="settings.xml"/><Relationship Id="rId9" Type="http://schemas.openxmlformats.org/officeDocument/2006/relationships/hyperlink" Target="http://www.ngrnivsk.tarsk.omskporta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73C8-66D2-4357-866B-2F6BD31F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19</Pages>
  <Words>13762</Words>
  <Characters>78445</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92023</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Администрация</cp:lastModifiedBy>
  <cp:revision>264</cp:revision>
  <cp:lastPrinted>2024-03-04T05:55:00Z</cp:lastPrinted>
  <dcterms:created xsi:type="dcterms:W3CDTF">2015-04-02T08:34:00Z</dcterms:created>
  <dcterms:modified xsi:type="dcterms:W3CDTF">2024-03-12T06:55:00Z</dcterms:modified>
</cp:coreProperties>
</file>